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66" w:rsidRPr="00105E56" w:rsidRDefault="00C60C0C" w:rsidP="00793F66">
      <w:pPr>
        <w:pStyle w:val="a9"/>
        <w:tabs>
          <w:tab w:val="left" w:pos="684"/>
        </w:tabs>
        <w:spacing w:beforeLines="25" w:before="60"/>
        <w:jc w:val="center"/>
        <w:rPr>
          <w:lang w:eastAsia="uk-UA"/>
        </w:rPr>
      </w:pPr>
      <w:bookmarkStart w:id="0" w:name="_GoBack"/>
      <w:bookmarkEnd w:id="0"/>
      <w:r w:rsidRPr="00105E56">
        <w:rPr>
          <w:b/>
          <w:sz w:val="28"/>
          <w:szCs w:val="28"/>
        </w:rPr>
        <w:t xml:space="preserve"> </w:t>
      </w:r>
      <w:r w:rsidR="00FA5AB8" w:rsidRPr="00105E56">
        <w:rPr>
          <w:b/>
          <w:sz w:val="28"/>
          <w:szCs w:val="28"/>
        </w:rPr>
        <w:t xml:space="preserve"> </w:t>
      </w:r>
      <w:r w:rsidR="00E46189" w:rsidRPr="00105E56">
        <w:rPr>
          <w:noProof/>
          <w:lang w:eastAsia="uk-UA"/>
        </w:rPr>
        <w:drawing>
          <wp:inline distT="0" distB="0" distL="0" distR="0">
            <wp:extent cx="42862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47700"/>
                    </a:xfrm>
                    <a:prstGeom prst="rect">
                      <a:avLst/>
                    </a:prstGeom>
                    <a:noFill/>
                    <a:ln>
                      <a:noFill/>
                    </a:ln>
                  </pic:spPr>
                </pic:pic>
              </a:graphicData>
            </a:graphic>
          </wp:inline>
        </w:drawing>
      </w:r>
    </w:p>
    <w:p w:rsidR="00793F66" w:rsidRPr="00105E56" w:rsidRDefault="00793F66" w:rsidP="00793F66">
      <w:pPr>
        <w:pStyle w:val="a9"/>
        <w:tabs>
          <w:tab w:val="left" w:pos="684"/>
        </w:tabs>
        <w:spacing w:beforeLines="25" w:before="60"/>
        <w:jc w:val="center"/>
        <w:rPr>
          <w:b/>
          <w:sz w:val="28"/>
          <w:szCs w:val="28"/>
        </w:rPr>
      </w:pPr>
      <w:r w:rsidRPr="00105E56">
        <w:rPr>
          <w:b/>
          <w:sz w:val="28"/>
          <w:szCs w:val="28"/>
        </w:rPr>
        <w:t>НЕТІШИНСЬКА МІСЬКА РАДА</w:t>
      </w:r>
    </w:p>
    <w:p w:rsidR="00793F66" w:rsidRPr="00105E56" w:rsidRDefault="0060142A" w:rsidP="00793F66">
      <w:pPr>
        <w:pStyle w:val="a9"/>
        <w:tabs>
          <w:tab w:val="left" w:pos="684"/>
        </w:tabs>
        <w:spacing w:beforeLines="25" w:before="60"/>
        <w:jc w:val="center"/>
        <w:rPr>
          <w:b/>
          <w:sz w:val="28"/>
          <w:szCs w:val="28"/>
        </w:rPr>
      </w:pPr>
      <w:r w:rsidRPr="00105E56">
        <w:rPr>
          <w:b/>
          <w:sz w:val="28"/>
          <w:szCs w:val="28"/>
        </w:rPr>
        <w:t>ХМЕЛЬНИЦЬКОЇ ОБЛАСТІ</w:t>
      </w:r>
    </w:p>
    <w:p w:rsidR="00807264" w:rsidRPr="00105E56" w:rsidRDefault="00807264" w:rsidP="00F11538">
      <w:pPr>
        <w:pStyle w:val="a9"/>
        <w:jc w:val="center"/>
        <w:rPr>
          <w:b/>
          <w:sz w:val="28"/>
          <w:szCs w:val="28"/>
        </w:rPr>
      </w:pPr>
    </w:p>
    <w:p w:rsidR="00F11538" w:rsidRPr="00E46189" w:rsidRDefault="00F11538" w:rsidP="00F11538">
      <w:pPr>
        <w:pStyle w:val="a9"/>
        <w:jc w:val="center"/>
        <w:rPr>
          <w:b/>
          <w:sz w:val="28"/>
          <w:szCs w:val="28"/>
          <w14:shadow w14:blurRad="50800" w14:dist="38100" w14:dir="2700000" w14:sx="100000" w14:sy="100000" w14:kx="0" w14:ky="0" w14:algn="tl">
            <w14:srgbClr w14:val="000000">
              <w14:alpha w14:val="60000"/>
            </w14:srgbClr>
          </w14:shadow>
        </w:rPr>
      </w:pPr>
      <w:r w:rsidRPr="00105E56">
        <w:rPr>
          <w:b/>
          <w:sz w:val="28"/>
          <w:szCs w:val="28"/>
        </w:rPr>
        <w:t>П Р О Т О К О Л</w:t>
      </w:r>
    </w:p>
    <w:p w:rsidR="00F11538" w:rsidRPr="00E46189" w:rsidRDefault="00494A55" w:rsidP="00F11538">
      <w:pPr>
        <w:jc w:val="center"/>
        <w:rPr>
          <w:b/>
          <w:sz w:val="28"/>
          <w:szCs w:val="28"/>
          <w14:shadow w14:blurRad="50800" w14:dist="38100" w14:dir="2700000" w14:sx="100000" w14:sy="100000" w14:kx="0" w14:ky="0" w14:algn="tl">
            <w14:srgbClr w14:val="000000">
              <w14:alpha w14:val="60000"/>
            </w14:srgbClr>
          </w14:shadow>
        </w:rPr>
      </w:pPr>
      <w:r w:rsidRPr="00E46189">
        <w:rPr>
          <w:b/>
          <w:sz w:val="28"/>
          <w:szCs w:val="28"/>
          <w14:shadow w14:blurRad="50800" w14:dist="38100" w14:dir="2700000" w14:sx="100000" w14:sy="100000" w14:kx="0" w14:ky="0" w14:algn="tl">
            <w14:srgbClr w14:val="000000">
              <w14:alpha w14:val="60000"/>
            </w14:srgbClr>
          </w14:shadow>
        </w:rPr>
        <w:t>с</w:t>
      </w:r>
      <w:r w:rsidR="00793F66" w:rsidRPr="00E46189">
        <w:rPr>
          <w:b/>
          <w:sz w:val="28"/>
          <w:szCs w:val="28"/>
          <w14:shadow w14:blurRad="50800" w14:dist="38100" w14:dir="2700000" w14:sx="100000" w14:sy="100000" w14:kx="0" w14:ky="0" w14:algn="tl">
            <w14:srgbClr w14:val="000000">
              <w14:alpha w14:val="60000"/>
            </w14:srgbClr>
          </w14:shadow>
        </w:rPr>
        <w:t>орок</w:t>
      </w:r>
      <w:r w:rsidRPr="00E46189">
        <w:rPr>
          <w:b/>
          <w:sz w:val="28"/>
          <w:szCs w:val="28"/>
          <w14:shadow w14:blurRad="50800" w14:dist="38100" w14:dir="2700000" w14:sx="100000" w14:sy="100000" w14:kx="0" w14:ky="0" w14:algn="tl">
            <w14:srgbClr w14:val="000000">
              <w14:alpha w14:val="60000"/>
            </w14:srgbClr>
          </w14:shadow>
        </w:rPr>
        <w:t xml:space="preserve"> </w:t>
      </w:r>
      <w:r w:rsidR="005C56BA" w:rsidRPr="00E46189">
        <w:rPr>
          <w:b/>
          <w:sz w:val="28"/>
          <w:szCs w:val="28"/>
          <w14:shadow w14:blurRad="50800" w14:dist="38100" w14:dir="2700000" w14:sx="100000" w14:sy="100000" w14:kx="0" w14:ky="0" w14:algn="tl">
            <w14:srgbClr w14:val="000000">
              <w14:alpha w14:val="60000"/>
            </w14:srgbClr>
          </w14:shadow>
        </w:rPr>
        <w:t xml:space="preserve">дев’ятої </w:t>
      </w:r>
      <w:r w:rsidR="00F11538" w:rsidRPr="00E46189">
        <w:rPr>
          <w:b/>
          <w:sz w:val="28"/>
          <w:szCs w:val="28"/>
          <w14:shadow w14:blurRad="50800" w14:dist="38100" w14:dir="2700000" w14:sx="100000" w14:sy="100000" w14:kx="0" w14:ky="0" w14:algn="tl">
            <w14:srgbClr w14:val="000000">
              <w14:alpha w14:val="60000"/>
            </w14:srgbClr>
          </w14:shadow>
        </w:rPr>
        <w:t>сесії</w:t>
      </w:r>
    </w:p>
    <w:p w:rsidR="00F11538" w:rsidRPr="00E46189" w:rsidRDefault="00F11538" w:rsidP="00F11538">
      <w:pPr>
        <w:jc w:val="center"/>
        <w:rPr>
          <w:b/>
          <w:color w:val="000000"/>
          <w:sz w:val="28"/>
          <w:szCs w:val="28"/>
          <w14:shadow w14:blurRad="50800" w14:dist="38100" w14:dir="2700000" w14:sx="100000" w14:sy="100000" w14:kx="0" w14:ky="0" w14:algn="tl">
            <w14:srgbClr w14:val="000000">
              <w14:alpha w14:val="60000"/>
            </w14:srgbClr>
          </w14:shadow>
        </w:rPr>
      </w:pPr>
      <w:r w:rsidRPr="00E46189">
        <w:rPr>
          <w:b/>
          <w:sz w:val="28"/>
          <w:szCs w:val="28"/>
          <w14:shadow w14:blurRad="50800" w14:dist="38100" w14:dir="2700000" w14:sx="100000" w14:sy="100000" w14:kx="0" w14:ky="0" w14:algn="tl">
            <w14:srgbClr w14:val="000000">
              <w14:alpha w14:val="60000"/>
            </w14:srgbClr>
          </w14:shadow>
        </w:rPr>
        <w:t>Нетішинської міської ради</w:t>
      </w:r>
    </w:p>
    <w:p w:rsidR="00F11538" w:rsidRPr="00E46189" w:rsidRDefault="00F11538" w:rsidP="00F11538">
      <w:pPr>
        <w:pStyle w:val="a9"/>
        <w:tabs>
          <w:tab w:val="left" w:pos="810"/>
        </w:tabs>
        <w:jc w:val="center"/>
        <w:rPr>
          <w:b/>
          <w:color w:val="000000"/>
          <w:sz w:val="28"/>
          <w:szCs w:val="28"/>
          <w14:shadow w14:blurRad="50800" w14:dist="38100" w14:dir="2700000" w14:sx="100000" w14:sy="100000" w14:kx="0" w14:ky="0" w14:algn="tl">
            <w14:srgbClr w14:val="000000">
              <w14:alpha w14:val="60000"/>
            </w14:srgbClr>
          </w14:shadow>
        </w:rPr>
      </w:pPr>
      <w:r w:rsidRPr="00E46189">
        <w:rPr>
          <w:b/>
          <w:color w:val="000000"/>
          <w:sz w:val="28"/>
          <w:szCs w:val="28"/>
          <w14:shadow w14:blurRad="50800" w14:dist="38100" w14:dir="2700000" w14:sx="100000" w14:sy="100000" w14:kx="0" w14:ky="0" w14:algn="tl">
            <w14:srgbClr w14:val="000000">
              <w14:alpha w14:val="60000"/>
            </w14:srgbClr>
          </w14:shadow>
        </w:rPr>
        <w:t>VІ</w:t>
      </w:r>
      <w:r w:rsidR="00B42003" w:rsidRPr="00E46189">
        <w:rPr>
          <w:b/>
          <w:color w:val="000000"/>
          <w:sz w:val="28"/>
          <w:szCs w:val="28"/>
          <w14:shadow w14:blurRad="50800" w14:dist="38100" w14:dir="2700000" w14:sx="100000" w14:sy="100000" w14:kx="0" w14:ky="0" w14:algn="tl">
            <w14:srgbClr w14:val="000000">
              <w14:alpha w14:val="60000"/>
            </w14:srgbClr>
          </w14:shadow>
        </w:rPr>
        <w:t>І</w:t>
      </w:r>
      <w:r w:rsidRPr="00E46189">
        <w:rPr>
          <w:b/>
          <w:color w:val="000000"/>
          <w:sz w:val="28"/>
          <w:szCs w:val="28"/>
          <w14:shadow w14:blurRad="50800" w14:dist="38100" w14:dir="2700000" w14:sx="100000" w14:sy="100000" w14:kx="0" w14:ky="0" w14:algn="tl">
            <w14:srgbClr w14:val="000000">
              <w14:alpha w14:val="60000"/>
            </w14:srgbClr>
          </w14:shadow>
        </w:rPr>
        <w:t>І скликання</w:t>
      </w:r>
    </w:p>
    <w:p w:rsidR="001C1C59" w:rsidRPr="00105E56" w:rsidRDefault="001C1C59" w:rsidP="001C1C59">
      <w:pPr>
        <w:pStyle w:val="a9"/>
        <w:tabs>
          <w:tab w:val="left" w:pos="684"/>
          <w:tab w:val="left" w:pos="810"/>
        </w:tabs>
        <w:spacing w:beforeLines="25" w:before="60"/>
        <w:jc w:val="center"/>
        <w:rPr>
          <w:sz w:val="20"/>
          <w:szCs w:val="20"/>
          <w:u w:val="single"/>
        </w:rPr>
      </w:pPr>
    </w:p>
    <w:p w:rsidR="003838AD" w:rsidRPr="00105E56" w:rsidRDefault="005C56BA" w:rsidP="00945C8F">
      <w:pPr>
        <w:pStyle w:val="a9"/>
        <w:tabs>
          <w:tab w:val="left" w:pos="684"/>
          <w:tab w:val="left" w:pos="810"/>
        </w:tabs>
        <w:spacing w:beforeLines="25" w:before="60"/>
        <w:rPr>
          <w:sz w:val="28"/>
          <w:szCs w:val="28"/>
        </w:rPr>
      </w:pPr>
      <w:r>
        <w:rPr>
          <w:sz w:val="28"/>
          <w:szCs w:val="28"/>
        </w:rPr>
        <w:t>12 лип</w:t>
      </w:r>
      <w:r w:rsidR="004E027B" w:rsidRPr="00105E56">
        <w:rPr>
          <w:sz w:val="28"/>
          <w:szCs w:val="28"/>
        </w:rPr>
        <w:t>ня</w:t>
      </w:r>
      <w:r w:rsidR="001C1C59" w:rsidRPr="00105E56">
        <w:rPr>
          <w:sz w:val="28"/>
          <w:szCs w:val="28"/>
        </w:rPr>
        <w:t xml:space="preserve">  202</w:t>
      </w:r>
      <w:r w:rsidR="0060313A" w:rsidRPr="00105E56">
        <w:rPr>
          <w:sz w:val="28"/>
          <w:szCs w:val="28"/>
        </w:rPr>
        <w:t>4</w:t>
      </w:r>
      <w:r w:rsidR="001C1C59" w:rsidRPr="00105E56">
        <w:rPr>
          <w:sz w:val="28"/>
          <w:szCs w:val="28"/>
        </w:rPr>
        <w:t xml:space="preserve"> року</w:t>
      </w:r>
      <w:r w:rsidR="00945C8F" w:rsidRPr="00105E56">
        <w:rPr>
          <w:sz w:val="28"/>
          <w:szCs w:val="28"/>
        </w:rPr>
        <w:t xml:space="preserve">                    </w:t>
      </w:r>
      <w:r w:rsidR="003838AD" w:rsidRPr="00105E56">
        <w:rPr>
          <w:sz w:val="28"/>
          <w:szCs w:val="28"/>
        </w:rPr>
        <w:t>Нетішин</w:t>
      </w:r>
    </w:p>
    <w:p w:rsidR="003838AD" w:rsidRPr="00105E56" w:rsidRDefault="003838AD" w:rsidP="00B73B80">
      <w:pPr>
        <w:pStyle w:val="a9"/>
        <w:tabs>
          <w:tab w:val="left" w:pos="684"/>
          <w:tab w:val="left" w:pos="810"/>
        </w:tabs>
        <w:spacing w:beforeLines="25" w:before="60"/>
        <w:jc w:val="center"/>
        <w:rPr>
          <w:sz w:val="28"/>
          <w:szCs w:val="28"/>
        </w:rPr>
      </w:pPr>
    </w:p>
    <w:p w:rsidR="00807264" w:rsidRPr="00105E56" w:rsidRDefault="00807264" w:rsidP="00543DA4">
      <w:pPr>
        <w:tabs>
          <w:tab w:val="left" w:pos="684"/>
        </w:tabs>
        <w:ind w:firstLine="708"/>
        <w:jc w:val="both"/>
        <w:rPr>
          <w:sz w:val="20"/>
          <w:szCs w:val="20"/>
        </w:rPr>
      </w:pPr>
    </w:p>
    <w:p w:rsidR="00543DA4" w:rsidRPr="00105E56" w:rsidRDefault="00543DA4" w:rsidP="00543DA4">
      <w:pPr>
        <w:tabs>
          <w:tab w:val="left" w:pos="684"/>
        </w:tabs>
        <w:ind w:firstLine="708"/>
        <w:jc w:val="both"/>
        <w:rPr>
          <w:sz w:val="28"/>
          <w:szCs w:val="28"/>
        </w:rPr>
      </w:pPr>
      <w:r w:rsidRPr="00105E56">
        <w:rPr>
          <w:sz w:val="28"/>
          <w:szCs w:val="28"/>
        </w:rPr>
        <w:t>Загальний склад Нетішинської міської ради VIІІ скликання:                             26 депутатів</w:t>
      </w:r>
      <w:r w:rsidR="00394438" w:rsidRPr="00105E56">
        <w:rPr>
          <w:sz w:val="28"/>
          <w:szCs w:val="28"/>
        </w:rPr>
        <w:t>.</w:t>
      </w:r>
    </w:p>
    <w:p w:rsidR="00543DA4" w:rsidRPr="00105E56" w:rsidRDefault="00543DA4" w:rsidP="00543DA4">
      <w:pPr>
        <w:tabs>
          <w:tab w:val="left" w:pos="0"/>
        </w:tabs>
        <w:ind w:left="-57"/>
        <w:jc w:val="both"/>
        <w:rPr>
          <w:sz w:val="28"/>
          <w:szCs w:val="28"/>
        </w:rPr>
      </w:pPr>
      <w:r w:rsidRPr="00105E56">
        <w:rPr>
          <w:sz w:val="28"/>
          <w:szCs w:val="28"/>
        </w:rPr>
        <w:tab/>
      </w:r>
      <w:r w:rsidRPr="00105E56">
        <w:rPr>
          <w:sz w:val="28"/>
          <w:szCs w:val="28"/>
        </w:rPr>
        <w:tab/>
        <w:t xml:space="preserve">Присутні на сесії: </w:t>
      </w:r>
      <w:r w:rsidR="005C56BA">
        <w:rPr>
          <w:sz w:val="28"/>
          <w:szCs w:val="28"/>
        </w:rPr>
        <w:t>20</w:t>
      </w:r>
      <w:r w:rsidRPr="00105E56">
        <w:rPr>
          <w:sz w:val="28"/>
          <w:szCs w:val="28"/>
        </w:rPr>
        <w:t xml:space="preserve"> депутат</w:t>
      </w:r>
      <w:r w:rsidR="00FB560B" w:rsidRPr="00105E56">
        <w:rPr>
          <w:sz w:val="28"/>
          <w:szCs w:val="28"/>
        </w:rPr>
        <w:t>ів</w:t>
      </w:r>
      <w:r w:rsidRPr="00105E56">
        <w:rPr>
          <w:sz w:val="28"/>
          <w:szCs w:val="28"/>
        </w:rPr>
        <w:t xml:space="preserve"> (список додається) та міський голова                 Олександр Супрунюк.</w:t>
      </w:r>
    </w:p>
    <w:p w:rsidR="00F11538" w:rsidRPr="00105E56" w:rsidRDefault="00F11538" w:rsidP="00F11538">
      <w:pPr>
        <w:ind w:firstLine="708"/>
        <w:jc w:val="both"/>
        <w:rPr>
          <w:sz w:val="20"/>
          <w:szCs w:val="20"/>
        </w:rPr>
      </w:pPr>
    </w:p>
    <w:p w:rsidR="00684C00" w:rsidRPr="00105E56" w:rsidRDefault="00684C00" w:rsidP="00684C00">
      <w:pPr>
        <w:tabs>
          <w:tab w:val="left" w:pos="684"/>
        </w:tabs>
        <w:spacing w:beforeLines="25" w:before="60"/>
        <w:jc w:val="both"/>
        <w:rPr>
          <w:sz w:val="28"/>
          <w:szCs w:val="28"/>
        </w:rPr>
      </w:pPr>
      <w:r w:rsidRPr="00105E56">
        <w:rPr>
          <w:b/>
          <w:bCs/>
          <w:sz w:val="28"/>
          <w:szCs w:val="28"/>
        </w:rPr>
        <w:t>СЛУХАЛИ:</w:t>
      </w:r>
      <w:r w:rsidRPr="00105E56">
        <w:rPr>
          <w:sz w:val="28"/>
          <w:szCs w:val="28"/>
        </w:rPr>
        <w:t xml:space="preserve"> </w:t>
      </w:r>
    </w:p>
    <w:p w:rsidR="00684C00" w:rsidRPr="00105E56" w:rsidRDefault="00684C00" w:rsidP="00684C00">
      <w:pPr>
        <w:tabs>
          <w:tab w:val="left" w:pos="684"/>
        </w:tabs>
        <w:spacing w:beforeLines="25" w:before="60"/>
        <w:ind w:firstLine="708"/>
        <w:jc w:val="both"/>
        <w:rPr>
          <w:sz w:val="28"/>
          <w:szCs w:val="28"/>
        </w:rPr>
      </w:pPr>
      <w:r w:rsidRPr="00105E56">
        <w:rPr>
          <w:b/>
          <w:bCs/>
          <w:sz w:val="28"/>
          <w:szCs w:val="28"/>
        </w:rPr>
        <w:t>Олександра Супрунюка, міського голову,</w:t>
      </w:r>
      <w:r w:rsidRPr="00105E56">
        <w:rPr>
          <w:bCs/>
          <w:sz w:val="28"/>
          <w:szCs w:val="28"/>
        </w:rPr>
        <w:t xml:space="preserve"> </w:t>
      </w:r>
      <w:r w:rsidRPr="00105E56">
        <w:rPr>
          <w:sz w:val="28"/>
          <w:szCs w:val="28"/>
        </w:rPr>
        <w:t>який о 1</w:t>
      </w:r>
      <w:r w:rsidR="00494A55" w:rsidRPr="00105E56">
        <w:rPr>
          <w:sz w:val="28"/>
          <w:szCs w:val="28"/>
        </w:rPr>
        <w:t>0.00</w:t>
      </w:r>
      <w:r w:rsidRPr="00105E56">
        <w:rPr>
          <w:sz w:val="28"/>
          <w:szCs w:val="28"/>
        </w:rPr>
        <w:t xml:space="preserve"> год. провів реєстрацію депутатів Нетішинської міської ради, присутніх на </w:t>
      </w:r>
      <w:r w:rsidR="00793F66" w:rsidRPr="00105E56">
        <w:rPr>
          <w:sz w:val="28"/>
          <w:szCs w:val="28"/>
        </w:rPr>
        <w:t>сорок</w:t>
      </w:r>
      <w:r w:rsidR="00F12108" w:rsidRPr="00105E56">
        <w:rPr>
          <w:sz w:val="28"/>
          <w:szCs w:val="28"/>
        </w:rPr>
        <w:t xml:space="preserve"> </w:t>
      </w:r>
      <w:r w:rsidR="005C56BA">
        <w:rPr>
          <w:sz w:val="28"/>
          <w:szCs w:val="28"/>
        </w:rPr>
        <w:t>дев’ятій с</w:t>
      </w:r>
      <w:r w:rsidRPr="00105E56">
        <w:rPr>
          <w:sz w:val="28"/>
          <w:szCs w:val="28"/>
        </w:rPr>
        <w:t xml:space="preserve">есії Нетішинської міської ради VIІІ скликання, та повідомив, що на пленарному засіданні </w:t>
      </w:r>
      <w:r w:rsidR="00793F66" w:rsidRPr="00105E56">
        <w:rPr>
          <w:sz w:val="28"/>
          <w:szCs w:val="28"/>
        </w:rPr>
        <w:t>сорок</w:t>
      </w:r>
      <w:r w:rsidR="00F12108" w:rsidRPr="00105E56">
        <w:rPr>
          <w:sz w:val="28"/>
          <w:szCs w:val="28"/>
        </w:rPr>
        <w:t xml:space="preserve"> </w:t>
      </w:r>
      <w:r w:rsidR="005C56BA">
        <w:rPr>
          <w:sz w:val="28"/>
          <w:szCs w:val="28"/>
        </w:rPr>
        <w:t xml:space="preserve">дев’ятої </w:t>
      </w:r>
      <w:r w:rsidRPr="00105E56">
        <w:rPr>
          <w:sz w:val="28"/>
          <w:szCs w:val="28"/>
        </w:rPr>
        <w:t>сесії Нетішинської міської ради присутні та зареєстр</w:t>
      </w:r>
      <w:r w:rsidR="001C1C59" w:rsidRPr="00105E56">
        <w:rPr>
          <w:sz w:val="28"/>
          <w:szCs w:val="28"/>
        </w:rPr>
        <w:t xml:space="preserve">увалися </w:t>
      </w:r>
      <w:r w:rsidR="005C56BA">
        <w:rPr>
          <w:sz w:val="28"/>
          <w:szCs w:val="28"/>
        </w:rPr>
        <w:t>19</w:t>
      </w:r>
      <w:r w:rsidR="001C1C59" w:rsidRPr="00105E56">
        <w:rPr>
          <w:sz w:val="28"/>
          <w:szCs w:val="28"/>
        </w:rPr>
        <w:t xml:space="preserve"> депутат</w:t>
      </w:r>
      <w:r w:rsidR="008C714A" w:rsidRPr="00105E56">
        <w:rPr>
          <w:sz w:val="28"/>
          <w:szCs w:val="28"/>
        </w:rPr>
        <w:t>ів</w:t>
      </w:r>
      <w:r w:rsidR="001C1C59" w:rsidRPr="00105E56">
        <w:rPr>
          <w:sz w:val="28"/>
          <w:szCs w:val="28"/>
        </w:rPr>
        <w:t xml:space="preserve"> </w:t>
      </w:r>
      <w:r w:rsidR="008C714A" w:rsidRPr="00105E56">
        <w:rPr>
          <w:sz w:val="28"/>
          <w:szCs w:val="28"/>
        </w:rPr>
        <w:t xml:space="preserve">Нетішинської </w:t>
      </w:r>
      <w:r w:rsidR="001C1C59" w:rsidRPr="00105E56">
        <w:rPr>
          <w:sz w:val="28"/>
          <w:szCs w:val="28"/>
        </w:rPr>
        <w:t>міської рад</w:t>
      </w:r>
      <w:r w:rsidR="008C714A" w:rsidRPr="00105E56">
        <w:rPr>
          <w:sz w:val="28"/>
          <w:szCs w:val="28"/>
        </w:rPr>
        <w:t>и</w:t>
      </w:r>
      <w:r w:rsidR="00494A55" w:rsidRPr="00105E56">
        <w:rPr>
          <w:sz w:val="28"/>
          <w:szCs w:val="28"/>
        </w:rPr>
        <w:t xml:space="preserve"> </w:t>
      </w:r>
      <w:r w:rsidR="008C714A" w:rsidRPr="00105E56">
        <w:rPr>
          <w:sz w:val="28"/>
          <w:szCs w:val="28"/>
        </w:rPr>
        <w:t>VІІІ скликання</w:t>
      </w:r>
      <w:r w:rsidR="0050005B" w:rsidRPr="00105E56">
        <w:rPr>
          <w:sz w:val="28"/>
          <w:szCs w:val="28"/>
        </w:rPr>
        <w:t xml:space="preserve">. </w:t>
      </w:r>
    </w:p>
    <w:p w:rsidR="00684C00" w:rsidRPr="00105E56" w:rsidRDefault="00C63B5B" w:rsidP="004A7F5D">
      <w:pPr>
        <w:tabs>
          <w:tab w:val="left" w:pos="684"/>
        </w:tabs>
        <w:spacing w:beforeLines="25" w:before="60"/>
        <w:ind w:firstLine="708"/>
        <w:jc w:val="both"/>
        <w:rPr>
          <w:sz w:val="28"/>
          <w:szCs w:val="28"/>
        </w:rPr>
      </w:pPr>
      <w:r w:rsidRPr="00105E56">
        <w:rPr>
          <w:sz w:val="28"/>
          <w:szCs w:val="28"/>
        </w:rPr>
        <w:t>З</w:t>
      </w:r>
      <w:r w:rsidR="00684C00" w:rsidRPr="00105E56">
        <w:rPr>
          <w:bCs/>
          <w:sz w:val="28"/>
          <w:szCs w:val="28"/>
        </w:rPr>
        <w:t xml:space="preserve">азначив, що </w:t>
      </w:r>
      <w:r w:rsidR="00A91691" w:rsidRPr="00105E56">
        <w:rPr>
          <w:bCs/>
          <w:sz w:val="28"/>
          <w:szCs w:val="28"/>
        </w:rPr>
        <w:t>м</w:t>
      </w:r>
      <w:r w:rsidR="00684C00" w:rsidRPr="00105E56">
        <w:rPr>
          <w:sz w:val="28"/>
          <w:szCs w:val="28"/>
        </w:rPr>
        <w:t xml:space="preserve">іська рада правомочна приймати рішення та запропонував відкрити пленарне засідання </w:t>
      </w:r>
      <w:r w:rsidR="00793F66" w:rsidRPr="00105E56">
        <w:rPr>
          <w:sz w:val="28"/>
          <w:szCs w:val="28"/>
        </w:rPr>
        <w:t>сорок</w:t>
      </w:r>
      <w:r w:rsidRPr="00105E56">
        <w:rPr>
          <w:sz w:val="28"/>
          <w:szCs w:val="28"/>
        </w:rPr>
        <w:t xml:space="preserve"> </w:t>
      </w:r>
      <w:r w:rsidR="005C56BA">
        <w:rPr>
          <w:sz w:val="28"/>
          <w:szCs w:val="28"/>
        </w:rPr>
        <w:t xml:space="preserve">дев’ятої </w:t>
      </w:r>
      <w:r w:rsidR="00A91691" w:rsidRPr="00105E56">
        <w:rPr>
          <w:sz w:val="28"/>
          <w:szCs w:val="28"/>
        </w:rPr>
        <w:t>сесії Нетішинської міської ради</w:t>
      </w:r>
      <w:r w:rsidR="00663CFB" w:rsidRPr="00105E56">
        <w:rPr>
          <w:sz w:val="28"/>
          <w:szCs w:val="28"/>
        </w:rPr>
        <w:t xml:space="preserve">  </w:t>
      </w:r>
      <w:r w:rsidR="00494A55" w:rsidRPr="00105E56">
        <w:rPr>
          <w:sz w:val="28"/>
          <w:szCs w:val="28"/>
        </w:rPr>
        <w:t xml:space="preserve">        </w:t>
      </w:r>
      <w:r w:rsidR="00684C00" w:rsidRPr="00105E56">
        <w:rPr>
          <w:sz w:val="28"/>
          <w:szCs w:val="28"/>
        </w:rPr>
        <w:t>VІІІ скликання.</w:t>
      </w:r>
    </w:p>
    <w:p w:rsidR="00684C00" w:rsidRPr="00105E56" w:rsidRDefault="00684C00" w:rsidP="00684C00">
      <w:pPr>
        <w:tabs>
          <w:tab w:val="left" w:pos="684"/>
        </w:tabs>
        <w:spacing w:beforeLines="25" w:before="60"/>
        <w:ind w:firstLine="708"/>
        <w:jc w:val="both"/>
        <w:rPr>
          <w:b/>
          <w:color w:val="000000"/>
          <w:sz w:val="20"/>
          <w:szCs w:val="20"/>
        </w:rPr>
      </w:pPr>
    </w:p>
    <w:p w:rsidR="00684C00" w:rsidRPr="00105E56" w:rsidRDefault="00684C00" w:rsidP="00684C00">
      <w:pPr>
        <w:tabs>
          <w:tab w:val="left" w:pos="684"/>
        </w:tabs>
        <w:spacing w:beforeLines="25" w:before="60"/>
        <w:ind w:firstLine="708"/>
        <w:jc w:val="both"/>
        <w:rPr>
          <w:b/>
          <w:color w:val="000000"/>
          <w:sz w:val="28"/>
          <w:szCs w:val="28"/>
        </w:rPr>
      </w:pPr>
      <w:r w:rsidRPr="00105E56">
        <w:rPr>
          <w:b/>
          <w:color w:val="000000"/>
          <w:sz w:val="28"/>
          <w:szCs w:val="28"/>
        </w:rPr>
        <w:t>Звучить Державний Гімн України.</w:t>
      </w:r>
    </w:p>
    <w:p w:rsidR="00635E2D" w:rsidRPr="00105E56" w:rsidRDefault="00635E2D" w:rsidP="00684C00">
      <w:pPr>
        <w:tabs>
          <w:tab w:val="left" w:pos="684"/>
        </w:tabs>
        <w:spacing w:beforeLines="25" w:before="60"/>
        <w:ind w:firstLine="708"/>
        <w:jc w:val="both"/>
        <w:rPr>
          <w:sz w:val="20"/>
          <w:szCs w:val="20"/>
        </w:rPr>
      </w:pPr>
    </w:p>
    <w:p w:rsidR="00431F80" w:rsidRPr="00105E56" w:rsidRDefault="00431F80" w:rsidP="00431F80">
      <w:pPr>
        <w:tabs>
          <w:tab w:val="left" w:pos="684"/>
        </w:tabs>
        <w:spacing w:beforeLines="25" w:before="60"/>
        <w:jc w:val="both"/>
        <w:rPr>
          <w:sz w:val="28"/>
          <w:szCs w:val="28"/>
        </w:rPr>
      </w:pPr>
      <w:r w:rsidRPr="00105E56">
        <w:rPr>
          <w:b/>
          <w:bCs/>
          <w:sz w:val="28"/>
          <w:szCs w:val="28"/>
        </w:rPr>
        <w:t>СЛУХАЛИ:</w:t>
      </w:r>
      <w:r w:rsidRPr="00105E56">
        <w:rPr>
          <w:sz w:val="28"/>
          <w:szCs w:val="28"/>
        </w:rPr>
        <w:t xml:space="preserve"> </w:t>
      </w:r>
    </w:p>
    <w:p w:rsidR="00431F80" w:rsidRPr="00105E56" w:rsidRDefault="00431F80" w:rsidP="00431F80">
      <w:pPr>
        <w:spacing w:beforeLines="25" w:before="60"/>
        <w:ind w:firstLine="708"/>
        <w:jc w:val="both"/>
        <w:rPr>
          <w:sz w:val="28"/>
          <w:szCs w:val="28"/>
        </w:rPr>
      </w:pPr>
      <w:r w:rsidRPr="00105E56">
        <w:rPr>
          <w:b/>
          <w:bCs/>
          <w:sz w:val="28"/>
          <w:szCs w:val="28"/>
        </w:rPr>
        <w:t>Олександра Супрунюка, міського голову,</w:t>
      </w:r>
      <w:r w:rsidRPr="00105E56">
        <w:rPr>
          <w:bCs/>
          <w:sz w:val="28"/>
          <w:szCs w:val="28"/>
        </w:rPr>
        <w:t xml:space="preserve"> </w:t>
      </w:r>
      <w:r w:rsidRPr="00105E56">
        <w:rPr>
          <w:sz w:val="28"/>
          <w:szCs w:val="28"/>
        </w:rPr>
        <w:t xml:space="preserve">який </w:t>
      </w:r>
      <w:r w:rsidR="00CC750D" w:rsidRPr="00105E56">
        <w:rPr>
          <w:sz w:val="28"/>
          <w:szCs w:val="28"/>
        </w:rPr>
        <w:t>з</w:t>
      </w:r>
      <w:r w:rsidRPr="00105E56">
        <w:rPr>
          <w:sz w:val="28"/>
          <w:szCs w:val="28"/>
        </w:rPr>
        <w:t xml:space="preserve">апропонував вшанувати хвилиною мовчання загиблих внаслідок воєнної агресії російської федерації українців.  </w:t>
      </w:r>
    </w:p>
    <w:p w:rsidR="00431F80" w:rsidRPr="00105E56" w:rsidRDefault="00431F80" w:rsidP="00431F80">
      <w:pPr>
        <w:spacing w:beforeLines="25" w:before="60"/>
        <w:ind w:firstLine="708"/>
        <w:jc w:val="both"/>
        <w:rPr>
          <w:sz w:val="20"/>
          <w:szCs w:val="20"/>
        </w:rPr>
      </w:pPr>
    </w:p>
    <w:p w:rsidR="00431F80" w:rsidRPr="00105E56" w:rsidRDefault="00431F80" w:rsidP="00431F80">
      <w:pPr>
        <w:spacing w:beforeLines="25" w:before="60"/>
        <w:ind w:firstLine="708"/>
        <w:jc w:val="both"/>
        <w:rPr>
          <w:b/>
          <w:sz w:val="28"/>
          <w:szCs w:val="28"/>
        </w:rPr>
      </w:pPr>
      <w:r w:rsidRPr="00105E56">
        <w:rPr>
          <w:b/>
          <w:sz w:val="28"/>
          <w:szCs w:val="28"/>
        </w:rPr>
        <w:t>Триває хвилина мовчання.</w:t>
      </w:r>
    </w:p>
    <w:p w:rsidR="007D169A" w:rsidRPr="00105E56" w:rsidRDefault="007D169A" w:rsidP="00431F80">
      <w:pPr>
        <w:spacing w:beforeLines="25" w:before="60"/>
        <w:ind w:firstLine="708"/>
        <w:jc w:val="both"/>
        <w:rPr>
          <w:sz w:val="28"/>
          <w:szCs w:val="28"/>
        </w:rPr>
      </w:pPr>
    </w:p>
    <w:p w:rsidR="001E2CE0" w:rsidRPr="00105E56" w:rsidRDefault="001E2CE0" w:rsidP="001E2CE0">
      <w:pPr>
        <w:tabs>
          <w:tab w:val="left" w:pos="684"/>
        </w:tabs>
        <w:spacing w:beforeLines="25" w:before="60"/>
        <w:jc w:val="both"/>
        <w:rPr>
          <w:sz w:val="28"/>
          <w:szCs w:val="28"/>
        </w:rPr>
      </w:pPr>
      <w:r w:rsidRPr="00105E56">
        <w:rPr>
          <w:b/>
          <w:bCs/>
          <w:sz w:val="28"/>
          <w:szCs w:val="28"/>
        </w:rPr>
        <w:t>СЛУХАЛИ:</w:t>
      </w:r>
      <w:r w:rsidRPr="00105E56">
        <w:rPr>
          <w:sz w:val="28"/>
          <w:szCs w:val="28"/>
        </w:rPr>
        <w:t xml:space="preserve"> </w:t>
      </w:r>
    </w:p>
    <w:p w:rsidR="001E2CE0" w:rsidRDefault="001E2CE0" w:rsidP="001E2CE0">
      <w:pPr>
        <w:ind w:firstLine="708"/>
        <w:jc w:val="both"/>
        <w:rPr>
          <w:sz w:val="28"/>
          <w:szCs w:val="28"/>
        </w:rPr>
      </w:pPr>
      <w:r w:rsidRPr="00105E56">
        <w:rPr>
          <w:b/>
          <w:bCs/>
          <w:sz w:val="28"/>
          <w:szCs w:val="28"/>
        </w:rPr>
        <w:t>Олександра Супрунюка, міського голову,</w:t>
      </w:r>
      <w:r w:rsidRPr="00105E56">
        <w:rPr>
          <w:bCs/>
          <w:sz w:val="28"/>
          <w:szCs w:val="28"/>
        </w:rPr>
        <w:t xml:space="preserve"> </w:t>
      </w:r>
      <w:r w:rsidRPr="00105E56">
        <w:rPr>
          <w:sz w:val="28"/>
          <w:szCs w:val="28"/>
        </w:rPr>
        <w:t>який</w:t>
      </w:r>
      <w:r>
        <w:rPr>
          <w:sz w:val="28"/>
          <w:szCs w:val="28"/>
        </w:rPr>
        <w:t xml:space="preserve"> повідомив, що у міжсесійний період свій День народження святкував депутат Почебула Сергій Васильович, який зараз перебуває у зоні бойових дій. Привітав та побажав, щоб його мрії збулися.</w:t>
      </w:r>
    </w:p>
    <w:p w:rsidR="001E2CE0" w:rsidRPr="001E2CE0" w:rsidRDefault="001E2CE0" w:rsidP="001E2CE0">
      <w:pPr>
        <w:ind w:firstLine="708"/>
        <w:jc w:val="both"/>
        <w:rPr>
          <w:sz w:val="28"/>
          <w:szCs w:val="28"/>
          <w:u w:val="single"/>
        </w:rPr>
      </w:pPr>
      <w:r w:rsidRPr="001E2CE0">
        <w:rPr>
          <w:sz w:val="28"/>
          <w:szCs w:val="28"/>
          <w:u w:val="single"/>
        </w:rPr>
        <w:t>В залі звучать оплески.</w:t>
      </w:r>
    </w:p>
    <w:p w:rsidR="00F67B96" w:rsidRPr="00105E56" w:rsidRDefault="00F67B96" w:rsidP="00F67B96">
      <w:pPr>
        <w:ind w:firstLine="708"/>
        <w:jc w:val="both"/>
        <w:rPr>
          <w:bCs/>
          <w:sz w:val="28"/>
          <w:szCs w:val="28"/>
        </w:rPr>
      </w:pPr>
      <w:r w:rsidRPr="00105E56">
        <w:rPr>
          <w:b/>
          <w:bCs/>
          <w:sz w:val="28"/>
          <w:szCs w:val="28"/>
        </w:rPr>
        <w:lastRenderedPageBreak/>
        <w:t xml:space="preserve">Олександр Супрунюк, міський голова, </w:t>
      </w:r>
      <w:r w:rsidRPr="00105E56">
        <w:rPr>
          <w:bCs/>
          <w:sz w:val="28"/>
          <w:szCs w:val="28"/>
        </w:rPr>
        <w:t xml:space="preserve">повідомляє, що на ім’я міського голови та на адресу Нетішинської міської ради надійшла така кореспонденція:   </w:t>
      </w:r>
    </w:p>
    <w:p w:rsidR="00F67B96" w:rsidRDefault="00F67B96" w:rsidP="00F67B96">
      <w:pPr>
        <w:numPr>
          <w:ilvl w:val="0"/>
          <w:numId w:val="9"/>
        </w:numPr>
        <w:tabs>
          <w:tab w:val="clear" w:pos="1833"/>
          <w:tab w:val="num" w:pos="0"/>
        </w:tabs>
        <w:suppressAutoHyphens w:val="0"/>
        <w:ind w:left="0" w:firstLine="708"/>
        <w:jc w:val="both"/>
        <w:rPr>
          <w:bCs/>
          <w:sz w:val="28"/>
          <w:szCs w:val="28"/>
        </w:rPr>
      </w:pPr>
      <w:r>
        <w:rPr>
          <w:bCs/>
          <w:sz w:val="28"/>
          <w:szCs w:val="28"/>
        </w:rPr>
        <w:t>05.06</w:t>
      </w:r>
      <w:r w:rsidRPr="000F507E">
        <w:rPr>
          <w:bCs/>
          <w:sz w:val="28"/>
          <w:szCs w:val="28"/>
        </w:rPr>
        <w:t>.202</w:t>
      </w:r>
      <w:r>
        <w:rPr>
          <w:bCs/>
          <w:sz w:val="28"/>
          <w:szCs w:val="28"/>
        </w:rPr>
        <w:t>4 на адресу Нетішинської міської ради надійшла відповідь від Міністерства юстиції України за підписом в.о. директора департаменту (керівника офісу) Офісу протидії рейдерству Івана КОРОДЮКА (копія роздана депутатам);</w:t>
      </w:r>
    </w:p>
    <w:p w:rsidR="00F67B96" w:rsidRDefault="00F67B96" w:rsidP="00F67B96">
      <w:pPr>
        <w:numPr>
          <w:ilvl w:val="0"/>
          <w:numId w:val="9"/>
        </w:numPr>
        <w:tabs>
          <w:tab w:val="clear" w:pos="1833"/>
          <w:tab w:val="num" w:pos="0"/>
        </w:tabs>
        <w:suppressAutoHyphens w:val="0"/>
        <w:ind w:left="0" w:firstLine="708"/>
        <w:jc w:val="both"/>
        <w:rPr>
          <w:bCs/>
          <w:sz w:val="28"/>
          <w:szCs w:val="28"/>
        </w:rPr>
      </w:pPr>
      <w:r>
        <w:rPr>
          <w:bCs/>
          <w:sz w:val="28"/>
          <w:szCs w:val="28"/>
        </w:rPr>
        <w:t>14.06.2024 на ім’я міського голови Олександра Супрунюка надійшло колективне звернення ГО «Рада голів ОСББ м.Нетішин» (копія роздана депутатам);</w:t>
      </w:r>
    </w:p>
    <w:p w:rsidR="00F67B96" w:rsidRPr="0043290A" w:rsidRDefault="00F67B96" w:rsidP="00F67B96">
      <w:pPr>
        <w:numPr>
          <w:ilvl w:val="0"/>
          <w:numId w:val="9"/>
        </w:numPr>
        <w:tabs>
          <w:tab w:val="clear" w:pos="1833"/>
          <w:tab w:val="num" w:pos="0"/>
        </w:tabs>
        <w:suppressAutoHyphens w:val="0"/>
        <w:ind w:left="0" w:firstLine="708"/>
        <w:jc w:val="both"/>
        <w:rPr>
          <w:bCs/>
          <w:sz w:val="28"/>
          <w:szCs w:val="28"/>
        </w:rPr>
      </w:pPr>
      <w:r>
        <w:rPr>
          <w:bCs/>
          <w:sz w:val="28"/>
          <w:szCs w:val="28"/>
        </w:rPr>
        <w:t>25.06.2024 на адресу Нетішинської міської ради надійшла відповідь Міністерства аграрної політики та продовольства України за підписом заступника міністра Людмили ШЕМЕЛИНЕЦЬ (копія роздана депутатам)</w:t>
      </w:r>
      <w:r>
        <w:rPr>
          <w:bCs/>
          <w:color w:val="000000"/>
          <w:sz w:val="28"/>
          <w:szCs w:val="28"/>
        </w:rPr>
        <w:t>;</w:t>
      </w:r>
    </w:p>
    <w:p w:rsidR="00F67B96" w:rsidRPr="00303FE5" w:rsidRDefault="00F67B96" w:rsidP="00F67B96">
      <w:pPr>
        <w:numPr>
          <w:ilvl w:val="0"/>
          <w:numId w:val="9"/>
        </w:numPr>
        <w:tabs>
          <w:tab w:val="clear" w:pos="1833"/>
          <w:tab w:val="num" w:pos="0"/>
        </w:tabs>
        <w:suppressAutoHyphens w:val="0"/>
        <w:ind w:left="0" w:firstLine="708"/>
        <w:jc w:val="both"/>
        <w:rPr>
          <w:bCs/>
          <w:sz w:val="28"/>
          <w:szCs w:val="28"/>
        </w:rPr>
      </w:pPr>
      <w:r>
        <w:rPr>
          <w:bCs/>
          <w:sz w:val="28"/>
          <w:szCs w:val="28"/>
        </w:rPr>
        <w:t>25.06.2024 на адресу Нетішинської міської ради надійшла відповідь Комітету Верховної Ради України з питань енергетики та житлово-комунальних послуг за підписом Голови Комітету Андрія ГЕРУСА (копія роздана депутатам)</w:t>
      </w:r>
      <w:r>
        <w:rPr>
          <w:bCs/>
          <w:color w:val="000000"/>
          <w:sz w:val="28"/>
          <w:szCs w:val="28"/>
        </w:rPr>
        <w:t>;</w:t>
      </w:r>
    </w:p>
    <w:p w:rsidR="00F67B96" w:rsidRDefault="00F67B96" w:rsidP="00F67B96">
      <w:pPr>
        <w:numPr>
          <w:ilvl w:val="0"/>
          <w:numId w:val="9"/>
        </w:numPr>
        <w:tabs>
          <w:tab w:val="clear" w:pos="1833"/>
          <w:tab w:val="num" w:pos="0"/>
        </w:tabs>
        <w:suppressAutoHyphens w:val="0"/>
        <w:ind w:left="0" w:firstLine="708"/>
        <w:jc w:val="both"/>
        <w:rPr>
          <w:bCs/>
          <w:sz w:val="28"/>
          <w:szCs w:val="28"/>
        </w:rPr>
      </w:pPr>
      <w:r>
        <w:rPr>
          <w:bCs/>
          <w:color w:val="000000"/>
          <w:sz w:val="28"/>
          <w:szCs w:val="28"/>
        </w:rPr>
        <w:t xml:space="preserve">25.06.2024 на ім’я міського голови Олександра Супрунюка та депутатів Нетішинської міської ради </w:t>
      </w:r>
      <w:r>
        <w:rPr>
          <w:bCs/>
          <w:color w:val="000000"/>
          <w:sz w:val="28"/>
          <w:szCs w:val="28"/>
          <w:lang w:val="en-US"/>
        </w:rPr>
        <w:t>VIII</w:t>
      </w:r>
      <w:r w:rsidRPr="00E46189">
        <w:rPr>
          <w:bCs/>
          <w:color w:val="000000"/>
          <w:sz w:val="28"/>
          <w:szCs w:val="28"/>
          <w:lang w:val="ru-RU"/>
        </w:rPr>
        <w:t xml:space="preserve"> </w:t>
      </w:r>
      <w:r>
        <w:rPr>
          <w:bCs/>
          <w:color w:val="000000"/>
          <w:sz w:val="28"/>
          <w:szCs w:val="28"/>
        </w:rPr>
        <w:t xml:space="preserve">скликання надійшов лист директора ПП «Нетішин-Управбуд» Романа Кузіва </w:t>
      </w:r>
      <w:r>
        <w:rPr>
          <w:bCs/>
          <w:sz w:val="28"/>
          <w:szCs w:val="28"/>
        </w:rPr>
        <w:t>(копія роздана депутатам);</w:t>
      </w:r>
    </w:p>
    <w:p w:rsidR="00F67B96" w:rsidRDefault="00F67B96" w:rsidP="00F67B96">
      <w:pPr>
        <w:numPr>
          <w:ilvl w:val="0"/>
          <w:numId w:val="9"/>
        </w:numPr>
        <w:tabs>
          <w:tab w:val="clear" w:pos="1833"/>
          <w:tab w:val="num" w:pos="0"/>
        </w:tabs>
        <w:suppressAutoHyphens w:val="0"/>
        <w:ind w:left="0" w:firstLine="708"/>
        <w:jc w:val="both"/>
        <w:rPr>
          <w:bCs/>
          <w:sz w:val="28"/>
          <w:szCs w:val="28"/>
        </w:rPr>
      </w:pPr>
      <w:r>
        <w:rPr>
          <w:bCs/>
          <w:color w:val="000000"/>
          <w:sz w:val="28"/>
          <w:szCs w:val="28"/>
        </w:rPr>
        <w:t xml:space="preserve">03.07.2024 на адресу Нетішинської міської ради </w:t>
      </w:r>
      <w:r>
        <w:rPr>
          <w:bCs/>
          <w:color w:val="000000"/>
          <w:sz w:val="28"/>
          <w:szCs w:val="28"/>
          <w:lang w:val="en-US"/>
        </w:rPr>
        <w:t>VIII</w:t>
      </w:r>
      <w:r w:rsidRPr="00E46189">
        <w:rPr>
          <w:bCs/>
          <w:color w:val="000000"/>
          <w:sz w:val="28"/>
          <w:szCs w:val="28"/>
        </w:rPr>
        <w:t xml:space="preserve"> </w:t>
      </w:r>
      <w:r>
        <w:rPr>
          <w:bCs/>
          <w:color w:val="000000"/>
          <w:sz w:val="28"/>
          <w:szCs w:val="28"/>
        </w:rPr>
        <w:t>скликання надійшла відповідь Міністерства розвитку громад, територій та інфраструктури України за підписом заступника Міністра Сергія ДЕРКАЧА (коп</w:t>
      </w:r>
      <w:r>
        <w:rPr>
          <w:bCs/>
          <w:sz w:val="28"/>
          <w:szCs w:val="28"/>
        </w:rPr>
        <w:t>ія роздана депутатам).</w:t>
      </w:r>
    </w:p>
    <w:p w:rsidR="00F67B96" w:rsidRPr="004D4C48" w:rsidRDefault="00367AF8" w:rsidP="003B4AA0">
      <w:pPr>
        <w:tabs>
          <w:tab w:val="left" w:pos="684"/>
        </w:tabs>
        <w:spacing w:beforeLines="25" w:before="60"/>
        <w:jc w:val="both"/>
        <w:rPr>
          <w:bCs/>
          <w:sz w:val="28"/>
          <w:szCs w:val="28"/>
          <w:u w:val="single"/>
        </w:rPr>
      </w:pPr>
      <w:r>
        <w:rPr>
          <w:b/>
          <w:bCs/>
          <w:sz w:val="28"/>
          <w:szCs w:val="28"/>
        </w:rPr>
        <w:tab/>
      </w:r>
      <w:r w:rsidRPr="004D4C48">
        <w:rPr>
          <w:bCs/>
          <w:sz w:val="28"/>
          <w:szCs w:val="28"/>
          <w:u w:val="single"/>
        </w:rPr>
        <w:t>У сесійній залі шумно. Депутати просять зачитати</w:t>
      </w:r>
      <w:r w:rsidRPr="004D4C48">
        <w:rPr>
          <w:b/>
          <w:bCs/>
          <w:sz w:val="28"/>
          <w:szCs w:val="28"/>
          <w:u w:val="single"/>
        </w:rPr>
        <w:t xml:space="preserve"> </w:t>
      </w:r>
      <w:r w:rsidR="004D4C48" w:rsidRPr="004D4C48">
        <w:rPr>
          <w:bCs/>
          <w:sz w:val="28"/>
          <w:szCs w:val="28"/>
          <w:u w:val="single"/>
        </w:rPr>
        <w:t>колективне звернення ГО «Рада голів ОСББ м.Нетішин».</w:t>
      </w:r>
    </w:p>
    <w:p w:rsidR="004D4C48" w:rsidRPr="004D4C48" w:rsidRDefault="004D4C48" w:rsidP="003B4AA0">
      <w:pPr>
        <w:tabs>
          <w:tab w:val="left" w:pos="684"/>
        </w:tabs>
        <w:spacing w:beforeLines="25" w:before="60"/>
        <w:jc w:val="both"/>
        <w:rPr>
          <w:b/>
          <w:bCs/>
          <w:sz w:val="28"/>
          <w:szCs w:val="28"/>
        </w:rPr>
      </w:pPr>
      <w:r>
        <w:rPr>
          <w:b/>
          <w:bCs/>
          <w:sz w:val="28"/>
          <w:szCs w:val="28"/>
        </w:rPr>
        <w:tab/>
      </w:r>
      <w:r w:rsidRPr="00105E56">
        <w:rPr>
          <w:b/>
          <w:bCs/>
          <w:sz w:val="28"/>
          <w:szCs w:val="28"/>
        </w:rPr>
        <w:t xml:space="preserve">Олександр Супрунюк, міський голова, </w:t>
      </w:r>
      <w:r w:rsidRPr="00105E56">
        <w:rPr>
          <w:bCs/>
          <w:sz w:val="28"/>
          <w:szCs w:val="28"/>
        </w:rPr>
        <w:t>зачитує</w:t>
      </w:r>
      <w:r w:rsidRPr="004D4C48">
        <w:rPr>
          <w:bCs/>
          <w:sz w:val="28"/>
          <w:szCs w:val="28"/>
        </w:rPr>
        <w:t xml:space="preserve"> колективне звернення ГО «Рада голів ОСББ м.Нетішин»</w:t>
      </w:r>
      <w:r>
        <w:rPr>
          <w:bCs/>
          <w:sz w:val="28"/>
          <w:szCs w:val="28"/>
        </w:rPr>
        <w:t>.</w:t>
      </w:r>
    </w:p>
    <w:p w:rsidR="003B0DEA" w:rsidRPr="00105E56" w:rsidRDefault="003B0DEA" w:rsidP="003B0DEA">
      <w:pPr>
        <w:ind w:firstLine="708"/>
        <w:jc w:val="both"/>
        <w:rPr>
          <w:bCs/>
          <w:sz w:val="28"/>
          <w:szCs w:val="28"/>
        </w:rPr>
      </w:pPr>
      <w:r w:rsidRPr="00105E56">
        <w:rPr>
          <w:b/>
          <w:bCs/>
          <w:sz w:val="28"/>
          <w:szCs w:val="28"/>
        </w:rPr>
        <w:t xml:space="preserve">Олександр Супрунюк, міський голова, </w:t>
      </w:r>
      <w:r w:rsidRPr="00105E56">
        <w:rPr>
          <w:bCs/>
          <w:sz w:val="28"/>
          <w:szCs w:val="28"/>
        </w:rPr>
        <w:t>зачитує ПОВІДОМЛЕННЯ про потенціальний/реальний конфлікт інтересі</w:t>
      </w:r>
      <w:r w:rsidR="00217FBD" w:rsidRPr="00105E56">
        <w:rPr>
          <w:bCs/>
          <w:sz w:val="28"/>
          <w:szCs w:val="28"/>
        </w:rPr>
        <w:t>в, які</w:t>
      </w:r>
      <w:r w:rsidRPr="00105E56">
        <w:rPr>
          <w:bCs/>
          <w:sz w:val="28"/>
          <w:szCs w:val="28"/>
        </w:rPr>
        <w:t xml:space="preserve"> надійшл</w:t>
      </w:r>
      <w:r w:rsidR="00217FBD" w:rsidRPr="00105E56">
        <w:rPr>
          <w:bCs/>
          <w:sz w:val="28"/>
          <w:szCs w:val="28"/>
        </w:rPr>
        <w:t>и</w:t>
      </w:r>
      <w:r w:rsidRPr="00105E56">
        <w:rPr>
          <w:bCs/>
          <w:sz w:val="28"/>
          <w:szCs w:val="28"/>
        </w:rPr>
        <w:t>:</w:t>
      </w:r>
    </w:p>
    <w:p w:rsidR="00217FBD" w:rsidRPr="00105E56" w:rsidRDefault="00217FBD" w:rsidP="00217FBD">
      <w:pPr>
        <w:tabs>
          <w:tab w:val="left" w:pos="720"/>
        </w:tabs>
        <w:jc w:val="both"/>
        <w:rPr>
          <w:bCs/>
          <w:sz w:val="28"/>
          <w:szCs w:val="28"/>
        </w:rPr>
      </w:pPr>
      <w:r w:rsidRPr="00105E56">
        <w:rPr>
          <w:bCs/>
          <w:sz w:val="28"/>
          <w:szCs w:val="28"/>
        </w:rPr>
        <w:tab/>
      </w:r>
      <w:r w:rsidRPr="00105E56">
        <w:rPr>
          <w:bCs/>
          <w:sz w:val="28"/>
          <w:szCs w:val="28"/>
        </w:rPr>
        <w:tab/>
      </w:r>
      <w:r w:rsidRPr="00105E56">
        <w:rPr>
          <w:bCs/>
          <w:sz w:val="28"/>
          <w:szCs w:val="28"/>
        </w:rPr>
        <w:tab/>
      </w:r>
      <w:r w:rsidRPr="00105E56">
        <w:rPr>
          <w:bCs/>
          <w:sz w:val="28"/>
          <w:szCs w:val="28"/>
        </w:rPr>
        <w:tab/>
      </w:r>
      <w:r w:rsidRPr="00105E56">
        <w:rPr>
          <w:bCs/>
          <w:sz w:val="28"/>
          <w:szCs w:val="28"/>
        </w:rPr>
        <w:tab/>
      </w:r>
      <w:r w:rsidRPr="00105E56">
        <w:rPr>
          <w:bCs/>
          <w:sz w:val="28"/>
          <w:szCs w:val="28"/>
        </w:rPr>
        <w:tab/>
      </w:r>
      <w:r w:rsidRPr="00105E56">
        <w:rPr>
          <w:bCs/>
          <w:sz w:val="28"/>
          <w:szCs w:val="28"/>
        </w:rPr>
        <w:tab/>
        <w:t>«До Нетішинської міської ради</w:t>
      </w:r>
    </w:p>
    <w:p w:rsidR="00217FBD" w:rsidRPr="00105E56" w:rsidRDefault="00217FBD" w:rsidP="00217FBD">
      <w:pPr>
        <w:tabs>
          <w:tab w:val="left" w:pos="5040"/>
        </w:tabs>
        <w:jc w:val="both"/>
        <w:rPr>
          <w:bCs/>
          <w:sz w:val="28"/>
          <w:szCs w:val="28"/>
        </w:rPr>
      </w:pPr>
      <w:r w:rsidRPr="00105E56">
        <w:rPr>
          <w:bCs/>
          <w:sz w:val="28"/>
          <w:szCs w:val="28"/>
        </w:rPr>
        <w:tab/>
      </w:r>
      <w:r w:rsidRPr="00105E56">
        <w:rPr>
          <w:bCs/>
          <w:sz w:val="28"/>
          <w:szCs w:val="28"/>
        </w:rPr>
        <w:tab/>
      </w:r>
    </w:p>
    <w:p w:rsidR="00217FBD" w:rsidRPr="00105E56" w:rsidRDefault="00217FBD" w:rsidP="00217FBD">
      <w:pPr>
        <w:tabs>
          <w:tab w:val="left" w:pos="5040"/>
        </w:tabs>
        <w:jc w:val="both"/>
        <w:rPr>
          <w:bCs/>
          <w:sz w:val="28"/>
          <w:szCs w:val="28"/>
        </w:rPr>
      </w:pPr>
      <w:r w:rsidRPr="00105E56">
        <w:rPr>
          <w:bCs/>
          <w:sz w:val="28"/>
          <w:szCs w:val="28"/>
        </w:rPr>
        <w:tab/>
        <w:t>Нетішинського міського голови</w:t>
      </w:r>
    </w:p>
    <w:p w:rsidR="00217FBD" w:rsidRPr="00105E56" w:rsidRDefault="00217FBD" w:rsidP="00217FBD">
      <w:pPr>
        <w:tabs>
          <w:tab w:val="left" w:pos="5040"/>
        </w:tabs>
        <w:jc w:val="both"/>
        <w:rPr>
          <w:bCs/>
          <w:sz w:val="28"/>
          <w:szCs w:val="28"/>
        </w:rPr>
      </w:pPr>
      <w:r w:rsidRPr="00105E56">
        <w:rPr>
          <w:bCs/>
          <w:sz w:val="28"/>
          <w:szCs w:val="28"/>
        </w:rPr>
        <w:tab/>
        <w:t>Олександра Супрунюка</w:t>
      </w:r>
    </w:p>
    <w:p w:rsidR="00217FBD" w:rsidRPr="00105E56" w:rsidRDefault="00217FBD" w:rsidP="00217FBD">
      <w:pPr>
        <w:tabs>
          <w:tab w:val="left" w:pos="5040"/>
        </w:tabs>
        <w:jc w:val="both"/>
        <w:rPr>
          <w:bCs/>
          <w:sz w:val="28"/>
          <w:szCs w:val="28"/>
        </w:rPr>
      </w:pPr>
    </w:p>
    <w:p w:rsidR="00217FBD" w:rsidRPr="00105E56" w:rsidRDefault="00217FBD" w:rsidP="00217FBD">
      <w:pPr>
        <w:tabs>
          <w:tab w:val="left" w:pos="5040"/>
        </w:tabs>
        <w:jc w:val="center"/>
        <w:rPr>
          <w:bCs/>
          <w:sz w:val="28"/>
          <w:szCs w:val="28"/>
        </w:rPr>
      </w:pPr>
      <w:r w:rsidRPr="00105E56">
        <w:rPr>
          <w:bCs/>
          <w:sz w:val="28"/>
          <w:szCs w:val="28"/>
        </w:rPr>
        <w:t>ПОВІДОМЛЕННЯ</w:t>
      </w:r>
    </w:p>
    <w:p w:rsidR="00217FBD" w:rsidRPr="00105E56" w:rsidRDefault="00217FBD" w:rsidP="00217FBD">
      <w:pPr>
        <w:tabs>
          <w:tab w:val="left" w:pos="5040"/>
        </w:tabs>
        <w:jc w:val="center"/>
        <w:rPr>
          <w:bCs/>
          <w:sz w:val="28"/>
          <w:szCs w:val="28"/>
        </w:rPr>
      </w:pPr>
      <w:r w:rsidRPr="00105E56">
        <w:rPr>
          <w:bCs/>
          <w:sz w:val="28"/>
          <w:szCs w:val="28"/>
        </w:rPr>
        <w:t>про потенціальний/реальний конфлікт інтересів</w:t>
      </w:r>
    </w:p>
    <w:p w:rsidR="00217FBD" w:rsidRPr="00105E56" w:rsidRDefault="00217FBD" w:rsidP="00217FBD">
      <w:pPr>
        <w:tabs>
          <w:tab w:val="left" w:pos="5040"/>
        </w:tabs>
        <w:jc w:val="center"/>
        <w:rPr>
          <w:bCs/>
          <w:sz w:val="28"/>
          <w:szCs w:val="28"/>
        </w:rPr>
      </w:pPr>
    </w:p>
    <w:p w:rsidR="00217FBD" w:rsidRPr="00105E56" w:rsidRDefault="00217FBD" w:rsidP="00217FBD">
      <w:pPr>
        <w:ind w:firstLine="709"/>
        <w:jc w:val="both"/>
        <w:rPr>
          <w:bCs/>
          <w:sz w:val="28"/>
          <w:szCs w:val="28"/>
        </w:rPr>
      </w:pPr>
      <w:r w:rsidRPr="00105E56">
        <w:rPr>
          <w:bCs/>
          <w:sz w:val="28"/>
          <w:szCs w:val="28"/>
        </w:rPr>
        <w:t xml:space="preserve">Я, Супрунюк Олександр Олексійович, Нетішинський міський голова,  повідомляю, що в мене наявний конфлікт інтересів </w:t>
      </w:r>
      <w:r w:rsidR="00F67B96">
        <w:rPr>
          <w:bCs/>
          <w:sz w:val="28"/>
          <w:szCs w:val="28"/>
        </w:rPr>
        <w:t>під час розгляду питання      23</w:t>
      </w:r>
      <w:r w:rsidRPr="00105E56">
        <w:rPr>
          <w:bCs/>
          <w:sz w:val="28"/>
          <w:szCs w:val="28"/>
        </w:rPr>
        <w:t>.</w:t>
      </w:r>
      <w:r w:rsidRPr="00105E56">
        <w:rPr>
          <w:sz w:val="28"/>
          <w:szCs w:val="28"/>
        </w:rPr>
        <w:t xml:space="preserve"> </w:t>
      </w:r>
      <w:r w:rsidRPr="00105E56">
        <w:rPr>
          <w:bCs/>
          <w:sz w:val="28"/>
          <w:szCs w:val="28"/>
        </w:rPr>
        <w:t>«Про здійснення виплат Нетішинському міському голові у 2024 році»</w:t>
      </w:r>
      <w:r w:rsidRPr="00105E56">
        <w:rPr>
          <w:sz w:val="28"/>
          <w:szCs w:val="28"/>
        </w:rPr>
        <w:t>.</w:t>
      </w:r>
    </w:p>
    <w:p w:rsidR="00217FBD" w:rsidRPr="00105E56" w:rsidRDefault="00217FBD" w:rsidP="00217FBD">
      <w:pPr>
        <w:tabs>
          <w:tab w:val="left" w:pos="720"/>
        </w:tabs>
        <w:jc w:val="both"/>
        <w:rPr>
          <w:sz w:val="28"/>
          <w:szCs w:val="28"/>
        </w:rPr>
      </w:pPr>
      <w:r w:rsidRPr="00105E56">
        <w:rPr>
          <w:sz w:val="28"/>
          <w:szCs w:val="28"/>
        </w:rPr>
        <w:tab/>
        <w:t>У зв’язку із цим, врегулювання конфлікту інтересів буду здійснювати шляхом неучасті у обговоренні та голосуванні.</w:t>
      </w:r>
    </w:p>
    <w:p w:rsidR="00217FBD" w:rsidRPr="00105E56" w:rsidRDefault="00217FBD" w:rsidP="00217FBD">
      <w:pPr>
        <w:tabs>
          <w:tab w:val="left" w:pos="720"/>
        </w:tabs>
        <w:jc w:val="both"/>
        <w:rPr>
          <w:sz w:val="28"/>
          <w:szCs w:val="28"/>
        </w:rPr>
      </w:pPr>
    </w:p>
    <w:p w:rsidR="00F67B96" w:rsidRDefault="00217FBD" w:rsidP="00F67B96">
      <w:pPr>
        <w:spacing w:beforeLines="25" w:before="60"/>
        <w:jc w:val="both"/>
        <w:rPr>
          <w:sz w:val="28"/>
          <w:szCs w:val="28"/>
        </w:rPr>
      </w:pPr>
      <w:r w:rsidRPr="00105E56">
        <w:rPr>
          <w:sz w:val="28"/>
          <w:szCs w:val="28"/>
        </w:rPr>
        <w:t>Міський голова</w:t>
      </w:r>
      <w:r w:rsidRPr="00105E56">
        <w:rPr>
          <w:sz w:val="28"/>
          <w:szCs w:val="28"/>
        </w:rPr>
        <w:tab/>
      </w:r>
      <w:r w:rsidRPr="00105E56">
        <w:rPr>
          <w:sz w:val="28"/>
          <w:szCs w:val="28"/>
        </w:rPr>
        <w:tab/>
      </w:r>
      <w:r w:rsidR="00CE2147">
        <w:rPr>
          <w:sz w:val="28"/>
          <w:szCs w:val="28"/>
        </w:rPr>
        <w:t>____________</w:t>
      </w:r>
      <w:r w:rsidRPr="00105E56">
        <w:rPr>
          <w:sz w:val="28"/>
          <w:szCs w:val="28"/>
        </w:rPr>
        <w:tab/>
      </w:r>
      <w:r w:rsidRPr="00105E56">
        <w:rPr>
          <w:sz w:val="28"/>
          <w:szCs w:val="28"/>
        </w:rPr>
        <w:tab/>
      </w:r>
      <w:r w:rsidRPr="00105E56">
        <w:rPr>
          <w:sz w:val="28"/>
          <w:szCs w:val="28"/>
        </w:rPr>
        <w:tab/>
        <w:t>Олександр СУПРУНЮК</w:t>
      </w:r>
    </w:p>
    <w:p w:rsidR="00CE2147" w:rsidRPr="00F67B96" w:rsidRDefault="00F67B96" w:rsidP="00F67B96">
      <w:pPr>
        <w:spacing w:beforeLines="25" w:before="60"/>
        <w:jc w:val="both"/>
        <w:rPr>
          <w:sz w:val="28"/>
          <w:szCs w:val="28"/>
        </w:rPr>
      </w:pPr>
      <w:r>
        <w:rPr>
          <w:sz w:val="28"/>
          <w:szCs w:val="28"/>
        </w:rPr>
        <w:t>05.07.2024</w:t>
      </w:r>
      <w:r>
        <w:rPr>
          <w:sz w:val="28"/>
          <w:szCs w:val="28"/>
        </w:rPr>
        <w:tab/>
      </w:r>
      <w:r>
        <w:rPr>
          <w:sz w:val="28"/>
          <w:szCs w:val="28"/>
        </w:rPr>
        <w:tab/>
      </w:r>
      <w:r>
        <w:rPr>
          <w:sz w:val="28"/>
          <w:szCs w:val="28"/>
        </w:rPr>
        <w:tab/>
      </w:r>
      <w:r>
        <w:rPr>
          <w:sz w:val="28"/>
          <w:szCs w:val="28"/>
        </w:rPr>
        <w:tab/>
      </w:r>
      <w:r>
        <w:rPr>
          <w:sz w:val="28"/>
          <w:szCs w:val="28"/>
        </w:rPr>
        <w:tab/>
      </w:r>
      <w:r>
        <w:rPr>
          <w:sz w:val="28"/>
          <w:szCs w:val="28"/>
        </w:rPr>
        <w:tab/>
        <w:t>(По</w:t>
      </w:r>
      <w:r w:rsidR="00CE2147">
        <w:rPr>
          <w:bCs/>
          <w:color w:val="000000"/>
          <w:sz w:val="28"/>
          <w:szCs w:val="28"/>
        </w:rPr>
        <w:t>відомлення</w:t>
      </w:r>
      <w:r w:rsidR="00CE2147" w:rsidRPr="00105E56">
        <w:rPr>
          <w:bCs/>
          <w:color w:val="000000"/>
          <w:sz w:val="28"/>
          <w:szCs w:val="28"/>
        </w:rPr>
        <w:t xml:space="preserve"> додан</w:t>
      </w:r>
      <w:r w:rsidR="00CE2147">
        <w:rPr>
          <w:bCs/>
          <w:color w:val="000000"/>
          <w:sz w:val="28"/>
          <w:szCs w:val="28"/>
        </w:rPr>
        <w:t>е</w:t>
      </w:r>
      <w:r w:rsidR="00CE2147" w:rsidRPr="00105E56">
        <w:rPr>
          <w:bCs/>
          <w:color w:val="000000"/>
          <w:sz w:val="28"/>
          <w:szCs w:val="28"/>
        </w:rPr>
        <w:t xml:space="preserve"> до протоколу).</w:t>
      </w:r>
    </w:p>
    <w:p w:rsidR="00217FBD" w:rsidRPr="00105E56" w:rsidRDefault="00217FBD" w:rsidP="00217FBD">
      <w:pPr>
        <w:tabs>
          <w:tab w:val="left" w:pos="720"/>
        </w:tabs>
        <w:jc w:val="both"/>
        <w:rPr>
          <w:sz w:val="28"/>
          <w:szCs w:val="28"/>
        </w:rPr>
      </w:pPr>
    </w:p>
    <w:p w:rsidR="00F67B96" w:rsidRDefault="00217FBD" w:rsidP="00DD717C">
      <w:pPr>
        <w:spacing w:beforeLines="25" w:before="60"/>
        <w:ind w:firstLine="708"/>
        <w:jc w:val="both"/>
        <w:rPr>
          <w:bCs/>
          <w:sz w:val="28"/>
          <w:szCs w:val="28"/>
        </w:rPr>
      </w:pPr>
      <w:r w:rsidRPr="00105E56">
        <w:rPr>
          <w:bCs/>
          <w:sz w:val="28"/>
          <w:szCs w:val="28"/>
        </w:rPr>
        <w:tab/>
      </w:r>
      <w:r w:rsidRPr="00105E56">
        <w:rPr>
          <w:bCs/>
          <w:sz w:val="28"/>
          <w:szCs w:val="28"/>
        </w:rPr>
        <w:tab/>
      </w:r>
      <w:r w:rsidRPr="00105E56">
        <w:rPr>
          <w:bCs/>
          <w:sz w:val="28"/>
          <w:szCs w:val="28"/>
        </w:rPr>
        <w:tab/>
      </w:r>
      <w:r w:rsidRPr="00105E56">
        <w:rPr>
          <w:bCs/>
          <w:sz w:val="28"/>
          <w:szCs w:val="28"/>
        </w:rPr>
        <w:tab/>
      </w:r>
      <w:r w:rsidRPr="00105E56">
        <w:rPr>
          <w:bCs/>
          <w:sz w:val="28"/>
          <w:szCs w:val="28"/>
        </w:rPr>
        <w:tab/>
      </w:r>
      <w:r w:rsidR="00F67B96" w:rsidRPr="00105E56">
        <w:rPr>
          <w:bCs/>
          <w:sz w:val="28"/>
          <w:szCs w:val="28"/>
        </w:rPr>
        <w:tab/>
      </w:r>
      <w:r w:rsidR="00F67B96" w:rsidRPr="00105E56">
        <w:rPr>
          <w:bCs/>
          <w:sz w:val="28"/>
          <w:szCs w:val="28"/>
        </w:rPr>
        <w:tab/>
      </w:r>
      <w:r w:rsidR="00F67B96" w:rsidRPr="00105E56">
        <w:rPr>
          <w:bCs/>
          <w:sz w:val="28"/>
          <w:szCs w:val="28"/>
        </w:rPr>
        <w:tab/>
      </w:r>
    </w:p>
    <w:p w:rsidR="00F67B96" w:rsidRPr="00105E56" w:rsidRDefault="00F67B96" w:rsidP="00F67B96">
      <w:pPr>
        <w:tabs>
          <w:tab w:val="left" w:pos="720"/>
        </w:tabs>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105E56">
        <w:rPr>
          <w:bCs/>
          <w:sz w:val="28"/>
          <w:szCs w:val="28"/>
        </w:rPr>
        <w:t>«До Нетішинської міської ради</w:t>
      </w:r>
    </w:p>
    <w:p w:rsidR="00F67B96" w:rsidRPr="00105E56" w:rsidRDefault="00F67B96" w:rsidP="00F67B96">
      <w:pPr>
        <w:tabs>
          <w:tab w:val="left" w:pos="5040"/>
        </w:tabs>
        <w:jc w:val="both"/>
        <w:rPr>
          <w:bCs/>
          <w:sz w:val="28"/>
          <w:szCs w:val="28"/>
        </w:rPr>
      </w:pPr>
      <w:r w:rsidRPr="00105E56">
        <w:rPr>
          <w:bCs/>
          <w:sz w:val="28"/>
          <w:szCs w:val="28"/>
        </w:rPr>
        <w:tab/>
      </w:r>
      <w:r w:rsidRPr="00105E56">
        <w:rPr>
          <w:bCs/>
          <w:sz w:val="28"/>
          <w:szCs w:val="28"/>
        </w:rPr>
        <w:tab/>
      </w:r>
    </w:p>
    <w:p w:rsidR="00F67B96" w:rsidRPr="00105E56" w:rsidRDefault="00F67B96" w:rsidP="00F67B96">
      <w:pPr>
        <w:tabs>
          <w:tab w:val="left" w:pos="5040"/>
        </w:tabs>
        <w:jc w:val="both"/>
        <w:rPr>
          <w:bCs/>
          <w:sz w:val="28"/>
          <w:szCs w:val="28"/>
        </w:rPr>
      </w:pPr>
      <w:r w:rsidRPr="00105E56">
        <w:rPr>
          <w:bCs/>
          <w:sz w:val="28"/>
          <w:szCs w:val="28"/>
        </w:rPr>
        <w:tab/>
        <w:t>Депутата</w:t>
      </w:r>
    </w:p>
    <w:p w:rsidR="00F67B96" w:rsidRPr="00105E56" w:rsidRDefault="00F67B96" w:rsidP="00F67B96">
      <w:pPr>
        <w:tabs>
          <w:tab w:val="left" w:pos="5040"/>
        </w:tabs>
        <w:jc w:val="both"/>
        <w:rPr>
          <w:bCs/>
          <w:sz w:val="28"/>
          <w:szCs w:val="28"/>
        </w:rPr>
      </w:pPr>
      <w:r w:rsidRPr="00105E56">
        <w:rPr>
          <w:bCs/>
          <w:sz w:val="28"/>
          <w:szCs w:val="28"/>
        </w:rPr>
        <w:tab/>
        <w:t>Нетішинської міської ради</w:t>
      </w:r>
    </w:p>
    <w:p w:rsidR="00F67B96" w:rsidRPr="00105E56" w:rsidRDefault="00F67B96" w:rsidP="00F67B96">
      <w:pPr>
        <w:tabs>
          <w:tab w:val="left" w:pos="5040"/>
        </w:tabs>
        <w:jc w:val="both"/>
        <w:rPr>
          <w:bCs/>
          <w:sz w:val="28"/>
          <w:szCs w:val="28"/>
        </w:rPr>
      </w:pPr>
      <w:r w:rsidRPr="00105E56">
        <w:rPr>
          <w:bCs/>
          <w:sz w:val="28"/>
          <w:szCs w:val="28"/>
        </w:rPr>
        <w:tab/>
        <w:t>VIII скликання</w:t>
      </w:r>
    </w:p>
    <w:p w:rsidR="00F67B96" w:rsidRDefault="00F67B96" w:rsidP="00F67B96">
      <w:pPr>
        <w:tabs>
          <w:tab w:val="left" w:pos="5040"/>
        </w:tabs>
        <w:jc w:val="both"/>
        <w:rPr>
          <w:bCs/>
          <w:sz w:val="28"/>
          <w:szCs w:val="28"/>
        </w:rPr>
      </w:pPr>
      <w:r w:rsidRPr="00105E56">
        <w:rPr>
          <w:bCs/>
          <w:sz w:val="28"/>
          <w:szCs w:val="28"/>
        </w:rPr>
        <w:tab/>
        <w:t>Олександра Степанюка</w:t>
      </w:r>
    </w:p>
    <w:p w:rsidR="00F67B96" w:rsidRPr="00105E56" w:rsidRDefault="00F67B96" w:rsidP="00F67B96">
      <w:pPr>
        <w:tabs>
          <w:tab w:val="left" w:pos="5040"/>
        </w:tabs>
        <w:jc w:val="both"/>
        <w:rPr>
          <w:bCs/>
          <w:sz w:val="28"/>
          <w:szCs w:val="28"/>
        </w:rPr>
      </w:pPr>
    </w:p>
    <w:p w:rsidR="00F67B96" w:rsidRPr="00105E56" w:rsidRDefault="00F67B96" w:rsidP="00F67B96">
      <w:pPr>
        <w:tabs>
          <w:tab w:val="left" w:pos="5040"/>
        </w:tabs>
        <w:jc w:val="both"/>
        <w:rPr>
          <w:bCs/>
          <w:sz w:val="28"/>
          <w:szCs w:val="28"/>
        </w:rPr>
      </w:pPr>
    </w:p>
    <w:p w:rsidR="00F67B96" w:rsidRPr="00105E56" w:rsidRDefault="00F67B96" w:rsidP="00F67B96">
      <w:pPr>
        <w:tabs>
          <w:tab w:val="left" w:pos="5040"/>
        </w:tabs>
        <w:jc w:val="center"/>
        <w:rPr>
          <w:bCs/>
          <w:sz w:val="28"/>
          <w:szCs w:val="28"/>
        </w:rPr>
      </w:pPr>
      <w:r w:rsidRPr="00105E56">
        <w:rPr>
          <w:bCs/>
          <w:sz w:val="28"/>
          <w:szCs w:val="28"/>
        </w:rPr>
        <w:t>ПОВІДОМЛЕННЯ</w:t>
      </w:r>
    </w:p>
    <w:p w:rsidR="00F67B96" w:rsidRPr="00105E56" w:rsidRDefault="00F67B96" w:rsidP="00F67B96">
      <w:pPr>
        <w:tabs>
          <w:tab w:val="left" w:pos="5040"/>
        </w:tabs>
        <w:jc w:val="center"/>
        <w:rPr>
          <w:bCs/>
          <w:sz w:val="28"/>
          <w:szCs w:val="28"/>
        </w:rPr>
      </w:pPr>
      <w:r w:rsidRPr="00105E56">
        <w:rPr>
          <w:bCs/>
          <w:sz w:val="28"/>
          <w:szCs w:val="28"/>
        </w:rPr>
        <w:t>про потенціальний/реальний конфлікт інтересів</w:t>
      </w:r>
    </w:p>
    <w:p w:rsidR="00F67B96" w:rsidRPr="00105E56" w:rsidRDefault="00F67B96" w:rsidP="00F67B96">
      <w:pPr>
        <w:tabs>
          <w:tab w:val="left" w:pos="5040"/>
        </w:tabs>
        <w:jc w:val="center"/>
        <w:rPr>
          <w:bCs/>
          <w:sz w:val="28"/>
          <w:szCs w:val="28"/>
        </w:rPr>
      </w:pPr>
    </w:p>
    <w:p w:rsidR="00F67B96" w:rsidRPr="00105E56" w:rsidRDefault="00F67B96" w:rsidP="00F67B96">
      <w:pPr>
        <w:tabs>
          <w:tab w:val="left" w:pos="720"/>
        </w:tabs>
        <w:jc w:val="both"/>
        <w:rPr>
          <w:bCs/>
          <w:sz w:val="28"/>
          <w:szCs w:val="28"/>
        </w:rPr>
      </w:pPr>
      <w:r w:rsidRPr="00105E56">
        <w:rPr>
          <w:bCs/>
          <w:sz w:val="28"/>
          <w:szCs w:val="28"/>
        </w:rPr>
        <w:tab/>
        <w:t xml:space="preserve">Я, Степанюк Олександр Володимирович, депутат Нетішинської міської ради VIII скликання повідомляю, що в мене наявний конфлікт інтересів під час розгляду питання </w:t>
      </w:r>
      <w:r w:rsidRPr="00F67B96">
        <w:rPr>
          <w:bCs/>
          <w:sz w:val="28"/>
          <w:szCs w:val="28"/>
        </w:rPr>
        <w:t>31.</w:t>
      </w:r>
      <w:r w:rsidRPr="00F67B96">
        <w:rPr>
          <w:sz w:val="28"/>
          <w:szCs w:val="28"/>
        </w:rPr>
        <w:t xml:space="preserve"> «Про припинення дії договору оренди земельної ділянки, укладеного між Нетішинської міською радою та ТОВ «БМУ № 3 УБ ХАЕС»</w:t>
      </w:r>
      <w:r w:rsidRPr="00F67B96">
        <w:rPr>
          <w:bCs/>
          <w:sz w:val="28"/>
          <w:szCs w:val="28"/>
        </w:rPr>
        <w:t xml:space="preserve">, </w:t>
      </w:r>
      <w:r w:rsidRPr="00105E56">
        <w:rPr>
          <w:bCs/>
          <w:sz w:val="28"/>
          <w:szCs w:val="28"/>
        </w:rPr>
        <w:t>т</w:t>
      </w:r>
      <w:r>
        <w:rPr>
          <w:bCs/>
          <w:sz w:val="28"/>
          <w:szCs w:val="28"/>
        </w:rPr>
        <w:t xml:space="preserve">ому що я є співзасновником </w:t>
      </w:r>
      <w:r w:rsidRPr="00105E56">
        <w:rPr>
          <w:bCs/>
          <w:sz w:val="28"/>
          <w:szCs w:val="28"/>
        </w:rPr>
        <w:t xml:space="preserve"> </w:t>
      </w:r>
      <w:r w:rsidRPr="00F67B96">
        <w:rPr>
          <w:sz w:val="28"/>
          <w:szCs w:val="28"/>
        </w:rPr>
        <w:t>ТОВ «БМУ № 3 УБ ХАЕС»</w:t>
      </w:r>
      <w:r w:rsidRPr="00105E56">
        <w:rPr>
          <w:sz w:val="28"/>
          <w:szCs w:val="28"/>
        </w:rPr>
        <w:t>.</w:t>
      </w:r>
    </w:p>
    <w:p w:rsidR="00F67B96" w:rsidRPr="00105E56" w:rsidRDefault="00F67B96" w:rsidP="00F67B96">
      <w:pPr>
        <w:tabs>
          <w:tab w:val="left" w:pos="720"/>
        </w:tabs>
        <w:jc w:val="both"/>
        <w:rPr>
          <w:sz w:val="28"/>
          <w:szCs w:val="28"/>
        </w:rPr>
      </w:pPr>
      <w:r w:rsidRPr="00105E56">
        <w:rPr>
          <w:sz w:val="28"/>
          <w:szCs w:val="28"/>
        </w:rPr>
        <w:tab/>
        <w:t>У зв’язку із цим, врегулювання конфлікту інтересів буду здійснювати шляхом неучасті у обговоренні та голосуванні.</w:t>
      </w:r>
    </w:p>
    <w:p w:rsidR="00F67B96" w:rsidRPr="00105E56" w:rsidRDefault="00F67B96" w:rsidP="00F67B96">
      <w:pPr>
        <w:tabs>
          <w:tab w:val="left" w:pos="720"/>
        </w:tabs>
        <w:jc w:val="both"/>
        <w:rPr>
          <w:sz w:val="28"/>
          <w:szCs w:val="28"/>
        </w:rPr>
      </w:pPr>
    </w:p>
    <w:p w:rsidR="00F67B96" w:rsidRPr="00105E56" w:rsidRDefault="00F67B96" w:rsidP="00F67B96">
      <w:pPr>
        <w:tabs>
          <w:tab w:val="left" w:pos="720"/>
        </w:tabs>
        <w:jc w:val="both"/>
        <w:rPr>
          <w:sz w:val="28"/>
          <w:szCs w:val="28"/>
        </w:rPr>
      </w:pPr>
      <w:r w:rsidRPr="00105E56">
        <w:rPr>
          <w:sz w:val="28"/>
          <w:szCs w:val="28"/>
        </w:rPr>
        <w:t>Депутат</w:t>
      </w:r>
    </w:p>
    <w:p w:rsidR="00F67B96" w:rsidRPr="00105E56" w:rsidRDefault="00F67B96" w:rsidP="00F67B96">
      <w:pPr>
        <w:tabs>
          <w:tab w:val="left" w:pos="720"/>
        </w:tabs>
        <w:jc w:val="both"/>
        <w:rPr>
          <w:sz w:val="28"/>
          <w:szCs w:val="28"/>
        </w:rPr>
      </w:pPr>
      <w:r w:rsidRPr="00105E56">
        <w:rPr>
          <w:sz w:val="28"/>
          <w:szCs w:val="28"/>
        </w:rPr>
        <w:t>Нетішинської міської ради</w:t>
      </w:r>
    </w:p>
    <w:p w:rsidR="00F67B96" w:rsidRPr="00105E56" w:rsidRDefault="00F67B96" w:rsidP="00F67B96">
      <w:pPr>
        <w:tabs>
          <w:tab w:val="left" w:pos="720"/>
        </w:tabs>
        <w:jc w:val="both"/>
        <w:rPr>
          <w:sz w:val="28"/>
          <w:szCs w:val="28"/>
        </w:rPr>
      </w:pPr>
      <w:r w:rsidRPr="00105E56">
        <w:rPr>
          <w:rFonts w:ascii="II" w:hAnsi="II"/>
          <w:sz w:val="28"/>
          <w:szCs w:val="28"/>
        </w:rPr>
        <w:t xml:space="preserve">VIII </w:t>
      </w:r>
      <w:r w:rsidRPr="00105E56">
        <w:rPr>
          <w:sz w:val="28"/>
          <w:szCs w:val="28"/>
        </w:rPr>
        <w:t>скликання</w:t>
      </w:r>
    </w:p>
    <w:p w:rsidR="00F67B96" w:rsidRPr="00105E56" w:rsidRDefault="00F67B96" w:rsidP="00F67B96">
      <w:pPr>
        <w:tabs>
          <w:tab w:val="left" w:pos="720"/>
        </w:tabs>
        <w:jc w:val="both"/>
        <w:rPr>
          <w:sz w:val="28"/>
          <w:szCs w:val="28"/>
        </w:rPr>
      </w:pPr>
      <w:r>
        <w:rPr>
          <w:sz w:val="28"/>
          <w:szCs w:val="28"/>
        </w:rPr>
        <w:t>12</w:t>
      </w:r>
      <w:r w:rsidRPr="00105E56">
        <w:rPr>
          <w:sz w:val="28"/>
          <w:szCs w:val="28"/>
        </w:rPr>
        <w:t>.0</w:t>
      </w:r>
      <w:r>
        <w:rPr>
          <w:sz w:val="28"/>
          <w:szCs w:val="28"/>
        </w:rPr>
        <w:t>7</w:t>
      </w:r>
      <w:r w:rsidRPr="00105E56">
        <w:rPr>
          <w:sz w:val="28"/>
          <w:szCs w:val="28"/>
        </w:rPr>
        <w:t xml:space="preserve">.2024                           ____________ </w:t>
      </w:r>
      <w:r w:rsidRPr="00105E56">
        <w:rPr>
          <w:sz w:val="28"/>
          <w:szCs w:val="28"/>
        </w:rPr>
        <w:tab/>
        <w:t xml:space="preserve">                             О.В</w:t>
      </w:r>
      <w:r>
        <w:rPr>
          <w:sz w:val="28"/>
          <w:szCs w:val="28"/>
        </w:rPr>
        <w:t>.</w:t>
      </w:r>
      <w:r w:rsidRPr="00105E56">
        <w:rPr>
          <w:sz w:val="28"/>
          <w:szCs w:val="28"/>
        </w:rPr>
        <w:t>Степанюк»</w:t>
      </w:r>
    </w:p>
    <w:p w:rsidR="00F67B96" w:rsidRPr="00105E56" w:rsidRDefault="00F67B96" w:rsidP="00F67B96">
      <w:pPr>
        <w:spacing w:beforeLines="25" w:before="60"/>
        <w:ind w:firstLine="708"/>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(повідомлення</w:t>
      </w:r>
      <w:r w:rsidRPr="00105E56">
        <w:rPr>
          <w:bCs/>
          <w:color w:val="000000"/>
          <w:sz w:val="28"/>
          <w:szCs w:val="28"/>
        </w:rPr>
        <w:t xml:space="preserve"> додан</w:t>
      </w:r>
      <w:r>
        <w:rPr>
          <w:bCs/>
          <w:color w:val="000000"/>
          <w:sz w:val="28"/>
          <w:szCs w:val="28"/>
        </w:rPr>
        <w:t>е</w:t>
      </w:r>
      <w:r w:rsidRPr="00105E56">
        <w:rPr>
          <w:bCs/>
          <w:color w:val="000000"/>
          <w:sz w:val="28"/>
          <w:szCs w:val="28"/>
        </w:rPr>
        <w:t xml:space="preserve"> до протоколу).</w:t>
      </w:r>
    </w:p>
    <w:p w:rsidR="00DD717C" w:rsidRDefault="00DD717C" w:rsidP="00DD717C">
      <w:pPr>
        <w:tabs>
          <w:tab w:val="left" w:pos="720"/>
        </w:tabs>
        <w:jc w:val="both"/>
        <w:rPr>
          <w:bCs/>
          <w:sz w:val="28"/>
          <w:szCs w:val="28"/>
        </w:rPr>
      </w:pPr>
      <w:r w:rsidRPr="00105E56">
        <w:rPr>
          <w:bCs/>
          <w:sz w:val="28"/>
          <w:szCs w:val="28"/>
        </w:rPr>
        <w:tab/>
      </w:r>
    </w:p>
    <w:p w:rsidR="00DD717C" w:rsidRPr="00105E56" w:rsidRDefault="00DD717C" w:rsidP="00DD717C">
      <w:pPr>
        <w:tabs>
          <w:tab w:val="left" w:pos="720"/>
        </w:tabs>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105E56">
        <w:rPr>
          <w:bCs/>
          <w:sz w:val="28"/>
          <w:szCs w:val="28"/>
        </w:rPr>
        <w:t>«До Нетішинської міської ради</w:t>
      </w:r>
    </w:p>
    <w:p w:rsidR="00DD717C" w:rsidRPr="00105E56" w:rsidRDefault="00DD717C" w:rsidP="00DD717C">
      <w:pPr>
        <w:tabs>
          <w:tab w:val="left" w:pos="5040"/>
        </w:tabs>
        <w:jc w:val="both"/>
        <w:rPr>
          <w:bCs/>
          <w:sz w:val="28"/>
          <w:szCs w:val="28"/>
        </w:rPr>
      </w:pPr>
      <w:r w:rsidRPr="00105E56">
        <w:rPr>
          <w:bCs/>
          <w:sz w:val="28"/>
          <w:szCs w:val="28"/>
        </w:rPr>
        <w:tab/>
      </w:r>
      <w:r w:rsidRPr="00105E56">
        <w:rPr>
          <w:bCs/>
          <w:sz w:val="28"/>
          <w:szCs w:val="28"/>
        </w:rPr>
        <w:tab/>
      </w:r>
    </w:p>
    <w:p w:rsidR="00DD717C" w:rsidRPr="00105E56" w:rsidRDefault="00DD717C" w:rsidP="00DD717C">
      <w:pPr>
        <w:tabs>
          <w:tab w:val="left" w:pos="5040"/>
        </w:tabs>
        <w:jc w:val="both"/>
        <w:rPr>
          <w:bCs/>
          <w:sz w:val="28"/>
          <w:szCs w:val="28"/>
        </w:rPr>
      </w:pPr>
      <w:r w:rsidRPr="00105E56">
        <w:rPr>
          <w:bCs/>
          <w:sz w:val="28"/>
          <w:szCs w:val="28"/>
        </w:rPr>
        <w:tab/>
        <w:t>Депутата</w:t>
      </w:r>
    </w:p>
    <w:p w:rsidR="00DD717C" w:rsidRPr="00105E56" w:rsidRDefault="00DD717C" w:rsidP="00DD717C">
      <w:pPr>
        <w:tabs>
          <w:tab w:val="left" w:pos="5040"/>
        </w:tabs>
        <w:jc w:val="both"/>
        <w:rPr>
          <w:bCs/>
          <w:sz w:val="28"/>
          <w:szCs w:val="28"/>
        </w:rPr>
      </w:pPr>
      <w:r w:rsidRPr="00105E56">
        <w:rPr>
          <w:bCs/>
          <w:sz w:val="28"/>
          <w:szCs w:val="28"/>
        </w:rPr>
        <w:tab/>
        <w:t>Нетішинської міської ради</w:t>
      </w:r>
    </w:p>
    <w:p w:rsidR="00DD717C" w:rsidRPr="00105E56" w:rsidRDefault="00DD717C" w:rsidP="00DD717C">
      <w:pPr>
        <w:tabs>
          <w:tab w:val="left" w:pos="5040"/>
        </w:tabs>
        <w:jc w:val="both"/>
        <w:rPr>
          <w:bCs/>
          <w:sz w:val="28"/>
          <w:szCs w:val="28"/>
        </w:rPr>
      </w:pPr>
      <w:r w:rsidRPr="00105E56">
        <w:rPr>
          <w:bCs/>
          <w:sz w:val="28"/>
          <w:szCs w:val="28"/>
        </w:rPr>
        <w:tab/>
        <w:t>VIII скликання</w:t>
      </w:r>
    </w:p>
    <w:p w:rsidR="00DD717C" w:rsidRDefault="00DD717C" w:rsidP="00DD717C">
      <w:pPr>
        <w:tabs>
          <w:tab w:val="left" w:pos="5040"/>
        </w:tabs>
        <w:jc w:val="both"/>
        <w:rPr>
          <w:bCs/>
          <w:sz w:val="28"/>
          <w:szCs w:val="28"/>
        </w:rPr>
      </w:pPr>
      <w:r w:rsidRPr="00105E56">
        <w:rPr>
          <w:bCs/>
          <w:sz w:val="28"/>
          <w:szCs w:val="28"/>
        </w:rPr>
        <w:tab/>
        <w:t>Олександра Степанюка</w:t>
      </w:r>
    </w:p>
    <w:p w:rsidR="00DD717C" w:rsidRPr="00105E56" w:rsidRDefault="00DD717C" w:rsidP="00DD717C">
      <w:pPr>
        <w:tabs>
          <w:tab w:val="left" w:pos="5040"/>
        </w:tabs>
        <w:jc w:val="both"/>
        <w:rPr>
          <w:bCs/>
          <w:sz w:val="28"/>
          <w:szCs w:val="28"/>
        </w:rPr>
      </w:pPr>
    </w:p>
    <w:p w:rsidR="00DD717C" w:rsidRPr="00105E56" w:rsidRDefault="00DD717C" w:rsidP="00DD717C">
      <w:pPr>
        <w:tabs>
          <w:tab w:val="left" w:pos="5040"/>
        </w:tabs>
        <w:jc w:val="both"/>
        <w:rPr>
          <w:bCs/>
          <w:sz w:val="28"/>
          <w:szCs w:val="28"/>
        </w:rPr>
      </w:pPr>
    </w:p>
    <w:p w:rsidR="00DD717C" w:rsidRPr="00105E56" w:rsidRDefault="00DD717C" w:rsidP="00DD717C">
      <w:pPr>
        <w:tabs>
          <w:tab w:val="left" w:pos="5040"/>
        </w:tabs>
        <w:jc w:val="center"/>
        <w:rPr>
          <w:bCs/>
          <w:sz w:val="28"/>
          <w:szCs w:val="28"/>
        </w:rPr>
      </w:pPr>
      <w:r w:rsidRPr="00105E56">
        <w:rPr>
          <w:bCs/>
          <w:sz w:val="28"/>
          <w:szCs w:val="28"/>
        </w:rPr>
        <w:t>ПОВІДОМЛЕННЯ</w:t>
      </w:r>
    </w:p>
    <w:p w:rsidR="00DD717C" w:rsidRPr="00105E56" w:rsidRDefault="00DD717C" w:rsidP="00DD717C">
      <w:pPr>
        <w:tabs>
          <w:tab w:val="left" w:pos="5040"/>
        </w:tabs>
        <w:jc w:val="center"/>
        <w:rPr>
          <w:bCs/>
          <w:sz w:val="28"/>
          <w:szCs w:val="28"/>
        </w:rPr>
      </w:pPr>
      <w:r w:rsidRPr="00105E56">
        <w:rPr>
          <w:bCs/>
          <w:sz w:val="28"/>
          <w:szCs w:val="28"/>
        </w:rPr>
        <w:t>про потенціальний/реальний конфлікт інтересів</w:t>
      </w:r>
    </w:p>
    <w:p w:rsidR="00DD717C" w:rsidRPr="00105E56" w:rsidRDefault="00DD717C" w:rsidP="00DD717C">
      <w:pPr>
        <w:tabs>
          <w:tab w:val="left" w:pos="5040"/>
        </w:tabs>
        <w:jc w:val="center"/>
        <w:rPr>
          <w:bCs/>
          <w:sz w:val="28"/>
          <w:szCs w:val="28"/>
        </w:rPr>
      </w:pPr>
    </w:p>
    <w:p w:rsidR="00DD717C" w:rsidRPr="00105E56" w:rsidRDefault="00DD717C" w:rsidP="00DD717C">
      <w:pPr>
        <w:tabs>
          <w:tab w:val="left" w:pos="720"/>
        </w:tabs>
        <w:jc w:val="both"/>
        <w:rPr>
          <w:bCs/>
          <w:sz w:val="28"/>
          <w:szCs w:val="28"/>
        </w:rPr>
      </w:pPr>
      <w:r w:rsidRPr="00105E56">
        <w:rPr>
          <w:bCs/>
          <w:sz w:val="28"/>
          <w:szCs w:val="28"/>
        </w:rPr>
        <w:tab/>
        <w:t xml:space="preserve">Я, Степанюк Олександр Володимирович, депутат Нетішинської міської ради VIII скликання повідомляю, що в мене наявний конфлікт інтересів під час розгляду питання </w:t>
      </w:r>
      <w:r w:rsidRPr="00F67B96">
        <w:rPr>
          <w:bCs/>
          <w:sz w:val="28"/>
          <w:szCs w:val="28"/>
        </w:rPr>
        <w:t>3</w:t>
      </w:r>
      <w:r>
        <w:rPr>
          <w:bCs/>
          <w:sz w:val="28"/>
          <w:szCs w:val="28"/>
        </w:rPr>
        <w:t>7</w:t>
      </w:r>
      <w:r w:rsidRPr="00F67B96">
        <w:rPr>
          <w:bCs/>
          <w:sz w:val="28"/>
          <w:szCs w:val="28"/>
        </w:rPr>
        <w:t>.</w:t>
      </w:r>
      <w:r w:rsidRPr="00F67B96">
        <w:rPr>
          <w:sz w:val="28"/>
          <w:szCs w:val="28"/>
        </w:rPr>
        <w:t xml:space="preserve"> </w:t>
      </w:r>
      <w:r w:rsidRPr="00DD717C">
        <w:rPr>
          <w:sz w:val="28"/>
          <w:szCs w:val="28"/>
        </w:rPr>
        <w:t>«Про передачу ТОВ «</w:t>
      </w:r>
      <w:r w:rsidRPr="00DD717C">
        <w:rPr>
          <w:sz w:val="28"/>
          <w:szCs w:val="28"/>
          <w:shd w:val="clear" w:color="auto" w:fill="FFFFFF"/>
        </w:rPr>
        <w:t>ПМТЗ «ЕКРО УБ ХАЕС</w:t>
      </w:r>
      <w:r w:rsidRPr="00DD717C">
        <w:rPr>
          <w:sz w:val="28"/>
          <w:szCs w:val="28"/>
        </w:rPr>
        <w:t>» в оренду земельної ділянки»</w:t>
      </w:r>
      <w:r w:rsidRPr="00DD717C">
        <w:rPr>
          <w:bCs/>
          <w:sz w:val="28"/>
          <w:szCs w:val="28"/>
        </w:rPr>
        <w:t>,</w:t>
      </w:r>
      <w:r w:rsidRPr="00F67B96">
        <w:rPr>
          <w:bCs/>
          <w:sz w:val="28"/>
          <w:szCs w:val="28"/>
        </w:rPr>
        <w:t xml:space="preserve"> </w:t>
      </w:r>
      <w:r w:rsidRPr="00105E56">
        <w:rPr>
          <w:bCs/>
          <w:sz w:val="28"/>
          <w:szCs w:val="28"/>
        </w:rPr>
        <w:t>т</w:t>
      </w:r>
      <w:r>
        <w:rPr>
          <w:bCs/>
          <w:sz w:val="28"/>
          <w:szCs w:val="28"/>
        </w:rPr>
        <w:t xml:space="preserve">ому що я є співзасновником </w:t>
      </w:r>
      <w:r w:rsidRPr="00105E56">
        <w:rPr>
          <w:bCs/>
          <w:sz w:val="28"/>
          <w:szCs w:val="28"/>
        </w:rPr>
        <w:t xml:space="preserve"> </w:t>
      </w:r>
      <w:r w:rsidRPr="00DD717C">
        <w:rPr>
          <w:sz w:val="28"/>
          <w:szCs w:val="28"/>
        </w:rPr>
        <w:t>ТОВ «</w:t>
      </w:r>
      <w:r w:rsidRPr="00DD717C">
        <w:rPr>
          <w:sz w:val="28"/>
          <w:szCs w:val="28"/>
          <w:shd w:val="clear" w:color="auto" w:fill="FFFFFF"/>
        </w:rPr>
        <w:t>ПМТЗ «ЕКРО УБ ХАЕС</w:t>
      </w:r>
      <w:r w:rsidRPr="00DD717C">
        <w:rPr>
          <w:sz w:val="28"/>
          <w:szCs w:val="28"/>
        </w:rPr>
        <w:t>»</w:t>
      </w:r>
      <w:r w:rsidRPr="00105E56">
        <w:rPr>
          <w:sz w:val="28"/>
          <w:szCs w:val="28"/>
        </w:rPr>
        <w:t>.</w:t>
      </w:r>
    </w:p>
    <w:p w:rsidR="00DD717C" w:rsidRPr="00105E56" w:rsidRDefault="00DD717C" w:rsidP="00DD717C">
      <w:pPr>
        <w:tabs>
          <w:tab w:val="left" w:pos="720"/>
        </w:tabs>
        <w:jc w:val="both"/>
        <w:rPr>
          <w:sz w:val="28"/>
          <w:szCs w:val="28"/>
        </w:rPr>
      </w:pPr>
      <w:r w:rsidRPr="00105E56">
        <w:rPr>
          <w:sz w:val="28"/>
          <w:szCs w:val="28"/>
        </w:rPr>
        <w:tab/>
        <w:t>У зв’язку із цим, врегулювання конфлікту інтересів буду здійснювати шляхом неучасті у обговоренні та голосуванні.</w:t>
      </w:r>
    </w:p>
    <w:p w:rsidR="00DD717C" w:rsidRPr="00105E56" w:rsidRDefault="00DD717C" w:rsidP="00DD717C">
      <w:pPr>
        <w:tabs>
          <w:tab w:val="left" w:pos="720"/>
        </w:tabs>
        <w:jc w:val="both"/>
        <w:rPr>
          <w:sz w:val="28"/>
          <w:szCs w:val="28"/>
        </w:rPr>
      </w:pPr>
    </w:p>
    <w:p w:rsidR="00DD717C" w:rsidRPr="00105E56" w:rsidRDefault="00DD717C" w:rsidP="00DD717C">
      <w:pPr>
        <w:tabs>
          <w:tab w:val="left" w:pos="720"/>
        </w:tabs>
        <w:jc w:val="both"/>
        <w:rPr>
          <w:sz w:val="28"/>
          <w:szCs w:val="28"/>
        </w:rPr>
      </w:pPr>
      <w:r w:rsidRPr="00105E56">
        <w:rPr>
          <w:sz w:val="28"/>
          <w:szCs w:val="28"/>
        </w:rPr>
        <w:t>Депутат</w:t>
      </w:r>
    </w:p>
    <w:p w:rsidR="00DD717C" w:rsidRPr="00105E56" w:rsidRDefault="00DD717C" w:rsidP="00DD717C">
      <w:pPr>
        <w:tabs>
          <w:tab w:val="left" w:pos="720"/>
        </w:tabs>
        <w:jc w:val="both"/>
        <w:rPr>
          <w:sz w:val="28"/>
          <w:szCs w:val="28"/>
        </w:rPr>
      </w:pPr>
      <w:r w:rsidRPr="00105E56">
        <w:rPr>
          <w:sz w:val="28"/>
          <w:szCs w:val="28"/>
        </w:rPr>
        <w:t>Нетішинської міської ради</w:t>
      </w:r>
    </w:p>
    <w:p w:rsidR="00DD717C" w:rsidRPr="00105E56" w:rsidRDefault="00DD717C" w:rsidP="00DD717C">
      <w:pPr>
        <w:tabs>
          <w:tab w:val="left" w:pos="720"/>
        </w:tabs>
        <w:jc w:val="both"/>
        <w:rPr>
          <w:sz w:val="28"/>
          <w:szCs w:val="28"/>
        </w:rPr>
      </w:pPr>
      <w:r w:rsidRPr="00105E56">
        <w:rPr>
          <w:rFonts w:ascii="II" w:hAnsi="II"/>
          <w:sz w:val="28"/>
          <w:szCs w:val="28"/>
        </w:rPr>
        <w:t xml:space="preserve">VIII </w:t>
      </w:r>
      <w:r w:rsidRPr="00105E56">
        <w:rPr>
          <w:sz w:val="28"/>
          <w:szCs w:val="28"/>
        </w:rPr>
        <w:t>скликання</w:t>
      </w:r>
    </w:p>
    <w:p w:rsidR="00DD717C" w:rsidRPr="00105E56" w:rsidRDefault="00DD717C" w:rsidP="00DD717C">
      <w:pPr>
        <w:tabs>
          <w:tab w:val="left" w:pos="720"/>
        </w:tabs>
        <w:jc w:val="both"/>
        <w:rPr>
          <w:sz w:val="28"/>
          <w:szCs w:val="28"/>
        </w:rPr>
      </w:pPr>
      <w:r>
        <w:rPr>
          <w:sz w:val="28"/>
          <w:szCs w:val="28"/>
        </w:rPr>
        <w:t>12</w:t>
      </w:r>
      <w:r w:rsidRPr="00105E56">
        <w:rPr>
          <w:sz w:val="28"/>
          <w:szCs w:val="28"/>
        </w:rPr>
        <w:t>.0</w:t>
      </w:r>
      <w:r>
        <w:rPr>
          <w:sz w:val="28"/>
          <w:szCs w:val="28"/>
        </w:rPr>
        <w:t>7</w:t>
      </w:r>
      <w:r w:rsidRPr="00105E56">
        <w:rPr>
          <w:sz w:val="28"/>
          <w:szCs w:val="28"/>
        </w:rPr>
        <w:t xml:space="preserve">.2024                           ____________ </w:t>
      </w:r>
      <w:r w:rsidRPr="00105E56">
        <w:rPr>
          <w:sz w:val="28"/>
          <w:szCs w:val="28"/>
        </w:rPr>
        <w:tab/>
        <w:t xml:space="preserve">                             О.В</w:t>
      </w:r>
      <w:r>
        <w:rPr>
          <w:sz w:val="28"/>
          <w:szCs w:val="28"/>
        </w:rPr>
        <w:t>.</w:t>
      </w:r>
      <w:r w:rsidRPr="00105E56">
        <w:rPr>
          <w:sz w:val="28"/>
          <w:szCs w:val="28"/>
        </w:rPr>
        <w:t>Степанюк»</w:t>
      </w:r>
    </w:p>
    <w:p w:rsidR="00F67B96" w:rsidRPr="00105E56" w:rsidRDefault="00DD717C" w:rsidP="00DD717C">
      <w:pPr>
        <w:spacing w:beforeLines="25" w:before="60"/>
        <w:ind w:firstLine="708"/>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(повідомлення</w:t>
      </w:r>
      <w:r w:rsidRPr="00105E56">
        <w:rPr>
          <w:bCs/>
          <w:color w:val="000000"/>
          <w:sz w:val="28"/>
          <w:szCs w:val="28"/>
        </w:rPr>
        <w:t xml:space="preserve"> додан</w:t>
      </w:r>
      <w:r>
        <w:rPr>
          <w:bCs/>
          <w:color w:val="000000"/>
          <w:sz w:val="28"/>
          <w:szCs w:val="28"/>
        </w:rPr>
        <w:t>е</w:t>
      </w:r>
      <w:r w:rsidRPr="00105E56">
        <w:rPr>
          <w:bCs/>
          <w:color w:val="000000"/>
          <w:sz w:val="28"/>
          <w:szCs w:val="28"/>
        </w:rPr>
        <w:t xml:space="preserve"> до протоколу).</w:t>
      </w:r>
    </w:p>
    <w:p w:rsidR="00217FBD" w:rsidRPr="00105E56" w:rsidRDefault="00217FBD" w:rsidP="00217FBD">
      <w:pPr>
        <w:tabs>
          <w:tab w:val="left" w:pos="720"/>
        </w:tabs>
        <w:jc w:val="both"/>
        <w:rPr>
          <w:bCs/>
          <w:sz w:val="28"/>
          <w:szCs w:val="28"/>
        </w:rPr>
      </w:pPr>
    </w:p>
    <w:p w:rsidR="00F67B96" w:rsidRDefault="00F67B96" w:rsidP="00CE2147">
      <w:pPr>
        <w:spacing w:beforeLines="25" w:before="60"/>
        <w:jc w:val="both"/>
        <w:rPr>
          <w:b/>
          <w:bCs/>
          <w:sz w:val="28"/>
          <w:szCs w:val="28"/>
        </w:rPr>
      </w:pPr>
    </w:p>
    <w:p w:rsidR="00CE2147" w:rsidRPr="00105E56" w:rsidRDefault="00CE2147" w:rsidP="00CE2147">
      <w:pPr>
        <w:spacing w:beforeLines="25" w:before="60"/>
        <w:jc w:val="both"/>
        <w:rPr>
          <w:b/>
          <w:bCs/>
          <w:sz w:val="28"/>
          <w:szCs w:val="28"/>
        </w:rPr>
      </w:pPr>
      <w:r w:rsidRPr="00105E56">
        <w:rPr>
          <w:b/>
          <w:bCs/>
          <w:sz w:val="28"/>
          <w:szCs w:val="28"/>
        </w:rPr>
        <w:t>ВИСТУПИЛИ:</w:t>
      </w:r>
    </w:p>
    <w:p w:rsidR="00CE2147" w:rsidRPr="00CE2147" w:rsidRDefault="00CE2147" w:rsidP="00CE2147">
      <w:pPr>
        <w:tabs>
          <w:tab w:val="left" w:pos="720"/>
        </w:tabs>
        <w:jc w:val="both"/>
        <w:rPr>
          <w:bCs/>
          <w:sz w:val="28"/>
          <w:szCs w:val="28"/>
        </w:rPr>
      </w:pPr>
      <w:r>
        <w:rPr>
          <w:b/>
          <w:bCs/>
          <w:sz w:val="28"/>
          <w:szCs w:val="28"/>
        </w:rPr>
        <w:tab/>
        <w:t>Михайло Брожик</w:t>
      </w:r>
      <w:r w:rsidRPr="00105E56">
        <w:rPr>
          <w:b/>
          <w:bCs/>
          <w:sz w:val="28"/>
          <w:szCs w:val="28"/>
        </w:rPr>
        <w:t xml:space="preserve">, депутат Нетішинської міської ради                             VIII скликання, </w:t>
      </w:r>
      <w:r>
        <w:rPr>
          <w:b/>
          <w:bCs/>
          <w:sz w:val="28"/>
          <w:szCs w:val="28"/>
        </w:rPr>
        <w:t xml:space="preserve">директор КП НМР «Торговий центр», </w:t>
      </w:r>
      <w:r w:rsidRPr="00CE2147">
        <w:rPr>
          <w:bCs/>
          <w:sz w:val="28"/>
          <w:szCs w:val="28"/>
        </w:rPr>
        <w:t>який висловив бажання озвучити повідомлення про потенційний/реальний конфлікт інтересів</w:t>
      </w:r>
      <w:r>
        <w:rPr>
          <w:bCs/>
          <w:sz w:val="28"/>
          <w:szCs w:val="28"/>
        </w:rPr>
        <w:t xml:space="preserve"> та зачитав текст повідомлення</w:t>
      </w:r>
      <w:r w:rsidRPr="00CE2147">
        <w:rPr>
          <w:bCs/>
          <w:sz w:val="28"/>
          <w:szCs w:val="28"/>
        </w:rPr>
        <w:t>: «</w:t>
      </w:r>
      <w:r w:rsidRPr="00CE2147">
        <w:rPr>
          <w:bCs/>
          <w:sz w:val="28"/>
          <w:szCs w:val="28"/>
        </w:rPr>
        <w:tab/>
      </w:r>
      <w:r w:rsidRPr="00CE2147">
        <w:rPr>
          <w:bCs/>
          <w:sz w:val="28"/>
          <w:szCs w:val="28"/>
        </w:rPr>
        <w:tab/>
      </w:r>
      <w:r w:rsidRPr="00CE2147">
        <w:rPr>
          <w:bCs/>
          <w:sz w:val="28"/>
          <w:szCs w:val="28"/>
        </w:rPr>
        <w:tab/>
      </w:r>
      <w:r w:rsidRPr="00CE2147">
        <w:rPr>
          <w:bCs/>
          <w:sz w:val="28"/>
          <w:szCs w:val="28"/>
        </w:rPr>
        <w:tab/>
      </w:r>
      <w:r w:rsidRPr="00CE2147">
        <w:rPr>
          <w:bCs/>
          <w:sz w:val="28"/>
          <w:szCs w:val="28"/>
        </w:rPr>
        <w:tab/>
      </w:r>
      <w:r w:rsidRPr="00CE2147">
        <w:rPr>
          <w:bCs/>
          <w:sz w:val="28"/>
          <w:szCs w:val="28"/>
        </w:rPr>
        <w:tab/>
      </w:r>
    </w:p>
    <w:p w:rsidR="00CE2147" w:rsidRPr="00105E56" w:rsidRDefault="00CE2147" w:rsidP="00CE2147">
      <w:pPr>
        <w:tabs>
          <w:tab w:val="left" w:pos="720"/>
        </w:tabs>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105E56">
        <w:rPr>
          <w:bCs/>
          <w:sz w:val="28"/>
          <w:szCs w:val="28"/>
        </w:rPr>
        <w:t>«До Нетішинської міської ради</w:t>
      </w:r>
    </w:p>
    <w:p w:rsidR="00CE2147" w:rsidRPr="00105E56" w:rsidRDefault="00CE2147" w:rsidP="00CE2147">
      <w:pPr>
        <w:tabs>
          <w:tab w:val="left" w:pos="5040"/>
        </w:tabs>
        <w:jc w:val="both"/>
        <w:rPr>
          <w:bCs/>
          <w:sz w:val="28"/>
          <w:szCs w:val="28"/>
        </w:rPr>
      </w:pPr>
      <w:r w:rsidRPr="00105E56">
        <w:rPr>
          <w:bCs/>
          <w:sz w:val="28"/>
          <w:szCs w:val="28"/>
        </w:rPr>
        <w:tab/>
      </w:r>
      <w:r w:rsidRPr="00105E56">
        <w:rPr>
          <w:bCs/>
          <w:sz w:val="28"/>
          <w:szCs w:val="28"/>
        </w:rPr>
        <w:tab/>
      </w:r>
    </w:p>
    <w:p w:rsidR="00CE2147" w:rsidRPr="00105E56" w:rsidRDefault="00CE2147" w:rsidP="00CE2147">
      <w:pPr>
        <w:tabs>
          <w:tab w:val="left" w:pos="5040"/>
        </w:tabs>
        <w:jc w:val="both"/>
        <w:rPr>
          <w:bCs/>
          <w:sz w:val="28"/>
          <w:szCs w:val="28"/>
        </w:rPr>
      </w:pPr>
      <w:r w:rsidRPr="00105E56">
        <w:rPr>
          <w:bCs/>
          <w:sz w:val="28"/>
          <w:szCs w:val="28"/>
        </w:rPr>
        <w:tab/>
        <w:t>Депутата</w:t>
      </w:r>
    </w:p>
    <w:p w:rsidR="00CE2147" w:rsidRPr="00105E56" w:rsidRDefault="00CE2147" w:rsidP="00CE2147">
      <w:pPr>
        <w:tabs>
          <w:tab w:val="left" w:pos="5040"/>
        </w:tabs>
        <w:jc w:val="both"/>
        <w:rPr>
          <w:bCs/>
          <w:sz w:val="28"/>
          <w:szCs w:val="28"/>
        </w:rPr>
      </w:pPr>
      <w:r w:rsidRPr="00105E56">
        <w:rPr>
          <w:bCs/>
          <w:sz w:val="28"/>
          <w:szCs w:val="28"/>
        </w:rPr>
        <w:tab/>
        <w:t>Нетішинської міської ради</w:t>
      </w:r>
    </w:p>
    <w:p w:rsidR="00CE2147" w:rsidRPr="00105E56" w:rsidRDefault="00CE2147" w:rsidP="00CE2147">
      <w:pPr>
        <w:tabs>
          <w:tab w:val="left" w:pos="5040"/>
        </w:tabs>
        <w:jc w:val="both"/>
        <w:rPr>
          <w:bCs/>
          <w:sz w:val="28"/>
          <w:szCs w:val="28"/>
        </w:rPr>
      </w:pPr>
      <w:r w:rsidRPr="00105E56">
        <w:rPr>
          <w:bCs/>
          <w:sz w:val="28"/>
          <w:szCs w:val="28"/>
        </w:rPr>
        <w:tab/>
        <w:t>VIII скликання</w:t>
      </w:r>
    </w:p>
    <w:p w:rsidR="00CE2147" w:rsidRPr="00105E56" w:rsidRDefault="00CE2147" w:rsidP="00CE2147">
      <w:pPr>
        <w:tabs>
          <w:tab w:val="left" w:pos="5040"/>
        </w:tabs>
        <w:jc w:val="both"/>
        <w:rPr>
          <w:bCs/>
          <w:sz w:val="28"/>
          <w:szCs w:val="28"/>
        </w:rPr>
      </w:pPr>
      <w:r w:rsidRPr="00105E56">
        <w:rPr>
          <w:bCs/>
          <w:sz w:val="28"/>
          <w:szCs w:val="28"/>
        </w:rPr>
        <w:tab/>
        <w:t>Михайла Брожика</w:t>
      </w:r>
    </w:p>
    <w:p w:rsidR="00CE2147" w:rsidRPr="00105E56" w:rsidRDefault="00CE2147" w:rsidP="00CE2147">
      <w:pPr>
        <w:tabs>
          <w:tab w:val="left" w:pos="5040"/>
        </w:tabs>
        <w:jc w:val="both"/>
        <w:rPr>
          <w:bCs/>
          <w:sz w:val="28"/>
          <w:szCs w:val="28"/>
        </w:rPr>
      </w:pPr>
    </w:p>
    <w:p w:rsidR="00CE2147" w:rsidRPr="00105E56" w:rsidRDefault="00CE2147" w:rsidP="00CE2147">
      <w:pPr>
        <w:tabs>
          <w:tab w:val="left" w:pos="5040"/>
        </w:tabs>
        <w:jc w:val="center"/>
        <w:rPr>
          <w:bCs/>
          <w:sz w:val="28"/>
          <w:szCs w:val="28"/>
        </w:rPr>
      </w:pPr>
      <w:r w:rsidRPr="00105E56">
        <w:rPr>
          <w:bCs/>
          <w:sz w:val="28"/>
          <w:szCs w:val="28"/>
        </w:rPr>
        <w:t>ПОВІДОМЛЕННЯ</w:t>
      </w:r>
    </w:p>
    <w:p w:rsidR="00CE2147" w:rsidRPr="00105E56" w:rsidRDefault="00CE2147" w:rsidP="00CE2147">
      <w:pPr>
        <w:tabs>
          <w:tab w:val="left" w:pos="5040"/>
        </w:tabs>
        <w:jc w:val="center"/>
        <w:rPr>
          <w:bCs/>
          <w:sz w:val="28"/>
          <w:szCs w:val="28"/>
        </w:rPr>
      </w:pPr>
      <w:r w:rsidRPr="00105E56">
        <w:rPr>
          <w:bCs/>
          <w:sz w:val="28"/>
          <w:szCs w:val="28"/>
        </w:rPr>
        <w:t>про потенціальний/реальний конфлікт інтересів</w:t>
      </w:r>
    </w:p>
    <w:p w:rsidR="00CE2147" w:rsidRPr="00105E56" w:rsidRDefault="00CE2147" w:rsidP="00CE2147">
      <w:pPr>
        <w:tabs>
          <w:tab w:val="left" w:pos="5040"/>
        </w:tabs>
        <w:jc w:val="center"/>
        <w:rPr>
          <w:bCs/>
          <w:sz w:val="28"/>
          <w:szCs w:val="28"/>
        </w:rPr>
      </w:pPr>
    </w:p>
    <w:p w:rsidR="00CE2147" w:rsidRPr="00105E56" w:rsidRDefault="00CE2147" w:rsidP="00CE2147">
      <w:pPr>
        <w:tabs>
          <w:tab w:val="left" w:pos="720"/>
        </w:tabs>
        <w:jc w:val="both"/>
        <w:rPr>
          <w:bCs/>
          <w:sz w:val="28"/>
          <w:szCs w:val="28"/>
        </w:rPr>
      </w:pPr>
      <w:r w:rsidRPr="00105E56">
        <w:rPr>
          <w:bCs/>
          <w:sz w:val="28"/>
          <w:szCs w:val="28"/>
        </w:rPr>
        <w:tab/>
        <w:t>Я, Брожик Михайло Вікторович, депутат Нетішинської міської ради                       VIII скликання повідомляю, що в мене наявний конфлікт інтересів під час розгляду питання 16.</w:t>
      </w:r>
      <w:r w:rsidRPr="00105E56">
        <w:rPr>
          <w:sz w:val="28"/>
          <w:szCs w:val="28"/>
        </w:rPr>
        <w:t xml:space="preserve"> «</w:t>
      </w:r>
      <w:r w:rsidRPr="00105E56">
        <w:rPr>
          <w:color w:val="000000"/>
          <w:sz w:val="28"/>
        </w:rPr>
        <w:t>Про фінансовий план комунального підприємства Нетішинської міської ради «Торговий центр» на 2023 рік</w:t>
      </w:r>
      <w:r w:rsidRPr="00105E56">
        <w:rPr>
          <w:sz w:val="28"/>
          <w:szCs w:val="28"/>
        </w:rPr>
        <w:t>»</w:t>
      </w:r>
      <w:r w:rsidRPr="00105E56">
        <w:rPr>
          <w:bCs/>
          <w:sz w:val="28"/>
          <w:szCs w:val="28"/>
        </w:rPr>
        <w:t>, тому що я працюю директором КП НМР «Торговий центр»</w:t>
      </w:r>
      <w:r w:rsidRPr="00105E56">
        <w:rPr>
          <w:sz w:val="28"/>
          <w:szCs w:val="28"/>
        </w:rPr>
        <w:t>.</w:t>
      </w:r>
    </w:p>
    <w:p w:rsidR="00CE2147" w:rsidRPr="00105E56" w:rsidRDefault="00CE2147" w:rsidP="00CE2147">
      <w:pPr>
        <w:tabs>
          <w:tab w:val="left" w:pos="720"/>
        </w:tabs>
        <w:jc w:val="both"/>
        <w:rPr>
          <w:sz w:val="28"/>
          <w:szCs w:val="28"/>
        </w:rPr>
      </w:pPr>
      <w:r w:rsidRPr="00105E56">
        <w:rPr>
          <w:sz w:val="28"/>
          <w:szCs w:val="28"/>
        </w:rPr>
        <w:tab/>
        <w:t>У зв’язку із цим, врегулювання конфлікту інтересів буду здійснювати шляхом неучасті у обговоренні та голосуванні.</w:t>
      </w:r>
    </w:p>
    <w:p w:rsidR="00CE2147" w:rsidRPr="00105E56" w:rsidRDefault="00CE2147" w:rsidP="00CE2147">
      <w:pPr>
        <w:tabs>
          <w:tab w:val="left" w:pos="720"/>
        </w:tabs>
        <w:jc w:val="both"/>
        <w:rPr>
          <w:sz w:val="28"/>
          <w:szCs w:val="28"/>
        </w:rPr>
      </w:pPr>
    </w:p>
    <w:p w:rsidR="00CE2147" w:rsidRPr="00105E56" w:rsidRDefault="00CE2147" w:rsidP="00CE2147">
      <w:pPr>
        <w:tabs>
          <w:tab w:val="left" w:pos="720"/>
        </w:tabs>
        <w:jc w:val="both"/>
        <w:rPr>
          <w:sz w:val="28"/>
          <w:szCs w:val="28"/>
        </w:rPr>
      </w:pPr>
      <w:r w:rsidRPr="00105E56">
        <w:rPr>
          <w:sz w:val="28"/>
          <w:szCs w:val="28"/>
        </w:rPr>
        <w:t>Депутат</w:t>
      </w:r>
    </w:p>
    <w:p w:rsidR="00CE2147" w:rsidRPr="00105E56" w:rsidRDefault="00CE2147" w:rsidP="00CE2147">
      <w:pPr>
        <w:tabs>
          <w:tab w:val="left" w:pos="720"/>
        </w:tabs>
        <w:jc w:val="both"/>
        <w:rPr>
          <w:sz w:val="28"/>
          <w:szCs w:val="28"/>
        </w:rPr>
      </w:pPr>
      <w:r w:rsidRPr="00105E56">
        <w:rPr>
          <w:sz w:val="28"/>
          <w:szCs w:val="28"/>
        </w:rPr>
        <w:t>Нетішинської міської ради</w:t>
      </w:r>
    </w:p>
    <w:p w:rsidR="00CE2147" w:rsidRPr="00105E56" w:rsidRDefault="00CE2147" w:rsidP="00CE2147">
      <w:pPr>
        <w:tabs>
          <w:tab w:val="left" w:pos="720"/>
        </w:tabs>
        <w:jc w:val="both"/>
        <w:rPr>
          <w:sz w:val="28"/>
          <w:szCs w:val="28"/>
        </w:rPr>
      </w:pPr>
      <w:r w:rsidRPr="00105E56">
        <w:rPr>
          <w:rFonts w:ascii="II" w:hAnsi="II"/>
          <w:sz w:val="28"/>
          <w:szCs w:val="28"/>
        </w:rPr>
        <w:t xml:space="preserve">VIII </w:t>
      </w:r>
      <w:r w:rsidRPr="00105E56">
        <w:rPr>
          <w:sz w:val="28"/>
          <w:szCs w:val="28"/>
        </w:rPr>
        <w:t>скликання</w:t>
      </w:r>
    </w:p>
    <w:p w:rsidR="00CE2147" w:rsidRPr="00105E56" w:rsidRDefault="00DD717C" w:rsidP="00CE2147">
      <w:pPr>
        <w:tabs>
          <w:tab w:val="left" w:pos="720"/>
        </w:tabs>
        <w:jc w:val="both"/>
        <w:rPr>
          <w:sz w:val="28"/>
          <w:szCs w:val="28"/>
        </w:rPr>
      </w:pPr>
      <w:r>
        <w:rPr>
          <w:sz w:val="28"/>
          <w:szCs w:val="28"/>
        </w:rPr>
        <w:t>12</w:t>
      </w:r>
      <w:r w:rsidR="00CE2147" w:rsidRPr="00105E56">
        <w:rPr>
          <w:sz w:val="28"/>
          <w:szCs w:val="28"/>
        </w:rPr>
        <w:t>.0</w:t>
      </w:r>
      <w:r>
        <w:rPr>
          <w:sz w:val="28"/>
          <w:szCs w:val="28"/>
        </w:rPr>
        <w:t>7</w:t>
      </w:r>
      <w:r w:rsidR="00CE2147" w:rsidRPr="00105E56">
        <w:rPr>
          <w:sz w:val="28"/>
          <w:szCs w:val="28"/>
        </w:rPr>
        <w:t xml:space="preserve">.2024                           ____________ </w:t>
      </w:r>
      <w:r w:rsidR="00CE2147" w:rsidRPr="00105E56">
        <w:rPr>
          <w:sz w:val="28"/>
          <w:szCs w:val="28"/>
        </w:rPr>
        <w:tab/>
        <w:t xml:space="preserve">                              М.В.Брожик»</w:t>
      </w:r>
    </w:p>
    <w:p w:rsidR="00A100DD" w:rsidRPr="00105E56" w:rsidRDefault="00CE2147" w:rsidP="00CE2147">
      <w:pPr>
        <w:ind w:firstLine="708"/>
        <w:jc w:val="both"/>
        <w:rPr>
          <w:bCs/>
          <w:sz w:val="28"/>
          <w:szCs w:val="28"/>
        </w:rPr>
      </w:pPr>
      <w:r w:rsidRPr="00105E56">
        <w:rPr>
          <w:bCs/>
          <w:color w:val="000000"/>
          <w:sz w:val="28"/>
          <w:szCs w:val="28"/>
        </w:rPr>
        <w:tab/>
      </w:r>
      <w:r w:rsidRPr="00105E56">
        <w:rPr>
          <w:bCs/>
          <w:color w:val="000000"/>
          <w:sz w:val="28"/>
          <w:szCs w:val="28"/>
        </w:rPr>
        <w:tab/>
      </w:r>
      <w:r w:rsidRPr="00105E56">
        <w:rPr>
          <w:bCs/>
          <w:color w:val="000000"/>
          <w:sz w:val="28"/>
          <w:szCs w:val="28"/>
        </w:rPr>
        <w:tab/>
      </w:r>
      <w:r w:rsidRPr="00105E56">
        <w:rPr>
          <w:bCs/>
          <w:color w:val="000000"/>
          <w:sz w:val="28"/>
          <w:szCs w:val="28"/>
        </w:rPr>
        <w:tab/>
      </w:r>
      <w:r w:rsidRPr="00105E56">
        <w:rPr>
          <w:bCs/>
          <w:color w:val="000000"/>
          <w:sz w:val="28"/>
          <w:szCs w:val="28"/>
        </w:rPr>
        <w:tab/>
      </w:r>
      <w:r w:rsidRPr="00105E56">
        <w:rPr>
          <w:bCs/>
          <w:color w:val="000000"/>
          <w:sz w:val="28"/>
          <w:szCs w:val="28"/>
        </w:rPr>
        <w:tab/>
      </w:r>
      <w:r>
        <w:rPr>
          <w:bCs/>
          <w:color w:val="000000"/>
          <w:sz w:val="28"/>
          <w:szCs w:val="28"/>
        </w:rPr>
        <w:t>(повідомлення</w:t>
      </w:r>
      <w:r w:rsidRPr="00105E56">
        <w:rPr>
          <w:bCs/>
          <w:color w:val="000000"/>
          <w:sz w:val="28"/>
          <w:szCs w:val="28"/>
        </w:rPr>
        <w:t xml:space="preserve"> додан</w:t>
      </w:r>
      <w:r>
        <w:rPr>
          <w:bCs/>
          <w:color w:val="000000"/>
          <w:sz w:val="28"/>
          <w:szCs w:val="28"/>
        </w:rPr>
        <w:t>е</w:t>
      </w:r>
      <w:r w:rsidRPr="00105E56">
        <w:rPr>
          <w:bCs/>
          <w:color w:val="000000"/>
          <w:sz w:val="28"/>
          <w:szCs w:val="28"/>
        </w:rPr>
        <w:t xml:space="preserve"> до протоколу).</w:t>
      </w:r>
    </w:p>
    <w:p w:rsidR="00DD717C" w:rsidRDefault="00DD717C" w:rsidP="00AB64D7">
      <w:pPr>
        <w:jc w:val="both"/>
        <w:rPr>
          <w:b/>
          <w:bCs/>
          <w:sz w:val="28"/>
          <w:szCs w:val="28"/>
        </w:rPr>
      </w:pPr>
      <w:r>
        <w:rPr>
          <w:b/>
          <w:bCs/>
          <w:sz w:val="28"/>
          <w:szCs w:val="28"/>
        </w:rPr>
        <w:t>ВИСТУПИЛИ:</w:t>
      </w:r>
    </w:p>
    <w:p w:rsidR="00E1608F" w:rsidRPr="00D2178C" w:rsidRDefault="00DD717C" w:rsidP="00DD717C">
      <w:pPr>
        <w:ind w:firstLine="708"/>
        <w:jc w:val="both"/>
        <w:rPr>
          <w:bCs/>
          <w:sz w:val="28"/>
          <w:szCs w:val="28"/>
        </w:rPr>
      </w:pPr>
      <w:r>
        <w:rPr>
          <w:b/>
          <w:bCs/>
          <w:sz w:val="28"/>
          <w:szCs w:val="28"/>
        </w:rPr>
        <w:t xml:space="preserve">Іван Романюк, секретар міської ради, </w:t>
      </w:r>
      <w:r w:rsidRPr="00DD717C">
        <w:rPr>
          <w:bCs/>
          <w:sz w:val="28"/>
          <w:szCs w:val="28"/>
        </w:rPr>
        <w:t>який сказав: До нас на пленарне засідання міської ради прибув Роман Бендас, із яким ми спілкувалися че</w:t>
      </w:r>
      <w:r w:rsidR="00807932">
        <w:rPr>
          <w:bCs/>
          <w:sz w:val="28"/>
          <w:szCs w:val="28"/>
        </w:rPr>
        <w:t xml:space="preserve">рез </w:t>
      </w:r>
      <w:r w:rsidR="00807932" w:rsidRPr="00D2178C">
        <w:rPr>
          <w:bCs/>
          <w:sz w:val="28"/>
          <w:szCs w:val="28"/>
          <w:lang w:val="en-US"/>
        </w:rPr>
        <w:t>ZOOM</w:t>
      </w:r>
      <w:r w:rsidR="00807932" w:rsidRPr="00D2178C">
        <w:rPr>
          <w:bCs/>
          <w:sz w:val="28"/>
          <w:szCs w:val="28"/>
        </w:rPr>
        <w:t>. Він щойно прибув, а тому не встиг написати заяву на виступ під час питання 3. «</w:t>
      </w:r>
      <w:r w:rsidR="00807932" w:rsidRPr="00D2178C">
        <w:rPr>
          <w:sz w:val="28"/>
          <w:szCs w:val="28"/>
        </w:rPr>
        <w:t>Про участь у Програмі «Оздоровлення економіки України».</w:t>
      </w:r>
      <w:r w:rsidR="00807932" w:rsidRPr="00E46189">
        <w:rPr>
          <w:bCs/>
          <w:sz w:val="28"/>
          <w:szCs w:val="28"/>
          <w:lang w:val="ru-RU"/>
        </w:rPr>
        <w:t xml:space="preserve"> </w:t>
      </w:r>
    </w:p>
    <w:p w:rsidR="00807932" w:rsidRPr="00D2178C" w:rsidRDefault="00807932" w:rsidP="00807932">
      <w:pPr>
        <w:ind w:firstLine="708"/>
        <w:jc w:val="both"/>
        <w:rPr>
          <w:sz w:val="28"/>
          <w:szCs w:val="28"/>
        </w:rPr>
      </w:pPr>
      <w:r w:rsidRPr="00D2178C">
        <w:rPr>
          <w:b/>
          <w:sz w:val="28"/>
          <w:szCs w:val="28"/>
        </w:rPr>
        <w:t>Олександр Супрунюк, міський голова,</w:t>
      </w:r>
      <w:r w:rsidRPr="00D2178C">
        <w:rPr>
          <w:sz w:val="28"/>
          <w:szCs w:val="28"/>
        </w:rPr>
        <w:t xml:space="preserve"> запропонував провести голосування під час розгляду питання </w:t>
      </w:r>
      <w:r w:rsidRPr="00D2178C">
        <w:rPr>
          <w:bCs/>
          <w:sz w:val="28"/>
          <w:szCs w:val="28"/>
        </w:rPr>
        <w:t>3. «</w:t>
      </w:r>
      <w:r w:rsidRPr="00D2178C">
        <w:rPr>
          <w:sz w:val="28"/>
          <w:szCs w:val="28"/>
        </w:rPr>
        <w:t>Про участь у Програмі «Оздоровлення економіки України» і за результатами голосування надати слово для виступу Роману Бендасу.</w:t>
      </w:r>
      <w:r w:rsidRPr="00E46189">
        <w:rPr>
          <w:bCs/>
          <w:sz w:val="28"/>
          <w:szCs w:val="28"/>
          <w:lang w:val="ru-RU"/>
        </w:rPr>
        <w:t xml:space="preserve"> </w:t>
      </w:r>
    </w:p>
    <w:p w:rsidR="00DD717C" w:rsidRDefault="00DD717C" w:rsidP="008B4A93">
      <w:pPr>
        <w:tabs>
          <w:tab w:val="left" w:pos="684"/>
        </w:tabs>
        <w:spacing w:beforeLines="25" w:before="60"/>
        <w:jc w:val="both"/>
        <w:rPr>
          <w:bCs/>
          <w:sz w:val="28"/>
          <w:szCs w:val="28"/>
          <w:u w:val="single"/>
        </w:rPr>
      </w:pPr>
    </w:p>
    <w:p w:rsidR="009F7F33" w:rsidRPr="00105E56" w:rsidRDefault="001D7D71" w:rsidP="008B4A93">
      <w:pPr>
        <w:tabs>
          <w:tab w:val="left" w:pos="684"/>
        </w:tabs>
        <w:spacing w:beforeLines="25" w:before="60"/>
        <w:jc w:val="both"/>
        <w:rPr>
          <w:sz w:val="28"/>
          <w:szCs w:val="28"/>
        </w:rPr>
      </w:pPr>
      <w:r w:rsidRPr="00105E56">
        <w:rPr>
          <w:sz w:val="28"/>
          <w:szCs w:val="28"/>
        </w:rPr>
        <w:tab/>
      </w:r>
      <w:r w:rsidR="00165DA7" w:rsidRPr="00105E56">
        <w:rPr>
          <w:b/>
          <w:sz w:val="28"/>
          <w:szCs w:val="28"/>
        </w:rPr>
        <w:tab/>
        <w:t>Олександр Супрунюк, міський голова,</w:t>
      </w:r>
      <w:r w:rsidR="00165DA7" w:rsidRPr="00105E56">
        <w:rPr>
          <w:sz w:val="28"/>
          <w:szCs w:val="28"/>
        </w:rPr>
        <w:t xml:space="preserve"> </w:t>
      </w:r>
      <w:r w:rsidR="00FB560B" w:rsidRPr="00105E56">
        <w:rPr>
          <w:sz w:val="28"/>
          <w:szCs w:val="28"/>
        </w:rPr>
        <w:t>з</w:t>
      </w:r>
      <w:r w:rsidR="00781CCF" w:rsidRPr="00105E56">
        <w:rPr>
          <w:sz w:val="28"/>
          <w:szCs w:val="28"/>
        </w:rPr>
        <w:t>апропонував перейти до формування порядку денного сесії</w:t>
      </w:r>
      <w:r w:rsidR="008B4A93" w:rsidRPr="00105E56">
        <w:rPr>
          <w:sz w:val="28"/>
          <w:szCs w:val="28"/>
        </w:rPr>
        <w:t xml:space="preserve"> та </w:t>
      </w:r>
      <w:r w:rsidR="009F7F33" w:rsidRPr="00105E56">
        <w:rPr>
          <w:sz w:val="28"/>
          <w:szCs w:val="28"/>
        </w:rPr>
        <w:t xml:space="preserve">ознайомив депутатів із проєктом порядку денного </w:t>
      </w:r>
      <w:r w:rsidR="00C63B5B" w:rsidRPr="00105E56">
        <w:rPr>
          <w:sz w:val="28"/>
          <w:szCs w:val="28"/>
        </w:rPr>
        <w:t xml:space="preserve">сорок </w:t>
      </w:r>
      <w:r w:rsidR="00D2178C">
        <w:rPr>
          <w:sz w:val="28"/>
          <w:szCs w:val="28"/>
        </w:rPr>
        <w:t>дев</w:t>
      </w:r>
      <w:r w:rsidR="00D2178C" w:rsidRPr="00E46189">
        <w:rPr>
          <w:sz w:val="28"/>
          <w:szCs w:val="28"/>
          <w:lang w:val="ru-RU"/>
        </w:rPr>
        <w:t>’</w:t>
      </w:r>
      <w:r w:rsidR="00D2178C">
        <w:rPr>
          <w:sz w:val="28"/>
          <w:szCs w:val="28"/>
        </w:rPr>
        <w:t xml:space="preserve">ятої </w:t>
      </w:r>
      <w:r w:rsidR="009F7F33" w:rsidRPr="00105E56">
        <w:rPr>
          <w:sz w:val="28"/>
          <w:szCs w:val="28"/>
        </w:rPr>
        <w:t>сесії Нетішинської міської ради</w:t>
      </w:r>
      <w:r w:rsidR="002F3810" w:rsidRPr="00105E56">
        <w:rPr>
          <w:sz w:val="28"/>
          <w:szCs w:val="28"/>
        </w:rPr>
        <w:t xml:space="preserve"> </w:t>
      </w:r>
      <w:r w:rsidR="009F7F33" w:rsidRPr="00105E56">
        <w:rPr>
          <w:sz w:val="28"/>
          <w:szCs w:val="28"/>
        </w:rPr>
        <w:t>VІII скликання</w:t>
      </w:r>
      <w:r w:rsidR="008B4A93" w:rsidRPr="00105E56">
        <w:rPr>
          <w:sz w:val="28"/>
          <w:szCs w:val="28"/>
        </w:rPr>
        <w:t>. З</w:t>
      </w:r>
      <w:r w:rsidR="009F7F33" w:rsidRPr="00105E56">
        <w:rPr>
          <w:sz w:val="28"/>
          <w:szCs w:val="28"/>
        </w:rPr>
        <w:t>апропонував провести голосування за прийняття його за основу.</w:t>
      </w:r>
    </w:p>
    <w:p w:rsidR="005253C0" w:rsidRPr="00105E56" w:rsidRDefault="005253C0" w:rsidP="005253C0">
      <w:pPr>
        <w:tabs>
          <w:tab w:val="left" w:pos="-4860"/>
          <w:tab w:val="left" w:pos="684"/>
        </w:tabs>
        <w:jc w:val="center"/>
        <w:rPr>
          <w:b/>
          <w:sz w:val="28"/>
          <w:szCs w:val="28"/>
        </w:rPr>
      </w:pP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FB560B" w:rsidRPr="00105E56" w:rsidTr="00746AF7">
        <w:trPr>
          <w:trHeight w:val="710"/>
        </w:trPr>
        <w:tc>
          <w:tcPr>
            <w:tcW w:w="838" w:type="dxa"/>
            <w:tcBorders>
              <w:top w:val="single" w:sz="6" w:space="0" w:color="000000"/>
              <w:left w:val="single" w:sz="6" w:space="0" w:color="000000"/>
              <w:bottom w:val="single" w:sz="6" w:space="0" w:color="000000"/>
              <w:right w:val="nil"/>
            </w:tcBorders>
          </w:tcPr>
          <w:p w:rsidR="00FB560B" w:rsidRPr="00105E56" w:rsidRDefault="00FB560B" w:rsidP="00996C18">
            <w:pPr>
              <w:widowControl w:val="0"/>
              <w:autoSpaceDE w:val="0"/>
              <w:rPr>
                <w:b/>
                <w:bCs/>
                <w:sz w:val="28"/>
                <w:szCs w:val="28"/>
              </w:rPr>
            </w:pPr>
          </w:p>
          <w:p w:rsidR="00FB560B" w:rsidRPr="00105E56" w:rsidRDefault="00FB560B" w:rsidP="00996C18">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FB560B" w:rsidRPr="00105E56" w:rsidRDefault="00FB560B" w:rsidP="00996C18">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FB560B" w:rsidRPr="00105E56" w:rsidRDefault="00FB560B" w:rsidP="00996C18">
            <w:pPr>
              <w:widowControl w:val="0"/>
              <w:autoSpaceDE w:val="0"/>
              <w:jc w:val="center"/>
              <w:rPr>
                <w:sz w:val="28"/>
                <w:szCs w:val="28"/>
              </w:rPr>
            </w:pPr>
            <w:r w:rsidRPr="00105E56">
              <w:rPr>
                <w:b/>
                <w:bCs/>
                <w:sz w:val="28"/>
                <w:szCs w:val="28"/>
              </w:rPr>
              <w:t>Вибір</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996C18">
        <w:tc>
          <w:tcPr>
            <w:tcW w:w="838"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D2178C">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B560B" w:rsidRPr="00105E56" w:rsidTr="00996C18">
        <w:tc>
          <w:tcPr>
            <w:tcW w:w="9391" w:type="dxa"/>
            <w:gridSpan w:val="3"/>
            <w:tcBorders>
              <w:top w:val="single" w:sz="6" w:space="0" w:color="000000"/>
              <w:left w:val="single" w:sz="6" w:space="0" w:color="000000"/>
              <w:bottom w:val="single" w:sz="6" w:space="0" w:color="000000"/>
              <w:right w:val="single" w:sz="6" w:space="0" w:color="000000"/>
            </w:tcBorders>
          </w:tcPr>
          <w:p w:rsidR="00FB560B" w:rsidRPr="00105E56" w:rsidRDefault="00FB560B" w:rsidP="00996C18">
            <w:pPr>
              <w:widowControl w:val="0"/>
              <w:autoSpaceDE w:val="0"/>
              <w:rPr>
                <w:sz w:val="28"/>
                <w:szCs w:val="28"/>
              </w:rPr>
            </w:pPr>
            <w:r w:rsidRPr="00105E56">
              <w:rPr>
                <w:b/>
                <w:bCs/>
                <w:sz w:val="28"/>
                <w:szCs w:val="28"/>
              </w:rPr>
              <w:t>УСЬОГО: 27</w:t>
            </w:r>
          </w:p>
        </w:tc>
      </w:tr>
    </w:tbl>
    <w:p w:rsidR="00347185" w:rsidRPr="00105E56" w:rsidRDefault="00347185" w:rsidP="00347185">
      <w:pPr>
        <w:jc w:val="both"/>
        <w:rPr>
          <w:b/>
          <w:sz w:val="28"/>
          <w:szCs w:val="28"/>
        </w:rPr>
      </w:pPr>
      <w:r w:rsidRPr="00105E56">
        <w:rPr>
          <w:b/>
          <w:sz w:val="28"/>
          <w:szCs w:val="28"/>
        </w:rPr>
        <w:t xml:space="preserve">РЕЗУЛЬТАТИ ГОЛОСУВАННЯ за прийняття порядку денного </w:t>
      </w:r>
      <w:r w:rsidR="00937BAD" w:rsidRPr="00105E56">
        <w:rPr>
          <w:b/>
          <w:sz w:val="28"/>
          <w:szCs w:val="28"/>
        </w:rPr>
        <w:t>сорок</w:t>
      </w:r>
      <w:r w:rsidR="00F3466D" w:rsidRPr="00105E56">
        <w:rPr>
          <w:b/>
          <w:sz w:val="28"/>
          <w:szCs w:val="28"/>
        </w:rPr>
        <w:t xml:space="preserve"> </w:t>
      </w:r>
      <w:r w:rsidR="00D2178C">
        <w:rPr>
          <w:b/>
          <w:sz w:val="28"/>
          <w:szCs w:val="28"/>
        </w:rPr>
        <w:t xml:space="preserve">дев’ятої </w:t>
      </w:r>
      <w:r w:rsidRPr="00105E56">
        <w:rPr>
          <w:b/>
          <w:sz w:val="28"/>
          <w:szCs w:val="28"/>
        </w:rPr>
        <w:t xml:space="preserve">сесії Нетішинської міської ради VIII скликання </w:t>
      </w:r>
      <w:r w:rsidR="003020ED" w:rsidRPr="00105E56">
        <w:rPr>
          <w:b/>
          <w:sz w:val="28"/>
          <w:szCs w:val="28"/>
        </w:rPr>
        <w:t>за основу</w:t>
      </w:r>
      <w:r w:rsidR="008D1BB7" w:rsidRPr="00105E56">
        <w:rPr>
          <w:b/>
          <w:sz w:val="28"/>
          <w:szCs w:val="28"/>
        </w:rPr>
        <w:t>:</w:t>
      </w:r>
    </w:p>
    <w:p w:rsidR="00347185" w:rsidRPr="00105E56" w:rsidRDefault="00347185" w:rsidP="00347185">
      <w:pPr>
        <w:jc w:val="both"/>
        <w:rPr>
          <w:sz w:val="28"/>
          <w:szCs w:val="28"/>
        </w:rPr>
      </w:pPr>
      <w:r w:rsidRPr="00105E56">
        <w:rPr>
          <w:sz w:val="28"/>
          <w:szCs w:val="28"/>
        </w:rPr>
        <w:t xml:space="preserve">Усього проголосувало </w:t>
      </w:r>
      <w:r w:rsidR="00F3466D" w:rsidRPr="00105E56">
        <w:rPr>
          <w:sz w:val="28"/>
          <w:szCs w:val="28"/>
        </w:rPr>
        <w:t>2</w:t>
      </w:r>
      <w:r w:rsidR="00E1608F">
        <w:rPr>
          <w:sz w:val="28"/>
          <w:szCs w:val="28"/>
        </w:rPr>
        <w:t>0</w:t>
      </w:r>
      <w:r w:rsidRPr="00105E56">
        <w:rPr>
          <w:sz w:val="28"/>
          <w:szCs w:val="28"/>
        </w:rPr>
        <w:t>, з них:</w:t>
      </w:r>
    </w:p>
    <w:p w:rsidR="00347185" w:rsidRPr="00105E56" w:rsidRDefault="00347185" w:rsidP="00347185">
      <w:pPr>
        <w:rPr>
          <w:sz w:val="28"/>
          <w:szCs w:val="28"/>
        </w:rPr>
      </w:pPr>
      <w:r w:rsidRPr="00105E56">
        <w:rPr>
          <w:color w:val="000000"/>
          <w:sz w:val="28"/>
          <w:szCs w:val="28"/>
        </w:rPr>
        <w:t xml:space="preserve">За – </w:t>
      </w:r>
      <w:r w:rsidR="00E1608F">
        <w:rPr>
          <w:sz w:val="28"/>
          <w:szCs w:val="28"/>
        </w:rPr>
        <w:t xml:space="preserve">20 (двадцять) </w:t>
      </w:r>
    </w:p>
    <w:p w:rsidR="00347185" w:rsidRPr="00105E56" w:rsidRDefault="00347185" w:rsidP="00347185">
      <w:pPr>
        <w:rPr>
          <w:sz w:val="28"/>
          <w:szCs w:val="28"/>
        </w:rPr>
      </w:pPr>
      <w:r w:rsidRPr="00105E56">
        <w:rPr>
          <w:sz w:val="28"/>
          <w:szCs w:val="28"/>
        </w:rPr>
        <w:t>Проти - немає</w:t>
      </w:r>
    </w:p>
    <w:p w:rsidR="00347185" w:rsidRPr="00105E56" w:rsidRDefault="00347185" w:rsidP="00347185">
      <w:pPr>
        <w:rPr>
          <w:sz w:val="28"/>
          <w:szCs w:val="28"/>
        </w:rPr>
      </w:pPr>
      <w:r w:rsidRPr="00105E56">
        <w:rPr>
          <w:sz w:val="28"/>
          <w:szCs w:val="28"/>
        </w:rPr>
        <w:t xml:space="preserve">Утримались – немає </w:t>
      </w:r>
    </w:p>
    <w:p w:rsidR="00347185" w:rsidRPr="00105E56" w:rsidRDefault="006576A1" w:rsidP="00347185">
      <w:pPr>
        <w:rPr>
          <w:sz w:val="28"/>
          <w:szCs w:val="28"/>
        </w:rPr>
      </w:pPr>
      <w:r>
        <w:rPr>
          <w:sz w:val="28"/>
          <w:szCs w:val="28"/>
        </w:rPr>
        <w:t xml:space="preserve">Не брали участі у голосуванні – </w:t>
      </w:r>
      <w:r w:rsidR="00E1608F">
        <w:rPr>
          <w:sz w:val="28"/>
          <w:szCs w:val="28"/>
        </w:rPr>
        <w:t>немає</w:t>
      </w:r>
    </w:p>
    <w:p w:rsidR="00347185" w:rsidRPr="00105E56" w:rsidRDefault="00347185" w:rsidP="00347185">
      <w:pPr>
        <w:ind w:firstLine="708"/>
        <w:rPr>
          <w:sz w:val="28"/>
          <w:szCs w:val="28"/>
        </w:rPr>
      </w:pPr>
      <w:r w:rsidRPr="00105E56">
        <w:rPr>
          <w:sz w:val="28"/>
          <w:szCs w:val="28"/>
        </w:rPr>
        <w:lastRenderedPageBreak/>
        <w:t xml:space="preserve">Порядок денний </w:t>
      </w:r>
      <w:r w:rsidR="00F3466D" w:rsidRPr="00105E56">
        <w:rPr>
          <w:sz w:val="28"/>
          <w:szCs w:val="28"/>
        </w:rPr>
        <w:t xml:space="preserve">не </w:t>
      </w:r>
      <w:r w:rsidRPr="00105E56">
        <w:rPr>
          <w:sz w:val="28"/>
          <w:szCs w:val="28"/>
        </w:rPr>
        <w:t xml:space="preserve">прийнятий </w:t>
      </w:r>
      <w:r w:rsidR="003020ED" w:rsidRPr="00105E56">
        <w:rPr>
          <w:sz w:val="28"/>
          <w:szCs w:val="28"/>
        </w:rPr>
        <w:t>за основу</w:t>
      </w:r>
      <w:r w:rsidRPr="00105E56">
        <w:rPr>
          <w:sz w:val="28"/>
          <w:szCs w:val="28"/>
        </w:rPr>
        <w:t>.</w:t>
      </w:r>
    </w:p>
    <w:p w:rsidR="00A26033" w:rsidRDefault="00A26033" w:rsidP="00A26033">
      <w:pPr>
        <w:ind w:left="3540"/>
        <w:rPr>
          <w:b/>
          <w:sz w:val="28"/>
          <w:szCs w:val="28"/>
        </w:rPr>
      </w:pPr>
      <w:r>
        <w:rPr>
          <w:b/>
          <w:sz w:val="28"/>
          <w:szCs w:val="28"/>
        </w:rPr>
        <w:t xml:space="preserve"> </w:t>
      </w:r>
    </w:p>
    <w:p w:rsidR="00F02099" w:rsidRPr="00105E56" w:rsidRDefault="00F02099" w:rsidP="00A26033">
      <w:pPr>
        <w:jc w:val="center"/>
        <w:rPr>
          <w:b/>
          <w:sz w:val="28"/>
          <w:szCs w:val="28"/>
        </w:rPr>
      </w:pPr>
      <w:r w:rsidRPr="00105E56">
        <w:rPr>
          <w:b/>
          <w:sz w:val="28"/>
          <w:szCs w:val="28"/>
        </w:rPr>
        <w:t>ПРОЄКТ</w:t>
      </w:r>
    </w:p>
    <w:p w:rsidR="00F02099" w:rsidRPr="00105E56" w:rsidRDefault="00F02099" w:rsidP="00F02099">
      <w:pPr>
        <w:jc w:val="center"/>
        <w:rPr>
          <w:b/>
          <w:sz w:val="28"/>
          <w:szCs w:val="28"/>
        </w:rPr>
      </w:pPr>
      <w:r w:rsidRPr="00105E56">
        <w:rPr>
          <w:b/>
          <w:sz w:val="28"/>
          <w:szCs w:val="28"/>
        </w:rPr>
        <w:t xml:space="preserve">ПОРЯДОК ДЕННИЙ </w:t>
      </w:r>
    </w:p>
    <w:p w:rsidR="00F02099" w:rsidRDefault="00F02099" w:rsidP="00A26033">
      <w:pPr>
        <w:jc w:val="center"/>
        <w:rPr>
          <w:b/>
          <w:sz w:val="28"/>
          <w:szCs w:val="28"/>
        </w:rPr>
      </w:pPr>
      <w:r w:rsidRPr="00105E56">
        <w:rPr>
          <w:b/>
          <w:sz w:val="28"/>
          <w:szCs w:val="28"/>
        </w:rPr>
        <w:t xml:space="preserve">сорок </w:t>
      </w:r>
      <w:r w:rsidR="00D2178C">
        <w:rPr>
          <w:b/>
          <w:sz w:val="28"/>
          <w:szCs w:val="28"/>
        </w:rPr>
        <w:t xml:space="preserve">дев’ятої </w:t>
      </w:r>
      <w:r w:rsidRPr="00105E56">
        <w:rPr>
          <w:b/>
          <w:sz w:val="28"/>
          <w:szCs w:val="28"/>
        </w:rPr>
        <w:t>сесії  Нетішинської міської ради VІІІ скликання</w:t>
      </w:r>
    </w:p>
    <w:p w:rsidR="00F02099" w:rsidRPr="00105E56" w:rsidRDefault="00F02099" w:rsidP="00F02099">
      <w:pPr>
        <w:pStyle w:val="a9"/>
        <w:rPr>
          <w:color w:val="000000"/>
          <w:sz w:val="28"/>
          <w:szCs w:val="28"/>
        </w:rPr>
      </w:pPr>
      <w:r w:rsidRPr="00105E56">
        <w:rPr>
          <w:color w:val="000000"/>
          <w:sz w:val="28"/>
          <w:szCs w:val="28"/>
        </w:rPr>
        <w:tab/>
      </w:r>
    </w:p>
    <w:p w:rsidR="00D2178C" w:rsidRPr="00D2178C" w:rsidRDefault="00D2178C" w:rsidP="00D2178C">
      <w:pPr>
        <w:ind w:firstLine="540"/>
        <w:jc w:val="both"/>
        <w:rPr>
          <w:sz w:val="28"/>
          <w:szCs w:val="28"/>
        </w:rPr>
      </w:pPr>
      <w:r w:rsidRPr="00D2178C">
        <w:rPr>
          <w:sz w:val="28"/>
          <w:szCs w:val="28"/>
        </w:rPr>
        <w:t>1.Про депутатські запити.</w:t>
      </w:r>
    </w:p>
    <w:p w:rsidR="00D2178C" w:rsidRPr="00D2178C" w:rsidRDefault="00D2178C" w:rsidP="00D2178C">
      <w:pPr>
        <w:ind w:firstLine="540"/>
        <w:jc w:val="both"/>
        <w:rPr>
          <w:sz w:val="28"/>
          <w:szCs w:val="28"/>
        </w:rPr>
      </w:pPr>
      <w:r w:rsidRPr="00D2178C">
        <w:rPr>
          <w:sz w:val="28"/>
          <w:szCs w:val="28"/>
        </w:rPr>
        <w:t xml:space="preserve">2.Про виконання плану роботи Нетішинської міської ради </w:t>
      </w:r>
      <w:r w:rsidRPr="00D2178C">
        <w:rPr>
          <w:sz w:val="28"/>
          <w:szCs w:val="28"/>
        </w:rPr>
        <w:br/>
        <w:t>VІІІ скликання за перше півріччя 2024 року та план роботи Нетішинської міської ради VІІІ скликання на друге півріччя 2024 року.</w:t>
      </w:r>
    </w:p>
    <w:p w:rsidR="00D2178C" w:rsidRPr="00D2178C" w:rsidRDefault="00D2178C" w:rsidP="00D2178C">
      <w:pPr>
        <w:ind w:firstLine="540"/>
        <w:jc w:val="both"/>
        <w:rPr>
          <w:sz w:val="28"/>
          <w:szCs w:val="28"/>
        </w:rPr>
      </w:pPr>
      <w:r w:rsidRPr="00D2178C">
        <w:rPr>
          <w:sz w:val="28"/>
          <w:szCs w:val="28"/>
        </w:rPr>
        <w:t>3.Про участь у Програмі «Оздоровлення економіки України».</w:t>
      </w:r>
    </w:p>
    <w:p w:rsidR="00D2178C" w:rsidRPr="00D2178C" w:rsidRDefault="00D2178C" w:rsidP="00D2178C">
      <w:pPr>
        <w:ind w:firstLine="540"/>
        <w:jc w:val="both"/>
        <w:rPr>
          <w:color w:val="000000"/>
          <w:sz w:val="28"/>
          <w:szCs w:val="28"/>
          <w:lang w:eastAsia="uk-UA"/>
        </w:rPr>
      </w:pPr>
      <w:r w:rsidRPr="00D2178C">
        <w:rPr>
          <w:sz w:val="28"/>
        </w:rPr>
        <w:t>4.</w:t>
      </w:r>
      <w:r w:rsidRPr="00D2178C">
        <w:rPr>
          <w:sz w:val="28"/>
          <w:szCs w:val="28"/>
          <w:lang w:eastAsia="ar-SA"/>
        </w:rPr>
        <w:t xml:space="preserve">Про уповноваження посадових осіб виконавчого комітету Нетішинської міської ради діяти від імені та в  інтересах Нетішинської міської ради </w:t>
      </w:r>
      <w:r w:rsidRPr="00D2178C">
        <w:rPr>
          <w:color w:val="000000"/>
          <w:sz w:val="28"/>
          <w:szCs w:val="28"/>
          <w:lang w:eastAsia="uk-UA"/>
        </w:rPr>
        <w:t>в порядку самопредставництва.</w:t>
      </w:r>
    </w:p>
    <w:p w:rsidR="00D2178C" w:rsidRPr="00D2178C" w:rsidRDefault="00D2178C" w:rsidP="00D2178C">
      <w:pPr>
        <w:ind w:right="-82" w:firstLine="540"/>
        <w:jc w:val="both"/>
        <w:rPr>
          <w:color w:val="000000"/>
          <w:sz w:val="28"/>
          <w:szCs w:val="28"/>
        </w:rPr>
      </w:pPr>
      <w:r w:rsidRPr="00D2178C">
        <w:rPr>
          <w:color w:val="000000"/>
          <w:sz w:val="28"/>
          <w:szCs w:val="28"/>
        </w:rPr>
        <w:t>5.Про затвердження переліку матеріальних цінностей відповідно до звернень військових формувань, інших сил безпеки та оборони.</w:t>
      </w:r>
    </w:p>
    <w:p w:rsidR="00D2178C" w:rsidRPr="00D2178C" w:rsidRDefault="00D2178C" w:rsidP="00D2178C">
      <w:pPr>
        <w:ind w:right="-82" w:firstLine="540"/>
        <w:jc w:val="both"/>
        <w:rPr>
          <w:color w:val="000000"/>
          <w:sz w:val="28"/>
          <w:szCs w:val="28"/>
        </w:rPr>
      </w:pPr>
      <w:r w:rsidRPr="00D2178C">
        <w:rPr>
          <w:color w:val="000000"/>
          <w:sz w:val="28"/>
          <w:szCs w:val="28"/>
        </w:rPr>
        <w:t>6.Про програму місцевих стимулів для лікарів комунальних підприємств охорони здоров</w:t>
      </w:r>
      <w:r w:rsidRPr="00E46189">
        <w:rPr>
          <w:color w:val="000000"/>
          <w:sz w:val="28"/>
          <w:szCs w:val="28"/>
          <w:lang w:val="ru-RU"/>
        </w:rPr>
        <w:t>’</w:t>
      </w:r>
      <w:r w:rsidRPr="00D2178C">
        <w:rPr>
          <w:color w:val="000000"/>
          <w:sz w:val="28"/>
          <w:szCs w:val="28"/>
        </w:rPr>
        <w:t xml:space="preserve">я Нетішинської міської територіальної громади на </w:t>
      </w:r>
      <w:r>
        <w:rPr>
          <w:color w:val="000000"/>
          <w:sz w:val="28"/>
          <w:szCs w:val="28"/>
        </w:rPr>
        <w:t xml:space="preserve">                             </w:t>
      </w:r>
      <w:r w:rsidRPr="00D2178C">
        <w:rPr>
          <w:color w:val="000000"/>
          <w:sz w:val="28"/>
          <w:szCs w:val="28"/>
        </w:rPr>
        <w:t>2024-2027 роки.</w:t>
      </w:r>
    </w:p>
    <w:p w:rsidR="00D2178C" w:rsidRPr="00D2178C" w:rsidRDefault="00D2178C" w:rsidP="00D2178C">
      <w:pPr>
        <w:ind w:right="-82" w:firstLine="540"/>
        <w:jc w:val="both"/>
        <w:rPr>
          <w:color w:val="000000"/>
          <w:sz w:val="28"/>
          <w:szCs w:val="28"/>
        </w:rPr>
      </w:pPr>
      <w:r w:rsidRPr="00D2178C">
        <w:rPr>
          <w:sz w:val="28"/>
          <w:szCs w:val="28"/>
        </w:rPr>
        <w:t xml:space="preserve">7.Про внесення змін до рішення сорок другої сесії Нетішинської міської ради VІІІ скликання від 24 листопада 2023 року № 42/2019 «Про </w:t>
      </w:r>
      <w:r w:rsidRPr="00D2178C">
        <w:rPr>
          <w:sz w:val="28"/>
          <w:szCs w:val="28"/>
          <w:shd w:val="clear" w:color="auto" w:fill="FFFFFF"/>
        </w:rPr>
        <w:t>програму заходів національного спротиву Нетішинської міської територіальної громади на 2024 рік».</w:t>
      </w:r>
    </w:p>
    <w:p w:rsidR="00D2178C" w:rsidRPr="00D2178C" w:rsidRDefault="00D2178C" w:rsidP="00D2178C">
      <w:pPr>
        <w:ind w:right="-82" w:firstLine="540"/>
        <w:jc w:val="both"/>
        <w:rPr>
          <w:color w:val="000000"/>
          <w:sz w:val="28"/>
          <w:szCs w:val="28"/>
        </w:rPr>
      </w:pPr>
      <w:r w:rsidRPr="00D2178C">
        <w:rPr>
          <w:color w:val="000000"/>
          <w:sz w:val="28"/>
          <w:szCs w:val="28"/>
        </w:rPr>
        <w:t>8.Про Статут Центру професійного розвитку педагогічних працівників Нетішинської міської ради.</w:t>
      </w:r>
    </w:p>
    <w:p w:rsidR="00D2178C" w:rsidRPr="00D2178C" w:rsidRDefault="00D2178C" w:rsidP="00D2178C">
      <w:pPr>
        <w:ind w:right="-82" w:firstLine="540"/>
        <w:jc w:val="both"/>
        <w:rPr>
          <w:sz w:val="28"/>
          <w:szCs w:val="28"/>
        </w:rPr>
      </w:pPr>
      <w:r w:rsidRPr="00D2178C">
        <w:rPr>
          <w:sz w:val="28"/>
          <w:szCs w:val="28"/>
        </w:rPr>
        <w:t xml:space="preserve">9.Про внесення змін до рішення сорок третьої (позачергової) сесії Нетішинської міської ради VІІІ скликання від 14 грудня 2023 року </w:t>
      </w:r>
      <w:r w:rsidRPr="00D2178C">
        <w:rPr>
          <w:sz w:val="28"/>
          <w:szCs w:val="28"/>
        </w:rPr>
        <w:br/>
        <w:t>№ 43/2084 «Про затвердження додаткових штатних одиниць у закладах освіти Нетішинської міської територіальної громади та структурних підрозділах управління освіти виконавчого комітету Нетішинської міської ради».</w:t>
      </w:r>
    </w:p>
    <w:p w:rsidR="00D2178C" w:rsidRPr="00D2178C" w:rsidRDefault="00D2178C" w:rsidP="00D2178C">
      <w:pPr>
        <w:ind w:right="-82" w:firstLine="540"/>
        <w:jc w:val="both"/>
        <w:rPr>
          <w:sz w:val="28"/>
          <w:szCs w:val="28"/>
        </w:rPr>
      </w:pPr>
      <w:r w:rsidRPr="00D2178C">
        <w:rPr>
          <w:sz w:val="28"/>
          <w:szCs w:val="28"/>
        </w:rPr>
        <w:t xml:space="preserve">10.Про внесення змін до рішення тридцятої  сесії Нетішинської міської ради </w:t>
      </w:r>
      <w:r w:rsidRPr="00D2178C">
        <w:rPr>
          <w:sz w:val="28"/>
          <w:szCs w:val="28"/>
          <w:lang w:val="en-US"/>
        </w:rPr>
        <w:t>VIII</w:t>
      </w:r>
      <w:r w:rsidRPr="00D2178C">
        <w:rPr>
          <w:sz w:val="28"/>
          <w:szCs w:val="28"/>
        </w:rPr>
        <w:t xml:space="preserve"> скликання від 04 листопада 2022 року № 30/1533 «Про положення про управління соціального захисту населення виконавчого комітету Нетішинської міської ради».</w:t>
      </w:r>
    </w:p>
    <w:p w:rsidR="00D2178C" w:rsidRPr="00D2178C" w:rsidRDefault="00D2178C" w:rsidP="00D2178C">
      <w:pPr>
        <w:ind w:right="-82" w:firstLine="540"/>
        <w:jc w:val="both"/>
        <w:rPr>
          <w:sz w:val="28"/>
          <w:szCs w:val="28"/>
        </w:rPr>
      </w:pPr>
      <w:r w:rsidRPr="00D2178C">
        <w:rPr>
          <w:color w:val="000000"/>
          <w:sz w:val="28"/>
          <w:szCs w:val="28"/>
        </w:rPr>
        <w:t>11.</w:t>
      </w:r>
      <w:r w:rsidRPr="00D2178C">
        <w:rPr>
          <w:sz w:val="28"/>
          <w:szCs w:val="28"/>
        </w:rPr>
        <w:t>Про внесення змін до рішення шістнадцятої сесії Нетішинської міської ради VIII скликання від 19 листопада 2021 року № 16/1028 «Про програму підтримки технічного стану будівель гуртожитків Нетішинської міської територіальної громади на 2021-2024 роки».</w:t>
      </w:r>
    </w:p>
    <w:p w:rsidR="00D2178C" w:rsidRPr="00D2178C" w:rsidRDefault="00D2178C" w:rsidP="00D2178C">
      <w:pPr>
        <w:ind w:right="-82" w:firstLine="540"/>
        <w:jc w:val="both"/>
        <w:rPr>
          <w:sz w:val="28"/>
          <w:szCs w:val="28"/>
        </w:rPr>
      </w:pPr>
      <w:r w:rsidRPr="00D2178C">
        <w:rPr>
          <w:sz w:val="28"/>
          <w:szCs w:val="28"/>
        </w:rPr>
        <w:t xml:space="preserve">12.Про внесення змін до рішення тридцять третьої сесії Нетішинської міської ради  </w:t>
      </w:r>
      <w:r w:rsidRPr="00D2178C">
        <w:rPr>
          <w:sz w:val="28"/>
          <w:szCs w:val="28"/>
          <w:lang w:val="en-US"/>
        </w:rPr>
        <w:t>V</w:t>
      </w:r>
      <w:r w:rsidRPr="00D2178C">
        <w:rPr>
          <w:sz w:val="28"/>
          <w:szCs w:val="28"/>
        </w:rPr>
        <w:t>ІІІ скликання від 10 лютого 2023 року № 33/1643 «Про Програму благоустрою Нетішинської міської територіальної громади на 2023-2025 роки (нова редакція)».</w:t>
      </w:r>
    </w:p>
    <w:p w:rsidR="00D2178C" w:rsidRPr="00D2178C" w:rsidRDefault="00D2178C" w:rsidP="00D2178C">
      <w:pPr>
        <w:ind w:right="-82" w:firstLine="540"/>
        <w:jc w:val="both"/>
        <w:rPr>
          <w:color w:val="000000"/>
          <w:sz w:val="28"/>
          <w:szCs w:val="28"/>
        </w:rPr>
      </w:pPr>
      <w:r w:rsidRPr="00D2178C">
        <w:rPr>
          <w:color w:val="000000"/>
          <w:sz w:val="28"/>
          <w:szCs w:val="28"/>
        </w:rPr>
        <w:t xml:space="preserve">13.Про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 </w:t>
      </w:r>
    </w:p>
    <w:p w:rsidR="00D2178C" w:rsidRPr="00D2178C" w:rsidRDefault="00D2178C" w:rsidP="00D2178C">
      <w:pPr>
        <w:ind w:right="-82" w:firstLine="540"/>
        <w:jc w:val="both"/>
        <w:rPr>
          <w:color w:val="000000"/>
          <w:sz w:val="28"/>
          <w:szCs w:val="28"/>
        </w:rPr>
      </w:pPr>
      <w:r w:rsidRPr="00D2178C">
        <w:rPr>
          <w:color w:val="000000"/>
          <w:sz w:val="28"/>
          <w:szCs w:val="28"/>
        </w:rPr>
        <w:lastRenderedPageBreak/>
        <w:t>14.Про виконання у 2023 році Програми благоустрою Нетішинської міської територіальної громади на 2023-2025 роки (нова редакція).</w:t>
      </w:r>
    </w:p>
    <w:p w:rsidR="00D2178C" w:rsidRPr="00D2178C" w:rsidRDefault="00D2178C" w:rsidP="00D2178C">
      <w:pPr>
        <w:ind w:right="-82" w:firstLine="540"/>
        <w:jc w:val="both"/>
        <w:rPr>
          <w:color w:val="000000"/>
          <w:sz w:val="28"/>
          <w:szCs w:val="28"/>
        </w:rPr>
      </w:pPr>
      <w:r w:rsidRPr="00D2178C">
        <w:rPr>
          <w:sz w:val="28"/>
          <w:szCs w:val="28"/>
        </w:rPr>
        <w:t>15.Про   організацію  Управлінням капітального  будівництва  виконавчого комітету  Нетішинської  міської ради робіт по капітальному ремонту частини нежилого приміщення, вбудовано-прибудованого в житловий будинок по просп. Незалежності, 31.</w:t>
      </w:r>
    </w:p>
    <w:p w:rsidR="00D2178C" w:rsidRPr="00D2178C" w:rsidRDefault="00D2178C" w:rsidP="00D2178C">
      <w:pPr>
        <w:ind w:right="-82" w:firstLine="540"/>
        <w:jc w:val="both"/>
        <w:rPr>
          <w:color w:val="000000"/>
          <w:sz w:val="28"/>
          <w:szCs w:val="28"/>
        </w:rPr>
      </w:pPr>
      <w:r w:rsidRPr="00D2178C">
        <w:rPr>
          <w:color w:val="000000"/>
          <w:sz w:val="28"/>
          <w:szCs w:val="28"/>
        </w:rPr>
        <w:t>16.Про фінансовий план комунального підприємства Нетішинської міської ради «Торговий центр» на 2024 рік.</w:t>
      </w:r>
    </w:p>
    <w:p w:rsidR="00D2178C" w:rsidRPr="00D2178C" w:rsidRDefault="00D2178C" w:rsidP="00D2178C">
      <w:pPr>
        <w:ind w:right="-82" w:firstLine="540"/>
        <w:jc w:val="both"/>
        <w:rPr>
          <w:color w:val="000000"/>
          <w:sz w:val="28"/>
          <w:szCs w:val="28"/>
        </w:rPr>
      </w:pPr>
      <w:r w:rsidRPr="00D2178C">
        <w:rPr>
          <w:rStyle w:val="2339"/>
          <w:color w:val="000000"/>
          <w:sz w:val="28"/>
          <w:szCs w:val="28"/>
        </w:rPr>
        <w:t xml:space="preserve">17.Про внесення змін до рішення </w:t>
      </w:r>
      <w:r w:rsidRPr="00D2178C">
        <w:rPr>
          <w:color w:val="000000"/>
          <w:sz w:val="28"/>
          <w:szCs w:val="28"/>
        </w:rPr>
        <w:t>сорок другої сесії Нетішинської міської ради VІІІ скликання від 24 листопада 2023 року № 42/2032 «Про фінансовий план комунального некомерційного підприємства Нетішинської міської ради «Центр первинної медико-санітарної допомоги» на 2024 рік».</w:t>
      </w:r>
    </w:p>
    <w:p w:rsidR="00D2178C" w:rsidRPr="00D2178C" w:rsidRDefault="00D2178C" w:rsidP="00D2178C">
      <w:pPr>
        <w:ind w:right="-82" w:firstLine="540"/>
        <w:jc w:val="both"/>
        <w:rPr>
          <w:color w:val="000000"/>
          <w:sz w:val="28"/>
          <w:szCs w:val="28"/>
        </w:rPr>
      </w:pPr>
      <w:r w:rsidRPr="00D2178C">
        <w:rPr>
          <w:rStyle w:val="2339"/>
          <w:color w:val="000000"/>
          <w:sz w:val="28"/>
          <w:szCs w:val="28"/>
        </w:rPr>
        <w:t xml:space="preserve">18.Про внесення змін до рішення </w:t>
      </w:r>
      <w:r w:rsidRPr="00D2178C">
        <w:rPr>
          <w:color w:val="000000"/>
          <w:sz w:val="28"/>
          <w:szCs w:val="28"/>
        </w:rPr>
        <w:t>сорок другої сесії Нетішинської міської ради VІІІ скликання від 24 листопада 2023 року № 42/2033 «Про фінансовий план комунального підприємства Нетішинської міської ради «Благоустрій» на 2024 рік».</w:t>
      </w:r>
    </w:p>
    <w:p w:rsidR="00D2178C" w:rsidRPr="00D2178C" w:rsidRDefault="00D2178C" w:rsidP="00D2178C">
      <w:pPr>
        <w:ind w:right="-82" w:firstLine="540"/>
        <w:jc w:val="both"/>
        <w:rPr>
          <w:sz w:val="28"/>
          <w:szCs w:val="28"/>
        </w:rPr>
      </w:pPr>
      <w:r w:rsidRPr="00D2178C">
        <w:rPr>
          <w:sz w:val="28"/>
          <w:szCs w:val="28"/>
        </w:rPr>
        <w:t xml:space="preserve">19.Про внесення змін до рішення сорок другої сесії Нетішинської міської ради VІІІ скликання від 24 листопада 2023 року № 42/2034 «Про фінансовий план комунального підприємства Нетішинської міської ради «Комфорт» на </w:t>
      </w:r>
      <w:r w:rsidR="00B8204B">
        <w:rPr>
          <w:sz w:val="28"/>
          <w:szCs w:val="28"/>
        </w:rPr>
        <w:t xml:space="preserve">        </w:t>
      </w:r>
      <w:r w:rsidRPr="00D2178C">
        <w:rPr>
          <w:sz w:val="28"/>
          <w:szCs w:val="28"/>
        </w:rPr>
        <w:t>2024 рік».</w:t>
      </w:r>
    </w:p>
    <w:p w:rsidR="00D2178C" w:rsidRPr="00D2178C" w:rsidRDefault="00D2178C" w:rsidP="00D2178C">
      <w:pPr>
        <w:ind w:right="-82" w:firstLine="540"/>
        <w:jc w:val="both"/>
        <w:rPr>
          <w:color w:val="000000"/>
          <w:sz w:val="28"/>
          <w:szCs w:val="28"/>
        </w:rPr>
      </w:pPr>
      <w:r w:rsidRPr="00D2178C">
        <w:rPr>
          <w:color w:val="000000"/>
          <w:sz w:val="28"/>
          <w:szCs w:val="28"/>
        </w:rPr>
        <w:t>20.Про програму фінансової підтримки комунальних підприємств Нетішинської міської ради на 2024 рік.</w:t>
      </w:r>
    </w:p>
    <w:p w:rsidR="00D2178C" w:rsidRPr="00D2178C" w:rsidRDefault="00D2178C" w:rsidP="00D2178C">
      <w:pPr>
        <w:ind w:right="-82" w:firstLine="540"/>
        <w:jc w:val="both"/>
        <w:rPr>
          <w:color w:val="000000"/>
          <w:sz w:val="28"/>
          <w:szCs w:val="28"/>
        </w:rPr>
      </w:pPr>
      <w:r w:rsidRPr="00D2178C">
        <w:rPr>
          <w:color w:val="000000"/>
          <w:sz w:val="28"/>
          <w:szCs w:val="28"/>
        </w:rPr>
        <w:t>21.Про збільшення розміру  статутного капіталу та затвердження статуту комунального підприємства Нетішинської міської ради «Житлово-комунальне об’єднання».</w:t>
      </w:r>
    </w:p>
    <w:p w:rsidR="00D2178C" w:rsidRPr="00D2178C" w:rsidRDefault="00D2178C" w:rsidP="00D2178C">
      <w:pPr>
        <w:ind w:right="-82" w:firstLine="540"/>
        <w:jc w:val="both"/>
        <w:rPr>
          <w:color w:val="000000"/>
          <w:sz w:val="28"/>
          <w:szCs w:val="28"/>
        </w:rPr>
      </w:pPr>
      <w:r w:rsidRPr="00D2178C">
        <w:rPr>
          <w:color w:val="000000"/>
          <w:sz w:val="28"/>
          <w:szCs w:val="28"/>
        </w:rPr>
        <w:t xml:space="preserve">22.Про затвердження переліку матеріальних цінностей. </w:t>
      </w:r>
    </w:p>
    <w:p w:rsidR="00D2178C" w:rsidRPr="00D2178C" w:rsidRDefault="00D2178C" w:rsidP="00D2178C">
      <w:pPr>
        <w:ind w:right="-82" w:firstLine="540"/>
        <w:jc w:val="both"/>
        <w:rPr>
          <w:color w:val="000000"/>
          <w:sz w:val="28"/>
          <w:szCs w:val="28"/>
        </w:rPr>
      </w:pPr>
      <w:r w:rsidRPr="00D2178C">
        <w:rPr>
          <w:color w:val="000000"/>
          <w:sz w:val="28"/>
          <w:szCs w:val="28"/>
        </w:rPr>
        <w:t xml:space="preserve">23.Про здійснення виплат Нетішинському міському голові у </w:t>
      </w:r>
      <w:r w:rsidRPr="00D2178C">
        <w:rPr>
          <w:color w:val="000000"/>
          <w:sz w:val="28"/>
          <w:szCs w:val="28"/>
        </w:rPr>
        <w:br/>
        <w:t>2024 році.</w:t>
      </w:r>
    </w:p>
    <w:p w:rsidR="00D2178C" w:rsidRPr="00D2178C" w:rsidRDefault="00D2178C" w:rsidP="00D2178C">
      <w:pPr>
        <w:ind w:right="-82" w:firstLine="540"/>
        <w:jc w:val="both"/>
        <w:rPr>
          <w:color w:val="000000"/>
          <w:sz w:val="28"/>
          <w:szCs w:val="28"/>
        </w:rPr>
      </w:pPr>
      <w:r w:rsidRPr="00D2178C">
        <w:rPr>
          <w:color w:val="000000"/>
          <w:sz w:val="28"/>
          <w:szCs w:val="28"/>
        </w:rPr>
        <w:t>24.Про затвердження Переліку об</w:t>
      </w:r>
      <w:r w:rsidRPr="00E46189">
        <w:rPr>
          <w:color w:val="000000"/>
          <w:sz w:val="28"/>
          <w:szCs w:val="28"/>
        </w:rPr>
        <w:t>’</w:t>
      </w:r>
      <w:r w:rsidRPr="00D2178C">
        <w:rPr>
          <w:color w:val="000000"/>
          <w:sz w:val="28"/>
          <w:szCs w:val="28"/>
        </w:rPr>
        <w:t>єктів комунальної власності Нетішинської міської територіальної громади, які підлягають приватизації.</w:t>
      </w:r>
    </w:p>
    <w:p w:rsidR="00D2178C" w:rsidRPr="00D2178C" w:rsidRDefault="00D2178C" w:rsidP="00D2178C">
      <w:pPr>
        <w:ind w:right="-82" w:firstLine="540"/>
        <w:jc w:val="both"/>
        <w:rPr>
          <w:color w:val="000000"/>
          <w:sz w:val="28"/>
          <w:szCs w:val="28"/>
        </w:rPr>
      </w:pPr>
      <w:r w:rsidRPr="00D2178C">
        <w:rPr>
          <w:color w:val="000000"/>
          <w:sz w:val="28"/>
          <w:szCs w:val="28"/>
        </w:rPr>
        <w:t>25.Про надання КНП НМР «Спеціалізована медико-санітарна частина м.Нетішин» згоди на списання основних засобів.</w:t>
      </w:r>
    </w:p>
    <w:p w:rsidR="00D2178C" w:rsidRPr="00D2178C" w:rsidRDefault="00D2178C" w:rsidP="00D2178C">
      <w:pPr>
        <w:ind w:right="-82" w:firstLine="540"/>
        <w:jc w:val="both"/>
        <w:rPr>
          <w:color w:val="000000"/>
          <w:sz w:val="28"/>
          <w:szCs w:val="28"/>
        </w:rPr>
      </w:pPr>
      <w:r w:rsidRPr="00D2178C">
        <w:rPr>
          <w:color w:val="000000"/>
          <w:sz w:val="28"/>
          <w:szCs w:val="28"/>
        </w:rPr>
        <w:t xml:space="preserve">26.Про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D2178C">
        <w:rPr>
          <w:color w:val="000000"/>
          <w:sz w:val="28"/>
          <w:szCs w:val="28"/>
        </w:rPr>
        <w:t>.</w:t>
      </w:r>
    </w:p>
    <w:p w:rsidR="00D2178C" w:rsidRPr="00D2178C" w:rsidRDefault="00D2178C" w:rsidP="00D2178C">
      <w:pPr>
        <w:ind w:right="-82" w:firstLine="540"/>
        <w:jc w:val="both"/>
        <w:rPr>
          <w:sz w:val="28"/>
          <w:szCs w:val="28"/>
        </w:rPr>
      </w:pPr>
      <w:r w:rsidRPr="00D2178C">
        <w:rPr>
          <w:sz w:val="28"/>
          <w:szCs w:val="28"/>
        </w:rPr>
        <w:t>27.Про виконання у 2023 році програми «Муніципальне житло Нетішинської міської територіальної громади на 2017-2027 роки».</w:t>
      </w:r>
    </w:p>
    <w:p w:rsidR="00D2178C" w:rsidRPr="00D2178C" w:rsidRDefault="00D2178C" w:rsidP="00D2178C">
      <w:pPr>
        <w:ind w:right="-82" w:firstLine="540"/>
        <w:jc w:val="both"/>
        <w:rPr>
          <w:sz w:val="28"/>
          <w:szCs w:val="28"/>
        </w:rPr>
      </w:pPr>
      <w:r w:rsidRPr="00D2178C">
        <w:rPr>
          <w:sz w:val="28"/>
          <w:szCs w:val="28"/>
        </w:rPr>
        <w:t xml:space="preserve"> 28.Про затвердження нормативної грошової оцінки земельних ділянок за межами с. Старий Кривин Шепетівського району Хмельницької області.</w:t>
      </w:r>
    </w:p>
    <w:p w:rsidR="00D2178C" w:rsidRPr="00D2178C" w:rsidRDefault="00D2178C" w:rsidP="00D2178C">
      <w:pPr>
        <w:ind w:right="-82" w:firstLine="540"/>
        <w:jc w:val="both"/>
        <w:rPr>
          <w:sz w:val="28"/>
          <w:szCs w:val="28"/>
        </w:rPr>
      </w:pPr>
      <w:r w:rsidRPr="00D2178C">
        <w:rPr>
          <w:sz w:val="28"/>
          <w:szCs w:val="28"/>
        </w:rPr>
        <w:t xml:space="preserve">29.Про надання </w:t>
      </w:r>
      <w:r w:rsidRPr="00D2178C">
        <w:rPr>
          <w:bCs/>
          <w:color w:val="000000"/>
          <w:sz w:val="28"/>
          <w:szCs w:val="28"/>
        </w:rPr>
        <w:t>фізичній особі-підприємцю</w:t>
      </w:r>
      <w:r w:rsidRPr="00D2178C">
        <w:rPr>
          <w:sz w:val="28"/>
          <w:szCs w:val="28"/>
        </w:rPr>
        <w:t xml:space="preserve"> Курілу В.Ю. згоди на передачу земельної ділянки в суборенду.</w:t>
      </w:r>
    </w:p>
    <w:p w:rsidR="00D2178C" w:rsidRPr="00D2178C" w:rsidRDefault="00D2178C" w:rsidP="00D2178C">
      <w:pPr>
        <w:ind w:right="-82" w:firstLine="540"/>
        <w:jc w:val="both"/>
        <w:rPr>
          <w:color w:val="000000"/>
          <w:sz w:val="28"/>
          <w:szCs w:val="28"/>
        </w:rPr>
      </w:pPr>
      <w:r w:rsidRPr="00D2178C">
        <w:rPr>
          <w:sz w:val="28"/>
          <w:szCs w:val="28"/>
        </w:rPr>
        <w:t>30.Про надання ТОВ «МОДАЛ-ГРУП 3000» дозволу на розроблення проєкту землеустрою щодо відведення земельної ділянки для передачі в оренду для будівництва і обслуговування багатоквартирного житлового будинку з об’єктами торгово-розважальної та ринкової інфраструктури.</w:t>
      </w:r>
    </w:p>
    <w:p w:rsidR="00D2178C" w:rsidRPr="00D2178C" w:rsidRDefault="00D2178C" w:rsidP="00D2178C">
      <w:pPr>
        <w:ind w:right="-82" w:firstLine="540"/>
        <w:jc w:val="both"/>
        <w:rPr>
          <w:color w:val="000000"/>
          <w:sz w:val="28"/>
          <w:szCs w:val="28"/>
        </w:rPr>
      </w:pPr>
      <w:r w:rsidRPr="00D2178C">
        <w:rPr>
          <w:sz w:val="28"/>
          <w:szCs w:val="28"/>
        </w:rPr>
        <w:lastRenderedPageBreak/>
        <w:t>31.Про припинення дії договору оренди земельної ділянки, укладеного між Нетішинської міською радою та ТОВ «БМУ № 3 УБ ХАЕС».</w:t>
      </w:r>
    </w:p>
    <w:p w:rsidR="00D2178C" w:rsidRPr="00D2178C" w:rsidRDefault="00D2178C" w:rsidP="00D2178C">
      <w:pPr>
        <w:ind w:right="-82" w:firstLine="540"/>
        <w:jc w:val="both"/>
        <w:rPr>
          <w:color w:val="000000"/>
          <w:sz w:val="28"/>
          <w:szCs w:val="28"/>
        </w:rPr>
      </w:pPr>
      <w:r w:rsidRPr="00D2178C">
        <w:rPr>
          <w:sz w:val="28"/>
          <w:szCs w:val="28"/>
        </w:rPr>
        <w:t>32.Про припинення права постійного користування акціонерному товариству відкритого типу «ХМЕЛЬНИЦЬКАТОМТЕХЕНЕРГО» земельною ділянкою та передачу ТОВ «ФОРВАРД ІНВЕСТ БІЛД» в оренду земельної ділянки.</w:t>
      </w:r>
    </w:p>
    <w:p w:rsidR="00D2178C" w:rsidRPr="00D2178C" w:rsidRDefault="00D2178C" w:rsidP="00D2178C">
      <w:pPr>
        <w:ind w:right="-82" w:firstLine="540"/>
        <w:jc w:val="both"/>
        <w:rPr>
          <w:sz w:val="28"/>
          <w:szCs w:val="28"/>
        </w:rPr>
      </w:pPr>
      <w:r w:rsidRPr="00D2178C">
        <w:rPr>
          <w:sz w:val="28"/>
          <w:szCs w:val="28"/>
        </w:rPr>
        <w:t>33.Про припинення дії договору оренди земельної ділянки, укладеного між Нетішинської міською радою та Волошенюк І.М.</w:t>
      </w:r>
    </w:p>
    <w:p w:rsidR="00D2178C" w:rsidRPr="00D2178C" w:rsidRDefault="00D2178C" w:rsidP="00D2178C">
      <w:pPr>
        <w:ind w:right="-82" w:firstLine="540"/>
        <w:jc w:val="both"/>
        <w:rPr>
          <w:sz w:val="28"/>
          <w:szCs w:val="28"/>
        </w:rPr>
      </w:pPr>
      <w:r w:rsidRPr="00D2178C">
        <w:rPr>
          <w:sz w:val="28"/>
          <w:szCs w:val="28"/>
        </w:rPr>
        <w:t xml:space="preserve">34.Про надання згоди на заміну орендаря за договором оренди землі від </w:t>
      </w:r>
      <w:r w:rsidRPr="00D2178C">
        <w:rPr>
          <w:sz w:val="28"/>
          <w:szCs w:val="28"/>
        </w:rPr>
        <w:br/>
        <w:t>11 грудня 2006 року № 040674500161.</w:t>
      </w:r>
    </w:p>
    <w:p w:rsidR="00D2178C" w:rsidRPr="00D2178C" w:rsidRDefault="00D2178C" w:rsidP="00D2178C">
      <w:pPr>
        <w:ind w:right="-82" w:firstLine="540"/>
        <w:jc w:val="both"/>
        <w:rPr>
          <w:color w:val="000000"/>
          <w:sz w:val="28"/>
          <w:szCs w:val="28"/>
        </w:rPr>
      </w:pPr>
      <w:r w:rsidRPr="00D2178C">
        <w:rPr>
          <w:sz w:val="28"/>
          <w:szCs w:val="28"/>
        </w:rPr>
        <w:t xml:space="preserve">35.Про укладення з </w:t>
      </w:r>
      <w:r w:rsidRPr="00D2178C">
        <w:rPr>
          <w:bCs/>
          <w:color w:val="000000"/>
          <w:sz w:val="28"/>
          <w:szCs w:val="28"/>
        </w:rPr>
        <w:t xml:space="preserve">фізичною особою-підприємцем </w:t>
      </w:r>
      <w:r w:rsidRPr="00D2178C">
        <w:rPr>
          <w:sz w:val="28"/>
          <w:szCs w:val="28"/>
        </w:rPr>
        <w:t>Преподобним В.С. договору оренди земельної ділянки на новий строк.</w:t>
      </w:r>
    </w:p>
    <w:p w:rsidR="00D2178C" w:rsidRPr="00D2178C" w:rsidRDefault="00D2178C" w:rsidP="00D2178C">
      <w:pPr>
        <w:ind w:right="-82" w:firstLine="540"/>
        <w:jc w:val="both"/>
        <w:rPr>
          <w:color w:val="000000"/>
          <w:sz w:val="28"/>
          <w:szCs w:val="28"/>
        </w:rPr>
      </w:pPr>
      <w:r w:rsidRPr="00D2178C">
        <w:rPr>
          <w:sz w:val="28"/>
          <w:szCs w:val="28"/>
        </w:rPr>
        <w:t>36.Про укладення з ТОВ «ПРОМИСЛОВО-ІНВЕСТИЦІЙНА КОМПАНІЯ» договору оренди земельної ділянки на новий строк.</w:t>
      </w:r>
    </w:p>
    <w:p w:rsidR="00D2178C" w:rsidRPr="00D2178C" w:rsidRDefault="00D2178C" w:rsidP="00D2178C">
      <w:pPr>
        <w:ind w:right="-82" w:firstLine="540"/>
        <w:jc w:val="both"/>
        <w:rPr>
          <w:color w:val="000000"/>
          <w:sz w:val="28"/>
          <w:szCs w:val="28"/>
        </w:rPr>
      </w:pPr>
      <w:r w:rsidRPr="00D2178C">
        <w:rPr>
          <w:sz w:val="28"/>
          <w:szCs w:val="28"/>
        </w:rPr>
        <w:t>37.Про передачу ТОВ «</w:t>
      </w:r>
      <w:r w:rsidRPr="00D2178C">
        <w:rPr>
          <w:sz w:val="28"/>
          <w:szCs w:val="28"/>
          <w:shd w:val="clear" w:color="auto" w:fill="FFFFFF"/>
        </w:rPr>
        <w:t>ПМТЗ «ЕКРО УБ ХАЕС</w:t>
      </w:r>
      <w:r w:rsidRPr="00D2178C">
        <w:rPr>
          <w:sz w:val="28"/>
          <w:szCs w:val="28"/>
        </w:rPr>
        <w:t>» в оренду земельної ділянки.</w:t>
      </w:r>
    </w:p>
    <w:p w:rsidR="00D2178C" w:rsidRPr="00D2178C" w:rsidRDefault="00D2178C" w:rsidP="00D2178C">
      <w:pPr>
        <w:ind w:right="-82" w:firstLine="540"/>
        <w:jc w:val="both"/>
        <w:rPr>
          <w:color w:val="000000"/>
          <w:sz w:val="28"/>
          <w:szCs w:val="28"/>
        </w:rPr>
      </w:pPr>
      <w:r w:rsidRPr="00D2178C">
        <w:rPr>
          <w:sz w:val="28"/>
          <w:szCs w:val="28"/>
        </w:rPr>
        <w:t>38.Про проведення експертної грошової оцінки земельної ділянки для її продажу ТОВ «ТЕПЛО-ІНВЕСТ-РІВНЕ».</w:t>
      </w:r>
    </w:p>
    <w:p w:rsidR="00D2178C" w:rsidRPr="00D2178C" w:rsidRDefault="00D2178C" w:rsidP="00D2178C">
      <w:pPr>
        <w:ind w:right="-82" w:firstLine="540"/>
        <w:jc w:val="both"/>
        <w:rPr>
          <w:sz w:val="28"/>
          <w:szCs w:val="28"/>
        </w:rPr>
      </w:pPr>
      <w:r w:rsidRPr="00D2178C">
        <w:rPr>
          <w:sz w:val="28"/>
          <w:szCs w:val="28"/>
        </w:rPr>
        <w:t>39.Про надання згоди на укладання договору суперфіцію на земельну ділянку з кадастровим номером 6810500000:02:005:0695.</w:t>
      </w:r>
    </w:p>
    <w:p w:rsidR="00D2178C" w:rsidRPr="00D2178C" w:rsidRDefault="00D2178C" w:rsidP="00D2178C">
      <w:pPr>
        <w:ind w:right="-82" w:firstLine="540"/>
        <w:jc w:val="both"/>
        <w:rPr>
          <w:color w:val="000000"/>
          <w:sz w:val="28"/>
          <w:szCs w:val="28"/>
        </w:rPr>
      </w:pPr>
      <w:r w:rsidRPr="00D2178C">
        <w:rPr>
          <w:sz w:val="28"/>
          <w:szCs w:val="28"/>
        </w:rPr>
        <w:t xml:space="preserve">40.Про розгляд питання щодо передачі в постійне користування </w:t>
      </w:r>
      <w:r w:rsidRPr="00D2178C">
        <w:rPr>
          <w:sz w:val="28"/>
          <w:szCs w:val="28"/>
        </w:rPr>
        <w:br/>
        <w:t xml:space="preserve">АТ НАЕК «Енергоатом» земельної ділянки. </w:t>
      </w:r>
    </w:p>
    <w:p w:rsidR="00D2178C" w:rsidRPr="00D2178C" w:rsidRDefault="00D2178C" w:rsidP="00D2178C">
      <w:pPr>
        <w:ind w:right="-82" w:firstLine="540"/>
        <w:jc w:val="both"/>
        <w:rPr>
          <w:sz w:val="28"/>
          <w:szCs w:val="28"/>
        </w:rPr>
      </w:pPr>
      <w:r w:rsidRPr="00D2178C">
        <w:rPr>
          <w:sz w:val="28"/>
          <w:szCs w:val="28"/>
        </w:rPr>
        <w:t>41.Про затвердження Нетішинській міській територіальній громаді в особі Нетішинської міської ради технічної документації із землеустрою щодо поділу земельної ділянки.</w:t>
      </w:r>
    </w:p>
    <w:p w:rsidR="00D2178C" w:rsidRPr="00D2178C" w:rsidRDefault="00D2178C" w:rsidP="00D2178C">
      <w:pPr>
        <w:ind w:right="-82" w:firstLine="540"/>
        <w:jc w:val="both"/>
        <w:rPr>
          <w:sz w:val="28"/>
          <w:szCs w:val="28"/>
          <w:lang w:eastAsia="en-US"/>
        </w:rPr>
      </w:pPr>
      <w:r w:rsidRPr="00D2178C">
        <w:rPr>
          <w:sz w:val="28"/>
          <w:szCs w:val="28"/>
          <w:lang w:eastAsia="en-US"/>
        </w:rPr>
        <w:t>42.Про включення земельної ділянки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w:t>
      </w:r>
    </w:p>
    <w:p w:rsidR="00D2178C" w:rsidRPr="00D2178C" w:rsidRDefault="00D2178C" w:rsidP="00D2178C">
      <w:pPr>
        <w:ind w:right="-82" w:firstLine="540"/>
        <w:jc w:val="both"/>
        <w:rPr>
          <w:sz w:val="28"/>
          <w:szCs w:val="28"/>
        </w:rPr>
      </w:pPr>
      <w:r w:rsidRPr="00D2178C">
        <w:rPr>
          <w:sz w:val="28"/>
          <w:szCs w:val="28"/>
        </w:rPr>
        <w:t>43.Про включення земельної ділянки до переліку земельних ділянок, які виставляються для продажу на аукціоні або права на які виставляються для такого продажу.</w:t>
      </w:r>
    </w:p>
    <w:p w:rsidR="00D2178C" w:rsidRPr="00D2178C" w:rsidRDefault="00D2178C" w:rsidP="00D2178C">
      <w:pPr>
        <w:ind w:right="-82" w:firstLine="540"/>
        <w:jc w:val="both"/>
        <w:rPr>
          <w:sz w:val="28"/>
          <w:szCs w:val="28"/>
        </w:rPr>
      </w:pPr>
      <w:r w:rsidRPr="00D2178C">
        <w:rPr>
          <w:sz w:val="28"/>
          <w:szCs w:val="28"/>
        </w:rPr>
        <w:t>44.Про внесення змін до рішення сорок сьомої сесії Нетішинської міської ради VІІІ скликання від 30 травня 2024 року № 47/2291 «Про надання дозволу Нетішинській міській територіальній громаді в особі Нетішинської міської ради на  виготовлення  проєктів землеустрою щодо відведення земельних ділянок для розміщення та експлуатації основних, підсобних і допоміжних будівель та споруд будівельних організацій та підприємств».</w:t>
      </w:r>
    </w:p>
    <w:p w:rsidR="00D2178C" w:rsidRPr="00D2178C" w:rsidRDefault="00D2178C" w:rsidP="00D2178C">
      <w:pPr>
        <w:ind w:right="-82" w:firstLine="540"/>
        <w:jc w:val="both"/>
        <w:rPr>
          <w:color w:val="000000"/>
          <w:sz w:val="28"/>
          <w:szCs w:val="28"/>
        </w:rPr>
      </w:pPr>
      <w:r w:rsidRPr="00D2178C">
        <w:rPr>
          <w:color w:val="000000"/>
          <w:sz w:val="28"/>
          <w:szCs w:val="28"/>
        </w:rPr>
        <w:t>45.Про внесення змін до деяких рішень Нетішинської міської ради із земельних питань.</w:t>
      </w:r>
    </w:p>
    <w:p w:rsidR="00F02099" w:rsidRPr="00D2178C" w:rsidRDefault="00D2178C" w:rsidP="00D2178C">
      <w:pPr>
        <w:ind w:right="-82" w:firstLine="708"/>
        <w:jc w:val="both"/>
        <w:rPr>
          <w:color w:val="000000"/>
          <w:sz w:val="28"/>
          <w:szCs w:val="28"/>
        </w:rPr>
      </w:pPr>
      <w:r w:rsidRPr="00D2178C">
        <w:rPr>
          <w:color w:val="000000"/>
          <w:sz w:val="28"/>
          <w:szCs w:val="28"/>
        </w:rPr>
        <w:t>46.Різне.</w:t>
      </w:r>
    </w:p>
    <w:p w:rsidR="009370E1" w:rsidRDefault="009370E1" w:rsidP="00D42F8D">
      <w:pPr>
        <w:jc w:val="both"/>
        <w:rPr>
          <w:b/>
          <w:sz w:val="28"/>
          <w:szCs w:val="28"/>
        </w:rPr>
      </w:pPr>
    </w:p>
    <w:p w:rsidR="00F02099" w:rsidRPr="00105E56" w:rsidRDefault="00F02099" w:rsidP="00D42F8D">
      <w:pPr>
        <w:jc w:val="both"/>
        <w:rPr>
          <w:b/>
          <w:sz w:val="28"/>
          <w:szCs w:val="28"/>
        </w:rPr>
      </w:pPr>
      <w:r w:rsidRPr="00105E56">
        <w:rPr>
          <w:b/>
          <w:sz w:val="28"/>
          <w:szCs w:val="28"/>
        </w:rPr>
        <w:t>СЛУХАЛИ:</w:t>
      </w:r>
    </w:p>
    <w:p w:rsidR="00D42F8D" w:rsidRDefault="00F02099" w:rsidP="006576A1">
      <w:pPr>
        <w:ind w:right="-82" w:firstLine="900"/>
        <w:jc w:val="both"/>
        <w:rPr>
          <w:sz w:val="28"/>
          <w:szCs w:val="28"/>
        </w:rPr>
      </w:pPr>
      <w:r w:rsidRPr="00105E56">
        <w:rPr>
          <w:b/>
          <w:sz w:val="28"/>
          <w:szCs w:val="28"/>
        </w:rPr>
        <w:t>Олександра Супрунюка, міського голову,</w:t>
      </w:r>
      <w:r w:rsidRPr="00105E56">
        <w:rPr>
          <w:sz w:val="28"/>
          <w:szCs w:val="28"/>
        </w:rPr>
        <w:t xml:space="preserve"> який </w:t>
      </w:r>
      <w:r w:rsidR="00D42F8D" w:rsidRPr="00105E56">
        <w:rPr>
          <w:sz w:val="28"/>
          <w:szCs w:val="28"/>
        </w:rPr>
        <w:t xml:space="preserve">повідомив, що до </w:t>
      </w:r>
      <w:r w:rsidR="00D42F8D" w:rsidRPr="006576A1">
        <w:rPr>
          <w:sz w:val="28"/>
          <w:szCs w:val="28"/>
        </w:rPr>
        <w:t xml:space="preserve">порядку денного сесії пропонуватиметься внести зміни. Зокрема, </w:t>
      </w:r>
      <w:r w:rsidR="002918EF">
        <w:rPr>
          <w:sz w:val="28"/>
          <w:szCs w:val="28"/>
        </w:rPr>
        <w:t xml:space="preserve">пропонується </w:t>
      </w:r>
      <w:r w:rsidR="002918EF">
        <w:rPr>
          <w:sz w:val="28"/>
          <w:szCs w:val="28"/>
        </w:rPr>
        <w:lastRenderedPageBreak/>
        <w:t xml:space="preserve">замінити </w:t>
      </w:r>
      <w:r w:rsidR="00D42F8D" w:rsidRPr="00D2178C">
        <w:rPr>
          <w:sz w:val="28"/>
          <w:szCs w:val="28"/>
        </w:rPr>
        <w:t xml:space="preserve">питання </w:t>
      </w:r>
      <w:r w:rsidR="00D2178C" w:rsidRPr="00D2178C">
        <w:rPr>
          <w:sz w:val="28"/>
          <w:szCs w:val="28"/>
        </w:rPr>
        <w:t>6. з «</w:t>
      </w:r>
      <w:r w:rsidR="00D2178C" w:rsidRPr="00384408">
        <w:rPr>
          <w:sz w:val="28"/>
          <w:szCs w:val="28"/>
        </w:rPr>
        <w:t>Про програму місцевих стимулів для лікарів комунальних підприємств охорони здоров</w:t>
      </w:r>
      <w:r w:rsidR="00D2178C" w:rsidRPr="00E46189">
        <w:rPr>
          <w:sz w:val="28"/>
          <w:szCs w:val="28"/>
        </w:rPr>
        <w:t>’</w:t>
      </w:r>
      <w:r w:rsidR="00D2178C" w:rsidRPr="00384408">
        <w:rPr>
          <w:sz w:val="28"/>
          <w:szCs w:val="28"/>
        </w:rPr>
        <w:t xml:space="preserve">я Нетішинської міської територіальної громади на 2024-2027 </w:t>
      </w:r>
      <w:r w:rsidR="00D2178C" w:rsidRPr="00D2178C">
        <w:rPr>
          <w:sz w:val="28"/>
          <w:szCs w:val="28"/>
        </w:rPr>
        <w:t>роки» на</w:t>
      </w:r>
      <w:r w:rsidR="00D2178C" w:rsidRPr="00D2178C">
        <w:rPr>
          <w:b/>
          <w:sz w:val="28"/>
          <w:szCs w:val="28"/>
        </w:rPr>
        <w:t xml:space="preserve"> «</w:t>
      </w:r>
      <w:r w:rsidR="00D2178C" w:rsidRPr="00D2178C">
        <w:rPr>
          <w:sz w:val="28"/>
          <w:szCs w:val="28"/>
        </w:rPr>
        <w:t xml:space="preserve">Про внесення змін до рішення четвертої сесії Нетішинської міської ради VІІІ скликання від 23 грудня </w:t>
      </w:r>
      <w:r w:rsidR="00D2178C">
        <w:rPr>
          <w:sz w:val="28"/>
          <w:szCs w:val="28"/>
        </w:rPr>
        <w:t xml:space="preserve">                </w:t>
      </w:r>
      <w:r w:rsidR="00D2178C" w:rsidRPr="00D2178C">
        <w:rPr>
          <w:sz w:val="28"/>
          <w:szCs w:val="28"/>
        </w:rPr>
        <w:t>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00D2178C">
        <w:rPr>
          <w:sz w:val="28"/>
          <w:szCs w:val="28"/>
        </w:rPr>
        <w:t xml:space="preserve">; </w:t>
      </w:r>
      <w:r w:rsidR="00D2178C" w:rsidRPr="00D2178C">
        <w:rPr>
          <w:sz w:val="28"/>
          <w:szCs w:val="28"/>
        </w:rPr>
        <w:t>15.</w:t>
      </w:r>
      <w:r w:rsidR="00D2178C">
        <w:rPr>
          <w:b/>
          <w:sz w:val="28"/>
          <w:szCs w:val="28"/>
        </w:rPr>
        <w:t xml:space="preserve"> </w:t>
      </w:r>
      <w:r w:rsidR="00D2178C" w:rsidRPr="00D2178C">
        <w:rPr>
          <w:sz w:val="28"/>
          <w:szCs w:val="28"/>
        </w:rPr>
        <w:t>з</w:t>
      </w:r>
      <w:r w:rsidR="00D2178C" w:rsidRPr="00384408">
        <w:rPr>
          <w:sz w:val="28"/>
          <w:szCs w:val="28"/>
        </w:rPr>
        <w:t xml:space="preserve"> «</w:t>
      </w:r>
      <w:r w:rsidR="00D2178C" w:rsidRPr="00E401C4">
        <w:rPr>
          <w:sz w:val="28"/>
          <w:szCs w:val="28"/>
        </w:rPr>
        <w:t>Про   організацію  Управлі</w:t>
      </w:r>
      <w:r w:rsidR="00D2178C">
        <w:rPr>
          <w:sz w:val="28"/>
          <w:szCs w:val="28"/>
        </w:rPr>
        <w:t xml:space="preserve">нням капітального  будівництва </w:t>
      </w:r>
      <w:r w:rsidR="00D2178C" w:rsidRPr="00E401C4">
        <w:rPr>
          <w:sz w:val="28"/>
          <w:szCs w:val="28"/>
        </w:rPr>
        <w:t xml:space="preserve">виконавчого комітету  Нетішинської  міської ради робіт по </w:t>
      </w:r>
      <w:r w:rsidR="00D2178C" w:rsidRPr="0008192C">
        <w:rPr>
          <w:sz w:val="28"/>
          <w:szCs w:val="28"/>
        </w:rPr>
        <w:t xml:space="preserve">капітальному ремонту частини нежилого приміщення, вбудовано-прибудованого </w:t>
      </w:r>
      <w:r w:rsidR="00D2178C">
        <w:rPr>
          <w:sz w:val="28"/>
          <w:szCs w:val="28"/>
        </w:rPr>
        <w:t>в житловий будинок по просп. Незалежності, 31</w:t>
      </w:r>
      <w:r w:rsidR="00D2178C" w:rsidRPr="00384408">
        <w:rPr>
          <w:sz w:val="28"/>
          <w:szCs w:val="28"/>
        </w:rPr>
        <w:t>»</w:t>
      </w:r>
      <w:r w:rsidR="00D2178C">
        <w:rPr>
          <w:sz w:val="28"/>
          <w:szCs w:val="28"/>
        </w:rPr>
        <w:t xml:space="preserve"> н</w:t>
      </w:r>
      <w:r w:rsidR="00D2178C" w:rsidRPr="00D2178C">
        <w:rPr>
          <w:sz w:val="28"/>
          <w:szCs w:val="28"/>
        </w:rPr>
        <w:t>а «Про організацію  Управлінням капітального будівництва виконавчого комітету Нетішинської міської ради будівельних робіт по об’єктах комунальної власності</w:t>
      </w:r>
      <w:r w:rsidR="00D2178C" w:rsidRPr="00D2178C">
        <w:rPr>
          <w:sz w:val="28"/>
          <w:szCs w:val="28"/>
          <w:shd w:val="clear" w:color="auto" w:fill="FFFFFF"/>
        </w:rPr>
        <w:t>»</w:t>
      </w:r>
      <w:r w:rsidR="00D2178C">
        <w:rPr>
          <w:sz w:val="28"/>
          <w:szCs w:val="28"/>
          <w:shd w:val="clear" w:color="auto" w:fill="FFFFFF"/>
        </w:rPr>
        <w:t xml:space="preserve">; </w:t>
      </w:r>
      <w:r w:rsidR="00D2178C" w:rsidRPr="00D2178C">
        <w:rPr>
          <w:sz w:val="28"/>
          <w:szCs w:val="28"/>
        </w:rPr>
        <w:t>45. з</w:t>
      </w:r>
      <w:r w:rsidR="00D2178C" w:rsidRPr="00384408">
        <w:rPr>
          <w:sz w:val="28"/>
          <w:szCs w:val="28"/>
        </w:rPr>
        <w:t xml:space="preserve"> «</w:t>
      </w:r>
      <w:r w:rsidR="00D2178C" w:rsidRPr="00122976">
        <w:rPr>
          <w:color w:val="000000"/>
          <w:sz w:val="28"/>
          <w:szCs w:val="28"/>
        </w:rPr>
        <w:t>Про внесення змін до деяких рішень Нетішинської міської ради із земельних питань</w:t>
      </w:r>
      <w:r w:rsidR="00D2178C" w:rsidRPr="00384408">
        <w:rPr>
          <w:sz w:val="28"/>
          <w:szCs w:val="28"/>
        </w:rPr>
        <w:t>»</w:t>
      </w:r>
      <w:r w:rsidR="00D2178C">
        <w:rPr>
          <w:sz w:val="28"/>
          <w:szCs w:val="28"/>
        </w:rPr>
        <w:t xml:space="preserve"> </w:t>
      </w:r>
      <w:r w:rsidR="00D2178C" w:rsidRPr="00D2178C">
        <w:rPr>
          <w:sz w:val="28"/>
          <w:szCs w:val="28"/>
        </w:rPr>
        <w:t xml:space="preserve">на «Про внесення змін до рішення шістдесят дев’ятої сесії Нетішинської міської ради VІІ скликання від </w:t>
      </w:r>
      <w:r w:rsidR="00D2178C">
        <w:rPr>
          <w:sz w:val="28"/>
          <w:szCs w:val="28"/>
        </w:rPr>
        <w:t xml:space="preserve">         </w:t>
      </w:r>
      <w:r w:rsidR="00D2178C" w:rsidRPr="00D2178C">
        <w:rPr>
          <w:sz w:val="28"/>
          <w:szCs w:val="28"/>
        </w:rPr>
        <w:t>28 лютого 2020 року № 69/4467 «Про комплексну програму розвитку цивільного захисту Нетішинської міської територіальної громади на 2020-2024 роки»</w:t>
      </w:r>
      <w:r w:rsidR="00D2178C" w:rsidRPr="00D2178C">
        <w:rPr>
          <w:rFonts w:eastAsia="SimSun"/>
          <w:sz w:val="28"/>
          <w:szCs w:val="28"/>
        </w:rPr>
        <w:t xml:space="preserve"> та розглянути його перед 28 питанням</w:t>
      </w:r>
      <w:r w:rsidR="00D42F8D" w:rsidRPr="006576A1">
        <w:rPr>
          <w:sz w:val="28"/>
          <w:szCs w:val="28"/>
        </w:rPr>
        <w:t>.</w:t>
      </w:r>
    </w:p>
    <w:p w:rsidR="0092500A" w:rsidRPr="00105E56" w:rsidRDefault="0092500A" w:rsidP="0092500A">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підтримання пропозиції щодо внесення змін</w:t>
      </w:r>
      <w:r w:rsidR="004E72FC">
        <w:rPr>
          <w:bCs/>
          <w:sz w:val="28"/>
          <w:szCs w:val="28"/>
        </w:rPr>
        <w:t>и</w:t>
      </w:r>
      <w:r w:rsidRPr="00105E56">
        <w:rPr>
          <w:bCs/>
          <w:sz w:val="28"/>
          <w:szCs w:val="28"/>
        </w:rPr>
        <w:t xml:space="preserve"> до порядку денного сорок </w:t>
      </w:r>
      <w:r w:rsidR="004E72FC">
        <w:rPr>
          <w:bCs/>
          <w:sz w:val="28"/>
          <w:szCs w:val="28"/>
        </w:rPr>
        <w:t>сьомої</w:t>
      </w:r>
      <w:r w:rsidRPr="00105E56">
        <w:rPr>
          <w:bCs/>
          <w:sz w:val="28"/>
          <w:szCs w:val="28"/>
        </w:rPr>
        <w:t xml:space="preserve"> сесії Нетішинської міської ради VIII скликання</w:t>
      </w:r>
      <w:r w:rsidR="004E72FC" w:rsidRPr="004E72FC">
        <w:rPr>
          <w:sz w:val="28"/>
          <w:szCs w:val="28"/>
        </w:rPr>
        <w:t xml:space="preserve"> </w:t>
      </w:r>
      <w:r w:rsidR="004E72FC">
        <w:rPr>
          <w:sz w:val="28"/>
          <w:szCs w:val="28"/>
        </w:rPr>
        <w:t xml:space="preserve">та заміни </w:t>
      </w:r>
      <w:r w:rsidR="004E72FC" w:rsidRPr="006576A1">
        <w:rPr>
          <w:sz w:val="28"/>
          <w:szCs w:val="28"/>
        </w:rPr>
        <w:t>питан</w:t>
      </w:r>
      <w:r w:rsidR="00D2178C">
        <w:rPr>
          <w:sz w:val="28"/>
          <w:szCs w:val="28"/>
        </w:rPr>
        <w:t>ь</w:t>
      </w:r>
      <w:r w:rsidR="004E72FC" w:rsidRPr="006576A1">
        <w:rPr>
          <w:sz w:val="28"/>
          <w:szCs w:val="28"/>
        </w:rPr>
        <w:t xml:space="preserve"> </w:t>
      </w:r>
      <w:r w:rsidR="00D2178C" w:rsidRPr="00D2178C">
        <w:rPr>
          <w:sz w:val="28"/>
          <w:szCs w:val="28"/>
        </w:rPr>
        <w:t>6. з «</w:t>
      </w:r>
      <w:r w:rsidR="00D2178C" w:rsidRPr="00384408">
        <w:rPr>
          <w:sz w:val="28"/>
          <w:szCs w:val="28"/>
        </w:rPr>
        <w:t>Про програму місцевих стимулів для лікарів комунальних підприємств охорони здоров</w:t>
      </w:r>
      <w:r w:rsidR="00D2178C" w:rsidRPr="00E46189">
        <w:rPr>
          <w:sz w:val="28"/>
          <w:szCs w:val="28"/>
        </w:rPr>
        <w:t>’</w:t>
      </w:r>
      <w:r w:rsidR="00D2178C" w:rsidRPr="00384408">
        <w:rPr>
          <w:sz w:val="28"/>
          <w:szCs w:val="28"/>
        </w:rPr>
        <w:t xml:space="preserve">я Нетішинської міської територіальної громади на 2024-2027 </w:t>
      </w:r>
      <w:r w:rsidR="00D2178C" w:rsidRPr="00D2178C">
        <w:rPr>
          <w:sz w:val="28"/>
          <w:szCs w:val="28"/>
        </w:rPr>
        <w:t>роки» на</w:t>
      </w:r>
      <w:r w:rsidR="00D2178C" w:rsidRPr="00D2178C">
        <w:rPr>
          <w:b/>
          <w:sz w:val="28"/>
          <w:szCs w:val="28"/>
        </w:rPr>
        <w:t xml:space="preserve"> «</w:t>
      </w:r>
      <w:r w:rsidR="00D2178C" w:rsidRPr="00D2178C">
        <w:rPr>
          <w:sz w:val="28"/>
          <w:szCs w:val="28"/>
        </w:rPr>
        <w:t>Про внесення змін до рішення четвертої сесії Нетішинської міської ради VІІІ ск</w:t>
      </w:r>
      <w:r w:rsidR="00D2178C">
        <w:rPr>
          <w:sz w:val="28"/>
          <w:szCs w:val="28"/>
        </w:rPr>
        <w:t xml:space="preserve">ликання від 23 грудня </w:t>
      </w:r>
      <w:r w:rsidR="00D2178C" w:rsidRPr="00D2178C">
        <w:rPr>
          <w:sz w:val="28"/>
          <w:szCs w:val="28"/>
        </w:rPr>
        <w:t>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00D2178C">
        <w:rPr>
          <w:sz w:val="28"/>
          <w:szCs w:val="28"/>
        </w:rPr>
        <w:t xml:space="preserve">; </w:t>
      </w:r>
      <w:r w:rsidR="00D2178C" w:rsidRPr="00D2178C">
        <w:rPr>
          <w:sz w:val="28"/>
          <w:szCs w:val="28"/>
        </w:rPr>
        <w:t>15.</w:t>
      </w:r>
      <w:r w:rsidR="00D2178C">
        <w:rPr>
          <w:b/>
          <w:sz w:val="28"/>
          <w:szCs w:val="28"/>
        </w:rPr>
        <w:t xml:space="preserve"> </w:t>
      </w:r>
      <w:r w:rsidR="00D2178C" w:rsidRPr="00D2178C">
        <w:rPr>
          <w:sz w:val="28"/>
          <w:szCs w:val="28"/>
        </w:rPr>
        <w:t>з</w:t>
      </w:r>
      <w:r w:rsidR="00D2178C" w:rsidRPr="00384408">
        <w:rPr>
          <w:sz w:val="28"/>
          <w:szCs w:val="28"/>
        </w:rPr>
        <w:t xml:space="preserve"> «</w:t>
      </w:r>
      <w:r w:rsidR="00D2178C" w:rsidRPr="00E401C4">
        <w:rPr>
          <w:sz w:val="28"/>
          <w:szCs w:val="28"/>
        </w:rPr>
        <w:t>Про   організацію  Управлі</w:t>
      </w:r>
      <w:r w:rsidR="00D2178C">
        <w:rPr>
          <w:sz w:val="28"/>
          <w:szCs w:val="28"/>
        </w:rPr>
        <w:t xml:space="preserve">нням капітального  будівництва </w:t>
      </w:r>
      <w:r w:rsidR="00D2178C" w:rsidRPr="00E401C4">
        <w:rPr>
          <w:sz w:val="28"/>
          <w:szCs w:val="28"/>
        </w:rPr>
        <w:t xml:space="preserve">виконавчого комітету  Нетішинської  міської ради робіт по </w:t>
      </w:r>
      <w:r w:rsidR="00D2178C" w:rsidRPr="0008192C">
        <w:rPr>
          <w:sz w:val="28"/>
          <w:szCs w:val="28"/>
        </w:rPr>
        <w:t xml:space="preserve">капітальному ремонту частини нежилого приміщення, вбудовано-прибудованого </w:t>
      </w:r>
      <w:r w:rsidR="00D2178C">
        <w:rPr>
          <w:sz w:val="28"/>
          <w:szCs w:val="28"/>
        </w:rPr>
        <w:t>в житловий будинок по просп. Незалежності, 31</w:t>
      </w:r>
      <w:r w:rsidR="00D2178C" w:rsidRPr="00384408">
        <w:rPr>
          <w:sz w:val="28"/>
          <w:szCs w:val="28"/>
        </w:rPr>
        <w:t>»</w:t>
      </w:r>
      <w:r w:rsidR="00D2178C">
        <w:rPr>
          <w:sz w:val="28"/>
          <w:szCs w:val="28"/>
        </w:rPr>
        <w:t xml:space="preserve"> н</w:t>
      </w:r>
      <w:r w:rsidR="00D2178C" w:rsidRPr="00D2178C">
        <w:rPr>
          <w:sz w:val="28"/>
          <w:szCs w:val="28"/>
        </w:rPr>
        <w:t>а «Про організацію  Управлінням капітального будівництва виконавчого комітету Нетішинської міської ради будівельних робіт по об’єктах комунальної власності</w:t>
      </w:r>
      <w:r w:rsidR="00D2178C" w:rsidRPr="00D2178C">
        <w:rPr>
          <w:sz w:val="28"/>
          <w:szCs w:val="28"/>
          <w:shd w:val="clear" w:color="auto" w:fill="FFFFFF"/>
        </w:rPr>
        <w:t>»</w:t>
      </w:r>
      <w:r w:rsidR="00D2178C">
        <w:rPr>
          <w:sz w:val="28"/>
          <w:szCs w:val="28"/>
          <w:shd w:val="clear" w:color="auto" w:fill="FFFFFF"/>
        </w:rPr>
        <w:t xml:space="preserve">; </w:t>
      </w:r>
      <w:r w:rsidR="00D2178C" w:rsidRPr="00D2178C">
        <w:rPr>
          <w:sz w:val="28"/>
          <w:szCs w:val="28"/>
        </w:rPr>
        <w:t>45. з</w:t>
      </w:r>
      <w:r w:rsidR="00D2178C" w:rsidRPr="00384408">
        <w:rPr>
          <w:sz w:val="28"/>
          <w:szCs w:val="28"/>
        </w:rPr>
        <w:t xml:space="preserve"> «</w:t>
      </w:r>
      <w:r w:rsidR="00D2178C" w:rsidRPr="00122976">
        <w:rPr>
          <w:color w:val="000000"/>
          <w:sz w:val="28"/>
          <w:szCs w:val="28"/>
        </w:rPr>
        <w:t>Про внесення змін до деяких рішень Нетішинської міської ради із земельних питань</w:t>
      </w:r>
      <w:r w:rsidR="00D2178C" w:rsidRPr="00384408">
        <w:rPr>
          <w:sz w:val="28"/>
          <w:szCs w:val="28"/>
        </w:rPr>
        <w:t>»</w:t>
      </w:r>
      <w:r w:rsidR="00D2178C">
        <w:rPr>
          <w:sz w:val="28"/>
          <w:szCs w:val="28"/>
        </w:rPr>
        <w:t xml:space="preserve"> </w:t>
      </w:r>
      <w:r w:rsidR="00D2178C" w:rsidRPr="00D2178C">
        <w:rPr>
          <w:sz w:val="28"/>
          <w:szCs w:val="28"/>
        </w:rPr>
        <w:t>на «Про внесення змін до рішення шістдесят дев’ятої сесії Нетішинської міської ради V</w:t>
      </w:r>
      <w:r w:rsidR="00D2178C">
        <w:rPr>
          <w:sz w:val="28"/>
          <w:szCs w:val="28"/>
        </w:rPr>
        <w:t xml:space="preserve">ІІ скликання від </w:t>
      </w:r>
      <w:r w:rsidR="00D2178C" w:rsidRPr="00D2178C">
        <w:rPr>
          <w:sz w:val="28"/>
          <w:szCs w:val="28"/>
        </w:rPr>
        <w:t xml:space="preserve">28 лютого 2020 року </w:t>
      </w:r>
      <w:r w:rsidR="00D2178C">
        <w:rPr>
          <w:sz w:val="28"/>
          <w:szCs w:val="28"/>
        </w:rPr>
        <w:t xml:space="preserve">                     </w:t>
      </w:r>
      <w:r w:rsidR="00D2178C" w:rsidRPr="00D2178C">
        <w:rPr>
          <w:sz w:val="28"/>
          <w:szCs w:val="28"/>
        </w:rPr>
        <w:t>№ 69/4467 «Про комплексну програму розвитку цивільного захисту Нетішинської міської територіальної громади на 2020-2024 роки»</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92500A" w:rsidRPr="00105E56" w:rsidTr="00D0286E">
        <w:trPr>
          <w:trHeight w:val="710"/>
        </w:trPr>
        <w:tc>
          <w:tcPr>
            <w:tcW w:w="838" w:type="dxa"/>
            <w:tcBorders>
              <w:top w:val="single" w:sz="6" w:space="0" w:color="000000"/>
              <w:left w:val="single" w:sz="6" w:space="0" w:color="000000"/>
              <w:bottom w:val="single" w:sz="6" w:space="0" w:color="000000"/>
              <w:right w:val="nil"/>
            </w:tcBorders>
          </w:tcPr>
          <w:p w:rsidR="0092500A" w:rsidRPr="00105E56" w:rsidRDefault="0092500A" w:rsidP="00D0286E">
            <w:pPr>
              <w:widowControl w:val="0"/>
              <w:autoSpaceDE w:val="0"/>
              <w:rPr>
                <w:b/>
                <w:bCs/>
                <w:sz w:val="28"/>
                <w:szCs w:val="28"/>
              </w:rPr>
            </w:pPr>
          </w:p>
          <w:p w:rsidR="0092500A" w:rsidRPr="00105E56" w:rsidRDefault="0092500A" w:rsidP="00D0286E">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92500A" w:rsidRPr="00105E56" w:rsidRDefault="0092500A" w:rsidP="00D0286E">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92500A" w:rsidRPr="00105E56" w:rsidRDefault="0092500A" w:rsidP="00D0286E">
            <w:pPr>
              <w:widowControl w:val="0"/>
              <w:autoSpaceDE w:val="0"/>
              <w:jc w:val="center"/>
              <w:rPr>
                <w:sz w:val="28"/>
                <w:szCs w:val="28"/>
              </w:rPr>
            </w:pPr>
            <w:r w:rsidRPr="00105E56">
              <w:rPr>
                <w:b/>
                <w:bCs/>
                <w:sz w:val="28"/>
                <w:szCs w:val="28"/>
              </w:rPr>
              <w:t>Вибір</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lastRenderedPageBreak/>
              <w:t xml:space="preserve"> 6</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D2178C" w:rsidRPr="00105E56" w:rsidTr="00D0286E">
        <w:tc>
          <w:tcPr>
            <w:tcW w:w="838"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D2178C" w:rsidRPr="00105E56" w:rsidRDefault="00D2178C"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D2178C" w:rsidRPr="00D2178C" w:rsidRDefault="00D2178C"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92500A" w:rsidRPr="00105E56" w:rsidTr="00D0286E">
        <w:tc>
          <w:tcPr>
            <w:tcW w:w="9391" w:type="dxa"/>
            <w:gridSpan w:val="3"/>
            <w:tcBorders>
              <w:top w:val="single" w:sz="6" w:space="0" w:color="000000"/>
              <w:left w:val="single" w:sz="6" w:space="0" w:color="000000"/>
              <w:bottom w:val="single" w:sz="6" w:space="0" w:color="000000"/>
              <w:right w:val="single" w:sz="6" w:space="0" w:color="000000"/>
            </w:tcBorders>
          </w:tcPr>
          <w:p w:rsidR="0092500A" w:rsidRPr="00105E56" w:rsidRDefault="0092500A" w:rsidP="00D0286E">
            <w:pPr>
              <w:widowControl w:val="0"/>
              <w:autoSpaceDE w:val="0"/>
              <w:rPr>
                <w:sz w:val="28"/>
                <w:szCs w:val="28"/>
              </w:rPr>
            </w:pPr>
            <w:r w:rsidRPr="00105E56">
              <w:rPr>
                <w:b/>
                <w:bCs/>
                <w:sz w:val="28"/>
                <w:szCs w:val="28"/>
              </w:rPr>
              <w:t>УСЬОГО: 27</w:t>
            </w:r>
          </w:p>
        </w:tc>
      </w:tr>
    </w:tbl>
    <w:p w:rsidR="0092500A" w:rsidRPr="006B2DAD" w:rsidRDefault="0092500A" w:rsidP="0092500A">
      <w:pPr>
        <w:jc w:val="both"/>
        <w:rPr>
          <w:b/>
          <w:color w:val="000000"/>
          <w:sz w:val="28"/>
          <w:szCs w:val="28"/>
        </w:rPr>
      </w:pPr>
      <w:r w:rsidRPr="006B2DAD">
        <w:rPr>
          <w:b/>
          <w:sz w:val="28"/>
          <w:szCs w:val="28"/>
        </w:rPr>
        <w:t xml:space="preserve">РЕЗУЛЬТАТИ ГОЛОСУВАННЯ </w:t>
      </w:r>
      <w:r w:rsidR="006B2DAD" w:rsidRPr="006B2DAD">
        <w:rPr>
          <w:b/>
          <w:bCs/>
          <w:sz w:val="28"/>
          <w:szCs w:val="28"/>
        </w:rPr>
        <w:t xml:space="preserve">за підтримання пропозиції щодо внесення зміни до порядку денного сорок сьомої сесії Нетішинської міської ради </w:t>
      </w:r>
      <w:r w:rsidR="006B2DAD">
        <w:rPr>
          <w:b/>
          <w:bCs/>
          <w:sz w:val="28"/>
          <w:szCs w:val="28"/>
        </w:rPr>
        <w:t xml:space="preserve">       </w:t>
      </w:r>
      <w:r w:rsidR="006B2DAD" w:rsidRPr="006B2DAD">
        <w:rPr>
          <w:b/>
          <w:bCs/>
          <w:sz w:val="28"/>
          <w:szCs w:val="28"/>
        </w:rPr>
        <w:t>VIII скликання</w:t>
      </w:r>
      <w:r w:rsidR="006B2DAD" w:rsidRPr="006B2DAD">
        <w:rPr>
          <w:b/>
          <w:sz w:val="28"/>
          <w:szCs w:val="28"/>
        </w:rPr>
        <w:t xml:space="preserve"> та заміни питань 6. з «Про програму місцевих стимулів для лікарів комунальних підприємств охорони здоров</w:t>
      </w:r>
      <w:r w:rsidR="006B2DAD" w:rsidRPr="00E46189">
        <w:rPr>
          <w:b/>
          <w:sz w:val="28"/>
          <w:szCs w:val="28"/>
        </w:rPr>
        <w:t>’</w:t>
      </w:r>
      <w:r w:rsidR="006B2DAD" w:rsidRPr="006B2DAD">
        <w:rPr>
          <w:b/>
          <w:sz w:val="28"/>
          <w:szCs w:val="28"/>
        </w:rPr>
        <w:t xml:space="preserve">я Нетішинської міської територіальної громади на 2024-2027 роки» на «Про внесення змін до рішення четвертої сесії Нетішинської міської ради VІІІ скликання від </w:t>
      </w:r>
      <w:r w:rsidR="006B2DAD">
        <w:rPr>
          <w:b/>
          <w:sz w:val="28"/>
          <w:szCs w:val="28"/>
        </w:rPr>
        <w:t xml:space="preserve">                </w:t>
      </w:r>
      <w:r w:rsidR="006B2DAD" w:rsidRPr="006B2DAD">
        <w:rPr>
          <w:b/>
          <w:sz w:val="28"/>
          <w:szCs w:val="28"/>
        </w:rPr>
        <w:t xml:space="preserve">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w:t>
      </w:r>
      <w:r w:rsidR="006B2DAD">
        <w:rPr>
          <w:b/>
          <w:sz w:val="28"/>
          <w:szCs w:val="28"/>
        </w:rPr>
        <w:t xml:space="preserve">                 </w:t>
      </w:r>
      <w:r w:rsidR="006B2DAD" w:rsidRPr="006B2DAD">
        <w:rPr>
          <w:b/>
          <w:sz w:val="28"/>
          <w:szCs w:val="28"/>
        </w:rPr>
        <w:t>2021-2024 роки»; 15. з «Про   організацію  Управлінням капітального  будівництва виконавчого комітету  Нетішинської  міської ради робіт по капітальному ремонту частини нежилого приміщення, вбудовано-прибудованого в житловий будинок по просп. Незалежності, 31» на «Про організацію  Управлінням капітального будівництва виконавчого комітету Нетішинської міської ради будівельних робіт по об’єктах комунальної власності</w:t>
      </w:r>
      <w:r w:rsidR="006B2DAD" w:rsidRPr="006B2DAD">
        <w:rPr>
          <w:b/>
          <w:sz w:val="28"/>
          <w:szCs w:val="28"/>
          <w:shd w:val="clear" w:color="auto" w:fill="FFFFFF"/>
        </w:rPr>
        <w:t xml:space="preserve">»; </w:t>
      </w:r>
      <w:r w:rsidR="006B2DAD" w:rsidRPr="006B2DAD">
        <w:rPr>
          <w:b/>
          <w:sz w:val="28"/>
          <w:szCs w:val="28"/>
        </w:rPr>
        <w:t>45. з «</w:t>
      </w:r>
      <w:r w:rsidR="006B2DAD" w:rsidRPr="006B2DAD">
        <w:rPr>
          <w:b/>
          <w:color w:val="000000"/>
          <w:sz w:val="28"/>
          <w:szCs w:val="28"/>
        </w:rPr>
        <w:t>Про внесення змін до деяких рішень Нетішинської міської ради із земельних питань</w:t>
      </w:r>
      <w:r w:rsidR="006B2DAD" w:rsidRPr="006B2DAD">
        <w:rPr>
          <w:b/>
          <w:sz w:val="28"/>
          <w:szCs w:val="28"/>
        </w:rPr>
        <w:t xml:space="preserve">» на «Про внесення змін до рішення шістдесят дев’ятої сесії Нетішинської міської ради VІІ скликання від </w:t>
      </w:r>
      <w:r w:rsidR="006B2DAD">
        <w:rPr>
          <w:b/>
          <w:sz w:val="28"/>
          <w:szCs w:val="28"/>
        </w:rPr>
        <w:t xml:space="preserve">                28 лютого 2020 року </w:t>
      </w:r>
      <w:r w:rsidR="006B2DAD" w:rsidRPr="006B2DAD">
        <w:rPr>
          <w:b/>
          <w:sz w:val="28"/>
          <w:szCs w:val="28"/>
        </w:rPr>
        <w:t xml:space="preserve">№ 69/4467 «Про комплексну програму розвитку цивільного захисту Нетішинської міської територіальної громади на </w:t>
      </w:r>
      <w:r w:rsidR="006B2DAD">
        <w:rPr>
          <w:b/>
          <w:sz w:val="28"/>
          <w:szCs w:val="28"/>
        </w:rPr>
        <w:t xml:space="preserve">            </w:t>
      </w:r>
      <w:r w:rsidR="006B2DAD" w:rsidRPr="006B2DAD">
        <w:rPr>
          <w:b/>
          <w:sz w:val="28"/>
          <w:szCs w:val="28"/>
        </w:rPr>
        <w:t>2020-2024 роки»</w:t>
      </w:r>
      <w:r w:rsidRPr="006B2DAD">
        <w:rPr>
          <w:b/>
          <w:sz w:val="28"/>
          <w:szCs w:val="28"/>
        </w:rPr>
        <w:t>:</w:t>
      </w:r>
    </w:p>
    <w:p w:rsidR="0092500A" w:rsidRPr="00105E56" w:rsidRDefault="004E7728" w:rsidP="0092500A">
      <w:pPr>
        <w:jc w:val="both"/>
        <w:rPr>
          <w:sz w:val="28"/>
          <w:szCs w:val="28"/>
        </w:rPr>
      </w:pPr>
      <w:r>
        <w:rPr>
          <w:sz w:val="28"/>
          <w:szCs w:val="28"/>
        </w:rPr>
        <w:lastRenderedPageBreak/>
        <w:t xml:space="preserve">Усього проголосувало </w:t>
      </w:r>
      <w:r w:rsidR="006B2DAD">
        <w:rPr>
          <w:sz w:val="28"/>
          <w:szCs w:val="28"/>
        </w:rPr>
        <w:t>20</w:t>
      </w:r>
      <w:r w:rsidR="0092500A" w:rsidRPr="00105E56">
        <w:rPr>
          <w:sz w:val="28"/>
          <w:szCs w:val="28"/>
        </w:rPr>
        <w:t>, з них:</w:t>
      </w:r>
    </w:p>
    <w:p w:rsidR="0092500A" w:rsidRPr="00105E56" w:rsidRDefault="0092500A" w:rsidP="0092500A">
      <w:pPr>
        <w:rPr>
          <w:color w:val="000000"/>
          <w:sz w:val="28"/>
          <w:szCs w:val="28"/>
        </w:rPr>
      </w:pPr>
      <w:r w:rsidRPr="00105E56">
        <w:rPr>
          <w:color w:val="000000"/>
          <w:sz w:val="28"/>
          <w:szCs w:val="28"/>
        </w:rPr>
        <w:t xml:space="preserve">За – </w:t>
      </w:r>
      <w:r w:rsidR="006B2DAD">
        <w:rPr>
          <w:color w:val="000000"/>
          <w:sz w:val="28"/>
          <w:szCs w:val="28"/>
        </w:rPr>
        <w:t xml:space="preserve">20 (двадцять) </w:t>
      </w:r>
      <w:r w:rsidRPr="00105E56">
        <w:rPr>
          <w:color w:val="000000"/>
          <w:sz w:val="28"/>
          <w:szCs w:val="28"/>
        </w:rPr>
        <w:t xml:space="preserve">   </w:t>
      </w:r>
    </w:p>
    <w:p w:rsidR="0092500A" w:rsidRPr="00105E56" w:rsidRDefault="0092500A" w:rsidP="0092500A">
      <w:pPr>
        <w:rPr>
          <w:sz w:val="28"/>
          <w:szCs w:val="28"/>
        </w:rPr>
      </w:pPr>
      <w:r w:rsidRPr="00105E56">
        <w:rPr>
          <w:sz w:val="28"/>
          <w:szCs w:val="28"/>
        </w:rPr>
        <w:t>Проти - немає</w:t>
      </w:r>
    </w:p>
    <w:p w:rsidR="0092500A" w:rsidRPr="00105E56" w:rsidRDefault="0092500A" w:rsidP="0092500A">
      <w:pPr>
        <w:rPr>
          <w:sz w:val="28"/>
          <w:szCs w:val="28"/>
        </w:rPr>
      </w:pPr>
      <w:r w:rsidRPr="00105E56">
        <w:rPr>
          <w:sz w:val="28"/>
          <w:szCs w:val="28"/>
        </w:rPr>
        <w:t>Утримались – немає</w:t>
      </w:r>
    </w:p>
    <w:p w:rsidR="0092500A" w:rsidRDefault="0092500A" w:rsidP="0092500A">
      <w:pPr>
        <w:rPr>
          <w:sz w:val="28"/>
          <w:szCs w:val="28"/>
        </w:rPr>
      </w:pPr>
      <w:r w:rsidRPr="00105E56">
        <w:rPr>
          <w:sz w:val="28"/>
          <w:szCs w:val="28"/>
        </w:rPr>
        <w:t>Не брали участі у голосуванні – немає</w:t>
      </w:r>
    </w:p>
    <w:p w:rsidR="0092500A" w:rsidRDefault="0092500A" w:rsidP="0092500A">
      <w:pPr>
        <w:ind w:firstLine="708"/>
        <w:jc w:val="both"/>
        <w:rPr>
          <w:sz w:val="28"/>
          <w:szCs w:val="28"/>
        </w:rPr>
      </w:pPr>
      <w:r w:rsidRPr="00105E56">
        <w:rPr>
          <w:sz w:val="28"/>
          <w:szCs w:val="28"/>
        </w:rPr>
        <w:t>Пропозиція підтримана.</w:t>
      </w:r>
    </w:p>
    <w:p w:rsidR="004E7728" w:rsidRPr="00105E56" w:rsidRDefault="004E7728" w:rsidP="004E7728">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підтримання пропозиції щодо внесення змін</w:t>
      </w:r>
      <w:r>
        <w:rPr>
          <w:bCs/>
          <w:sz w:val="28"/>
          <w:szCs w:val="28"/>
        </w:rPr>
        <w:t>и</w:t>
      </w:r>
      <w:r w:rsidRPr="00105E56">
        <w:rPr>
          <w:bCs/>
          <w:sz w:val="28"/>
          <w:szCs w:val="28"/>
        </w:rPr>
        <w:t xml:space="preserve"> до порядку денного сорок </w:t>
      </w:r>
      <w:r w:rsidR="006B2DAD">
        <w:rPr>
          <w:bCs/>
          <w:sz w:val="28"/>
          <w:szCs w:val="28"/>
        </w:rPr>
        <w:t xml:space="preserve">дев’ятої </w:t>
      </w:r>
      <w:r w:rsidRPr="00105E56">
        <w:rPr>
          <w:bCs/>
          <w:sz w:val="28"/>
          <w:szCs w:val="28"/>
        </w:rPr>
        <w:t>сесії Нетішинської міської ради VIII скликання</w:t>
      </w:r>
      <w:r w:rsidRPr="004E72FC">
        <w:rPr>
          <w:sz w:val="28"/>
          <w:szCs w:val="28"/>
        </w:rPr>
        <w:t xml:space="preserve"> </w:t>
      </w:r>
      <w:r>
        <w:rPr>
          <w:sz w:val="28"/>
          <w:szCs w:val="28"/>
        </w:rPr>
        <w:t xml:space="preserve">та </w:t>
      </w:r>
      <w:r w:rsidR="006B2DAD">
        <w:rPr>
          <w:sz w:val="28"/>
          <w:szCs w:val="28"/>
        </w:rPr>
        <w:t xml:space="preserve">розгляду </w:t>
      </w:r>
      <w:r>
        <w:rPr>
          <w:sz w:val="28"/>
          <w:szCs w:val="28"/>
        </w:rPr>
        <w:t xml:space="preserve"> </w:t>
      </w:r>
      <w:r w:rsidRPr="006576A1">
        <w:rPr>
          <w:sz w:val="28"/>
          <w:szCs w:val="28"/>
        </w:rPr>
        <w:t xml:space="preserve">питання </w:t>
      </w:r>
      <w:r w:rsidR="006B2DAD" w:rsidRPr="00D2178C">
        <w:rPr>
          <w:sz w:val="28"/>
          <w:szCs w:val="28"/>
        </w:rPr>
        <w:t xml:space="preserve">45. </w:t>
      </w:r>
      <w:r w:rsidR="006B2DAD" w:rsidRPr="00384408">
        <w:rPr>
          <w:sz w:val="28"/>
          <w:szCs w:val="28"/>
        </w:rPr>
        <w:t>«</w:t>
      </w:r>
      <w:r w:rsidR="006B2DAD" w:rsidRPr="00122976">
        <w:rPr>
          <w:color w:val="000000"/>
          <w:sz w:val="28"/>
          <w:szCs w:val="28"/>
        </w:rPr>
        <w:t>Про внесення змін до деяких рішень Нетішинської міської ради із земельних питань</w:t>
      </w:r>
      <w:r w:rsidR="006B2DAD" w:rsidRPr="00384408">
        <w:rPr>
          <w:sz w:val="28"/>
          <w:szCs w:val="28"/>
        </w:rPr>
        <w:t>»</w:t>
      </w:r>
      <w:r w:rsidR="006B2DAD">
        <w:rPr>
          <w:sz w:val="28"/>
          <w:szCs w:val="28"/>
        </w:rPr>
        <w:t xml:space="preserve"> </w:t>
      </w:r>
      <w:r w:rsidR="006B2DAD" w:rsidRPr="00D2178C">
        <w:rPr>
          <w:sz w:val="28"/>
          <w:szCs w:val="28"/>
        </w:rPr>
        <w:t xml:space="preserve">на «Про внесення змін до рішення шістдесят дев’ятої сесії Нетішинської міської ради VІІ скликання від </w:t>
      </w:r>
      <w:r w:rsidR="006B2DAD">
        <w:rPr>
          <w:sz w:val="28"/>
          <w:szCs w:val="28"/>
        </w:rPr>
        <w:t xml:space="preserve"> </w:t>
      </w:r>
      <w:r w:rsidR="006B2DAD" w:rsidRPr="00D2178C">
        <w:rPr>
          <w:sz w:val="28"/>
          <w:szCs w:val="28"/>
        </w:rPr>
        <w:t>28 лютого 2020 року № 69/4467 «Про комплексну програму розвитку цивільного захисту Нетішинської міської територіальної громади на 2020-2024 роки»</w:t>
      </w:r>
      <w:r w:rsidR="006B2DAD">
        <w:rPr>
          <w:sz w:val="28"/>
          <w:szCs w:val="28"/>
        </w:rPr>
        <w:t xml:space="preserve"> перед питанням 28</w:t>
      </w:r>
      <w:r w:rsidR="00B8204B">
        <w:rPr>
          <w:sz w:val="28"/>
          <w:szCs w:val="28"/>
        </w:rPr>
        <w:t>.</w:t>
      </w:r>
      <w:r w:rsidR="006B2DAD">
        <w:rPr>
          <w:sz w:val="28"/>
          <w:szCs w:val="28"/>
        </w:rPr>
        <w:t xml:space="preserve"> порядку денного сесії міської ради</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4E7728" w:rsidRPr="00105E56" w:rsidTr="004E7728">
        <w:trPr>
          <w:trHeight w:val="710"/>
        </w:trPr>
        <w:tc>
          <w:tcPr>
            <w:tcW w:w="838" w:type="dxa"/>
            <w:tcBorders>
              <w:top w:val="single" w:sz="6" w:space="0" w:color="000000"/>
              <w:left w:val="single" w:sz="6" w:space="0" w:color="000000"/>
              <w:bottom w:val="single" w:sz="6" w:space="0" w:color="000000"/>
              <w:right w:val="nil"/>
            </w:tcBorders>
          </w:tcPr>
          <w:p w:rsidR="004E7728" w:rsidRPr="00105E56" w:rsidRDefault="004E7728" w:rsidP="004E7728">
            <w:pPr>
              <w:widowControl w:val="0"/>
              <w:autoSpaceDE w:val="0"/>
              <w:rPr>
                <w:b/>
                <w:bCs/>
                <w:sz w:val="28"/>
                <w:szCs w:val="28"/>
              </w:rPr>
            </w:pPr>
          </w:p>
          <w:p w:rsidR="004E7728" w:rsidRPr="00105E56" w:rsidRDefault="004E7728" w:rsidP="004E7728">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4E7728" w:rsidRPr="00105E56" w:rsidRDefault="004E7728" w:rsidP="004E7728">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4E7728" w:rsidRPr="00105E56" w:rsidRDefault="004E7728" w:rsidP="004E7728">
            <w:pPr>
              <w:widowControl w:val="0"/>
              <w:autoSpaceDE w:val="0"/>
              <w:jc w:val="center"/>
              <w:rPr>
                <w:sz w:val="28"/>
                <w:szCs w:val="28"/>
              </w:rPr>
            </w:pPr>
            <w:r w:rsidRPr="00105E56">
              <w:rPr>
                <w:b/>
                <w:bCs/>
                <w:sz w:val="28"/>
                <w:szCs w:val="28"/>
              </w:rPr>
              <w:t>Вибір</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4E7728" w:rsidRPr="00105E56" w:rsidTr="004E7728">
        <w:tc>
          <w:tcPr>
            <w:tcW w:w="9391" w:type="dxa"/>
            <w:gridSpan w:val="3"/>
            <w:tcBorders>
              <w:top w:val="single" w:sz="6" w:space="0" w:color="000000"/>
              <w:left w:val="single" w:sz="6" w:space="0" w:color="000000"/>
              <w:bottom w:val="single" w:sz="6" w:space="0" w:color="000000"/>
              <w:right w:val="single" w:sz="6" w:space="0" w:color="000000"/>
            </w:tcBorders>
          </w:tcPr>
          <w:p w:rsidR="004E7728" w:rsidRPr="00105E56" w:rsidRDefault="004E7728" w:rsidP="004E7728">
            <w:pPr>
              <w:widowControl w:val="0"/>
              <w:autoSpaceDE w:val="0"/>
              <w:rPr>
                <w:sz w:val="28"/>
                <w:szCs w:val="28"/>
              </w:rPr>
            </w:pPr>
            <w:r w:rsidRPr="00105E56">
              <w:rPr>
                <w:b/>
                <w:bCs/>
                <w:sz w:val="28"/>
                <w:szCs w:val="28"/>
              </w:rPr>
              <w:lastRenderedPageBreak/>
              <w:t>УСЬОГО: 27</w:t>
            </w:r>
          </w:p>
        </w:tc>
      </w:tr>
    </w:tbl>
    <w:p w:rsidR="004E7728" w:rsidRPr="006B2DAD" w:rsidRDefault="004E7728" w:rsidP="004E7728">
      <w:pPr>
        <w:jc w:val="both"/>
        <w:rPr>
          <w:b/>
          <w:color w:val="000000"/>
          <w:sz w:val="28"/>
          <w:szCs w:val="28"/>
        </w:rPr>
      </w:pPr>
      <w:r w:rsidRPr="006B2DAD">
        <w:rPr>
          <w:b/>
          <w:sz w:val="28"/>
          <w:szCs w:val="28"/>
        </w:rPr>
        <w:t xml:space="preserve">РЕЗУЛЬТАТИ ГОЛОСУВАННЯ </w:t>
      </w:r>
      <w:r w:rsidR="006B2DAD" w:rsidRPr="006B2DAD">
        <w:rPr>
          <w:b/>
          <w:bCs/>
          <w:sz w:val="28"/>
          <w:szCs w:val="28"/>
        </w:rPr>
        <w:t>за підтримання пропозиції щодо внесення зміни до порядку денного сорок дев’ятої сесії Нетішинської міської ради VIII скликання</w:t>
      </w:r>
      <w:r w:rsidR="006B2DAD" w:rsidRPr="006B2DAD">
        <w:rPr>
          <w:b/>
          <w:sz w:val="28"/>
          <w:szCs w:val="28"/>
        </w:rPr>
        <w:t xml:space="preserve"> та розгляду  питання 45. «</w:t>
      </w:r>
      <w:r w:rsidR="006B2DAD" w:rsidRPr="006B2DAD">
        <w:rPr>
          <w:b/>
          <w:color w:val="000000"/>
          <w:sz w:val="28"/>
          <w:szCs w:val="28"/>
        </w:rPr>
        <w:t>Про внесення змін до деяких рішень Нетішинської міської ради із земельних питань</w:t>
      </w:r>
      <w:r w:rsidR="006B2DAD" w:rsidRPr="006B2DAD">
        <w:rPr>
          <w:b/>
          <w:sz w:val="28"/>
          <w:szCs w:val="28"/>
        </w:rPr>
        <w:t xml:space="preserve">» на «Про внесення змін до рішення шістдесят дев’ятої сесії Нетішинської міської ради </w:t>
      </w:r>
      <w:r w:rsidR="0037719E">
        <w:rPr>
          <w:b/>
          <w:sz w:val="28"/>
          <w:szCs w:val="28"/>
        </w:rPr>
        <w:t xml:space="preserve">                             </w:t>
      </w:r>
      <w:r w:rsidR="006B2DAD" w:rsidRPr="006B2DAD">
        <w:rPr>
          <w:b/>
          <w:sz w:val="28"/>
          <w:szCs w:val="28"/>
        </w:rPr>
        <w:t>VІІ скликання від  28 лютого 2020 року № 69/4467 «Про комплексну програму розвитку цивільного захисту Нетішинської міської територіальної громади на 2020-2024 роки» перед питанням 28</w:t>
      </w:r>
      <w:r w:rsidR="00B8204B">
        <w:rPr>
          <w:b/>
          <w:sz w:val="28"/>
          <w:szCs w:val="28"/>
        </w:rPr>
        <w:t>.</w:t>
      </w:r>
      <w:r w:rsidR="006B2DAD" w:rsidRPr="006B2DAD">
        <w:rPr>
          <w:b/>
          <w:sz w:val="28"/>
          <w:szCs w:val="28"/>
        </w:rPr>
        <w:t xml:space="preserve"> порядку денного сесії міської ради</w:t>
      </w:r>
      <w:r w:rsidRPr="006B2DAD">
        <w:rPr>
          <w:b/>
          <w:sz w:val="28"/>
          <w:szCs w:val="28"/>
        </w:rPr>
        <w:t>:</w:t>
      </w:r>
    </w:p>
    <w:p w:rsidR="006B2DAD" w:rsidRPr="00105E56" w:rsidRDefault="006B2DAD" w:rsidP="006B2DAD">
      <w:pPr>
        <w:jc w:val="both"/>
        <w:rPr>
          <w:sz w:val="28"/>
          <w:szCs w:val="28"/>
        </w:rPr>
      </w:pPr>
      <w:r>
        <w:rPr>
          <w:sz w:val="28"/>
          <w:szCs w:val="28"/>
        </w:rPr>
        <w:t>Усього проголосувало 20</w:t>
      </w:r>
      <w:r w:rsidRPr="00105E56">
        <w:rPr>
          <w:sz w:val="28"/>
          <w:szCs w:val="28"/>
        </w:rPr>
        <w:t>, з них:</w:t>
      </w:r>
    </w:p>
    <w:p w:rsidR="006B2DAD" w:rsidRPr="00105E56" w:rsidRDefault="006B2DAD" w:rsidP="006B2DAD">
      <w:pPr>
        <w:rPr>
          <w:color w:val="000000"/>
          <w:sz w:val="28"/>
          <w:szCs w:val="28"/>
        </w:rPr>
      </w:pPr>
      <w:r w:rsidRPr="00105E56">
        <w:rPr>
          <w:color w:val="000000"/>
          <w:sz w:val="28"/>
          <w:szCs w:val="28"/>
        </w:rPr>
        <w:t xml:space="preserve">За – </w:t>
      </w:r>
      <w:r>
        <w:rPr>
          <w:color w:val="000000"/>
          <w:sz w:val="28"/>
          <w:szCs w:val="28"/>
        </w:rPr>
        <w:t xml:space="preserve">20 (двадцять) </w:t>
      </w:r>
      <w:r w:rsidRPr="00105E56">
        <w:rPr>
          <w:color w:val="000000"/>
          <w:sz w:val="28"/>
          <w:szCs w:val="28"/>
        </w:rPr>
        <w:t xml:space="preserve">   </w:t>
      </w:r>
    </w:p>
    <w:p w:rsidR="006B2DAD" w:rsidRPr="00105E56" w:rsidRDefault="006B2DAD" w:rsidP="006B2DAD">
      <w:pPr>
        <w:rPr>
          <w:sz w:val="28"/>
          <w:szCs w:val="28"/>
        </w:rPr>
      </w:pPr>
      <w:r w:rsidRPr="00105E56">
        <w:rPr>
          <w:sz w:val="28"/>
          <w:szCs w:val="28"/>
        </w:rPr>
        <w:t>Проти - немає</w:t>
      </w:r>
    </w:p>
    <w:p w:rsidR="006B2DAD" w:rsidRPr="00105E56" w:rsidRDefault="006B2DAD" w:rsidP="006B2DAD">
      <w:pPr>
        <w:rPr>
          <w:sz w:val="28"/>
          <w:szCs w:val="28"/>
        </w:rPr>
      </w:pPr>
      <w:r w:rsidRPr="00105E56">
        <w:rPr>
          <w:sz w:val="28"/>
          <w:szCs w:val="28"/>
        </w:rPr>
        <w:t>Утримались – немає</w:t>
      </w:r>
    </w:p>
    <w:p w:rsidR="006B2DAD" w:rsidRDefault="006B2DAD" w:rsidP="006B2DAD">
      <w:pPr>
        <w:rPr>
          <w:sz w:val="28"/>
          <w:szCs w:val="28"/>
        </w:rPr>
      </w:pPr>
      <w:r w:rsidRPr="00105E56">
        <w:rPr>
          <w:sz w:val="28"/>
          <w:szCs w:val="28"/>
        </w:rPr>
        <w:t>Не брали участі у голосуванні – немає</w:t>
      </w:r>
    </w:p>
    <w:p w:rsidR="004E7728" w:rsidRDefault="004E7728" w:rsidP="004E7728">
      <w:pPr>
        <w:ind w:firstLine="708"/>
        <w:jc w:val="both"/>
        <w:rPr>
          <w:sz w:val="28"/>
          <w:szCs w:val="28"/>
        </w:rPr>
      </w:pPr>
      <w:r w:rsidRPr="00105E56">
        <w:rPr>
          <w:sz w:val="28"/>
          <w:szCs w:val="28"/>
        </w:rPr>
        <w:t>Пропозиція підтримана.</w:t>
      </w:r>
    </w:p>
    <w:p w:rsidR="006B2DAD" w:rsidRPr="00602F69" w:rsidRDefault="004E7728" w:rsidP="006B2DAD">
      <w:pPr>
        <w:ind w:right="-82" w:firstLine="540"/>
        <w:jc w:val="both"/>
        <w:rPr>
          <w:b/>
          <w:color w:val="000000"/>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підтримання пропозиції щодо внесення змін</w:t>
      </w:r>
      <w:r>
        <w:rPr>
          <w:bCs/>
          <w:sz w:val="28"/>
          <w:szCs w:val="28"/>
        </w:rPr>
        <w:t>и</w:t>
      </w:r>
      <w:r w:rsidRPr="00105E56">
        <w:rPr>
          <w:bCs/>
          <w:sz w:val="28"/>
          <w:szCs w:val="28"/>
        </w:rPr>
        <w:t xml:space="preserve"> до порядку денного сорок </w:t>
      </w:r>
      <w:r w:rsidR="006B2DAD">
        <w:rPr>
          <w:bCs/>
          <w:sz w:val="28"/>
          <w:szCs w:val="28"/>
        </w:rPr>
        <w:t xml:space="preserve">дев’ятої </w:t>
      </w:r>
      <w:r w:rsidRPr="00105E56">
        <w:rPr>
          <w:bCs/>
          <w:sz w:val="28"/>
          <w:szCs w:val="28"/>
        </w:rPr>
        <w:t>сесії Нетішинської міської ради VIII скликання</w:t>
      </w:r>
      <w:r w:rsidRPr="004E72FC">
        <w:rPr>
          <w:sz w:val="28"/>
          <w:szCs w:val="28"/>
        </w:rPr>
        <w:t xml:space="preserve"> </w:t>
      </w:r>
      <w:r>
        <w:rPr>
          <w:sz w:val="28"/>
          <w:szCs w:val="28"/>
        </w:rPr>
        <w:t xml:space="preserve">та </w:t>
      </w:r>
      <w:r w:rsidR="006B2DAD">
        <w:rPr>
          <w:sz w:val="28"/>
          <w:szCs w:val="28"/>
        </w:rPr>
        <w:t>зняття з розгляду питанн</w:t>
      </w:r>
      <w:r w:rsidR="006B2DAD" w:rsidRPr="006B2DAD">
        <w:rPr>
          <w:sz w:val="28"/>
          <w:szCs w:val="28"/>
        </w:rPr>
        <w:t>я 22. «</w:t>
      </w:r>
      <w:r w:rsidR="006B2DAD" w:rsidRPr="006B2DAD">
        <w:rPr>
          <w:color w:val="000000"/>
          <w:sz w:val="28"/>
          <w:szCs w:val="28"/>
        </w:rPr>
        <w:t xml:space="preserve">Про затвердження переліку матеріальних цінностей». </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4E7728" w:rsidRPr="00105E56" w:rsidTr="004E7728">
        <w:trPr>
          <w:trHeight w:val="710"/>
        </w:trPr>
        <w:tc>
          <w:tcPr>
            <w:tcW w:w="838" w:type="dxa"/>
            <w:tcBorders>
              <w:top w:val="single" w:sz="6" w:space="0" w:color="000000"/>
              <w:left w:val="single" w:sz="6" w:space="0" w:color="000000"/>
              <w:bottom w:val="single" w:sz="6" w:space="0" w:color="000000"/>
              <w:right w:val="nil"/>
            </w:tcBorders>
          </w:tcPr>
          <w:p w:rsidR="004E7728" w:rsidRPr="00105E56" w:rsidRDefault="004E7728" w:rsidP="004E7728">
            <w:pPr>
              <w:widowControl w:val="0"/>
              <w:autoSpaceDE w:val="0"/>
              <w:rPr>
                <w:b/>
                <w:bCs/>
                <w:sz w:val="28"/>
                <w:szCs w:val="28"/>
              </w:rPr>
            </w:pPr>
          </w:p>
          <w:p w:rsidR="004E7728" w:rsidRPr="00105E56" w:rsidRDefault="004E7728" w:rsidP="004E7728">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4E7728" w:rsidRPr="00105E56" w:rsidRDefault="004E7728" w:rsidP="004E7728">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4E7728" w:rsidRPr="00105E56" w:rsidRDefault="004E7728" w:rsidP="004E7728">
            <w:pPr>
              <w:widowControl w:val="0"/>
              <w:autoSpaceDE w:val="0"/>
              <w:jc w:val="center"/>
              <w:rPr>
                <w:sz w:val="28"/>
                <w:szCs w:val="28"/>
              </w:rPr>
            </w:pPr>
            <w:r w:rsidRPr="00105E56">
              <w:rPr>
                <w:b/>
                <w:bCs/>
                <w:sz w:val="28"/>
                <w:szCs w:val="28"/>
              </w:rPr>
              <w:t>Вибір</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lastRenderedPageBreak/>
              <w:t xml:space="preserve"> 23</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6B2DAD" w:rsidRPr="00105E56" w:rsidTr="004E7728">
        <w:tc>
          <w:tcPr>
            <w:tcW w:w="838"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6B2DAD" w:rsidRPr="00105E56" w:rsidRDefault="006B2DAD" w:rsidP="004E772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6B2DAD" w:rsidRPr="00D2178C" w:rsidRDefault="006B2DAD"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4E7728" w:rsidRPr="00105E56" w:rsidTr="004E7728">
        <w:tc>
          <w:tcPr>
            <w:tcW w:w="9391" w:type="dxa"/>
            <w:gridSpan w:val="3"/>
            <w:tcBorders>
              <w:top w:val="single" w:sz="6" w:space="0" w:color="000000"/>
              <w:left w:val="single" w:sz="6" w:space="0" w:color="000000"/>
              <w:bottom w:val="single" w:sz="6" w:space="0" w:color="000000"/>
              <w:right w:val="single" w:sz="6" w:space="0" w:color="000000"/>
            </w:tcBorders>
          </w:tcPr>
          <w:p w:rsidR="004E7728" w:rsidRPr="00105E56" w:rsidRDefault="004E7728" w:rsidP="004E7728">
            <w:pPr>
              <w:widowControl w:val="0"/>
              <w:autoSpaceDE w:val="0"/>
              <w:rPr>
                <w:sz w:val="28"/>
                <w:szCs w:val="28"/>
              </w:rPr>
            </w:pPr>
            <w:r w:rsidRPr="00105E56">
              <w:rPr>
                <w:b/>
                <w:bCs/>
                <w:sz w:val="28"/>
                <w:szCs w:val="28"/>
              </w:rPr>
              <w:t>УСЬОГО: 27</w:t>
            </w:r>
          </w:p>
        </w:tc>
      </w:tr>
    </w:tbl>
    <w:p w:rsidR="004E7728" w:rsidRPr="006B2DAD" w:rsidRDefault="004E7728" w:rsidP="004E7728">
      <w:pPr>
        <w:jc w:val="both"/>
        <w:rPr>
          <w:b/>
          <w:color w:val="000000"/>
          <w:sz w:val="28"/>
          <w:szCs w:val="28"/>
        </w:rPr>
      </w:pPr>
      <w:r w:rsidRPr="006B2DAD">
        <w:rPr>
          <w:b/>
          <w:sz w:val="28"/>
          <w:szCs w:val="28"/>
        </w:rPr>
        <w:t xml:space="preserve">РЕЗУЛЬТАТИ ГОЛОСУВАННЯ </w:t>
      </w:r>
      <w:r w:rsidR="006B2DAD" w:rsidRPr="006B2DAD">
        <w:rPr>
          <w:b/>
          <w:bCs/>
          <w:sz w:val="28"/>
          <w:szCs w:val="28"/>
        </w:rPr>
        <w:t>за підтримання пропозиції щодо внесення зміни до порядку денного сорок дев’ятої сесії Нетішинської міської ради VIII скликання</w:t>
      </w:r>
      <w:r w:rsidR="006B2DAD" w:rsidRPr="006B2DAD">
        <w:rPr>
          <w:b/>
          <w:sz w:val="28"/>
          <w:szCs w:val="28"/>
        </w:rPr>
        <w:t xml:space="preserve"> та зняття з розгляду питання 22. «</w:t>
      </w:r>
      <w:r w:rsidR="006B2DAD" w:rsidRPr="006B2DAD">
        <w:rPr>
          <w:b/>
          <w:color w:val="000000"/>
          <w:sz w:val="28"/>
          <w:szCs w:val="28"/>
        </w:rPr>
        <w:t>Про затвердження переліку матеріальних цінностей»</w:t>
      </w:r>
      <w:r w:rsidRPr="006B2DAD">
        <w:rPr>
          <w:b/>
          <w:sz w:val="28"/>
          <w:szCs w:val="28"/>
        </w:rPr>
        <w:t>:</w:t>
      </w:r>
    </w:p>
    <w:p w:rsidR="006B2DAD" w:rsidRPr="00105E56" w:rsidRDefault="006B2DAD" w:rsidP="006B2DAD">
      <w:pPr>
        <w:jc w:val="both"/>
        <w:rPr>
          <w:sz w:val="28"/>
          <w:szCs w:val="28"/>
        </w:rPr>
      </w:pPr>
      <w:r>
        <w:rPr>
          <w:sz w:val="28"/>
          <w:szCs w:val="28"/>
        </w:rPr>
        <w:t>Усього проголосувало 20</w:t>
      </w:r>
      <w:r w:rsidRPr="00105E56">
        <w:rPr>
          <w:sz w:val="28"/>
          <w:szCs w:val="28"/>
        </w:rPr>
        <w:t>, з них:</w:t>
      </w:r>
    </w:p>
    <w:p w:rsidR="006B2DAD" w:rsidRPr="00105E56" w:rsidRDefault="006B2DAD" w:rsidP="006B2DAD">
      <w:pPr>
        <w:rPr>
          <w:color w:val="000000"/>
          <w:sz w:val="28"/>
          <w:szCs w:val="28"/>
        </w:rPr>
      </w:pPr>
      <w:r w:rsidRPr="00105E56">
        <w:rPr>
          <w:color w:val="000000"/>
          <w:sz w:val="28"/>
          <w:szCs w:val="28"/>
        </w:rPr>
        <w:t xml:space="preserve">За – </w:t>
      </w:r>
      <w:r>
        <w:rPr>
          <w:color w:val="000000"/>
          <w:sz w:val="28"/>
          <w:szCs w:val="28"/>
        </w:rPr>
        <w:t xml:space="preserve">20 (двадцять) </w:t>
      </w:r>
      <w:r w:rsidRPr="00105E56">
        <w:rPr>
          <w:color w:val="000000"/>
          <w:sz w:val="28"/>
          <w:szCs w:val="28"/>
        </w:rPr>
        <w:t xml:space="preserve">   </w:t>
      </w:r>
    </w:p>
    <w:p w:rsidR="006B2DAD" w:rsidRPr="00105E56" w:rsidRDefault="006B2DAD" w:rsidP="006B2DAD">
      <w:pPr>
        <w:rPr>
          <w:sz w:val="28"/>
          <w:szCs w:val="28"/>
        </w:rPr>
      </w:pPr>
      <w:r w:rsidRPr="00105E56">
        <w:rPr>
          <w:sz w:val="28"/>
          <w:szCs w:val="28"/>
        </w:rPr>
        <w:t>Проти - немає</w:t>
      </w:r>
    </w:p>
    <w:p w:rsidR="006B2DAD" w:rsidRPr="00105E56" w:rsidRDefault="006B2DAD" w:rsidP="006B2DAD">
      <w:pPr>
        <w:rPr>
          <w:sz w:val="28"/>
          <w:szCs w:val="28"/>
        </w:rPr>
      </w:pPr>
      <w:r w:rsidRPr="00105E56">
        <w:rPr>
          <w:sz w:val="28"/>
          <w:szCs w:val="28"/>
        </w:rPr>
        <w:t>Утримались – немає</w:t>
      </w:r>
    </w:p>
    <w:p w:rsidR="006B2DAD" w:rsidRDefault="006B2DAD" w:rsidP="006B2DAD">
      <w:pPr>
        <w:rPr>
          <w:sz w:val="28"/>
          <w:szCs w:val="28"/>
        </w:rPr>
      </w:pPr>
      <w:r w:rsidRPr="00105E56">
        <w:rPr>
          <w:sz w:val="28"/>
          <w:szCs w:val="28"/>
        </w:rPr>
        <w:t>Не брали участі у голосуванні – немає</w:t>
      </w:r>
    </w:p>
    <w:p w:rsidR="00F2304E" w:rsidRDefault="00F2304E" w:rsidP="00F2304E">
      <w:pPr>
        <w:ind w:firstLine="708"/>
        <w:jc w:val="both"/>
        <w:rPr>
          <w:sz w:val="28"/>
          <w:szCs w:val="28"/>
        </w:rPr>
      </w:pPr>
      <w:r w:rsidRPr="00105E56">
        <w:rPr>
          <w:sz w:val="28"/>
          <w:szCs w:val="28"/>
        </w:rPr>
        <w:t>Пропозиція підтримана.</w:t>
      </w:r>
    </w:p>
    <w:p w:rsidR="0092500A" w:rsidRPr="00105E56" w:rsidRDefault="0092500A" w:rsidP="0092500A">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w:t>
      </w:r>
      <w:r w:rsidR="00E26C31" w:rsidRPr="00105E56">
        <w:rPr>
          <w:bCs/>
          <w:sz w:val="28"/>
          <w:szCs w:val="28"/>
        </w:rPr>
        <w:t xml:space="preserve">прийняття </w:t>
      </w:r>
      <w:r w:rsidRPr="00105E56">
        <w:rPr>
          <w:bCs/>
          <w:sz w:val="28"/>
          <w:szCs w:val="28"/>
        </w:rPr>
        <w:t xml:space="preserve">порядку денного сорок </w:t>
      </w:r>
      <w:r w:rsidR="00F2304E">
        <w:rPr>
          <w:bCs/>
          <w:sz w:val="28"/>
          <w:szCs w:val="28"/>
        </w:rPr>
        <w:t xml:space="preserve">дев’ятої </w:t>
      </w:r>
      <w:r w:rsidRPr="00105E56">
        <w:rPr>
          <w:bCs/>
          <w:sz w:val="28"/>
          <w:szCs w:val="28"/>
        </w:rPr>
        <w:t>сесії Нетішинської міської ради VIII скликання</w:t>
      </w:r>
      <w:r w:rsidR="00E26C31" w:rsidRPr="00105E56">
        <w:rPr>
          <w:bCs/>
          <w:sz w:val="28"/>
          <w:szCs w:val="28"/>
        </w:rPr>
        <w:t xml:space="preserve"> із внесеними змінами у цілому</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92500A" w:rsidRPr="00105E56" w:rsidTr="00D0286E">
        <w:trPr>
          <w:trHeight w:val="710"/>
        </w:trPr>
        <w:tc>
          <w:tcPr>
            <w:tcW w:w="838" w:type="dxa"/>
            <w:tcBorders>
              <w:top w:val="single" w:sz="6" w:space="0" w:color="000000"/>
              <w:left w:val="single" w:sz="6" w:space="0" w:color="000000"/>
              <w:bottom w:val="single" w:sz="6" w:space="0" w:color="000000"/>
              <w:right w:val="nil"/>
            </w:tcBorders>
          </w:tcPr>
          <w:p w:rsidR="0092500A" w:rsidRPr="00105E56" w:rsidRDefault="0092500A" w:rsidP="00D0286E">
            <w:pPr>
              <w:widowControl w:val="0"/>
              <w:autoSpaceDE w:val="0"/>
              <w:rPr>
                <w:b/>
                <w:bCs/>
                <w:sz w:val="28"/>
                <w:szCs w:val="28"/>
              </w:rPr>
            </w:pPr>
          </w:p>
          <w:p w:rsidR="0092500A" w:rsidRPr="00105E56" w:rsidRDefault="0092500A" w:rsidP="00D0286E">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92500A" w:rsidRPr="00105E56" w:rsidRDefault="0092500A" w:rsidP="00D0286E">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92500A" w:rsidRPr="00105E56" w:rsidRDefault="0092500A" w:rsidP="00D0286E">
            <w:pPr>
              <w:widowControl w:val="0"/>
              <w:autoSpaceDE w:val="0"/>
              <w:jc w:val="center"/>
              <w:rPr>
                <w:sz w:val="28"/>
                <w:szCs w:val="28"/>
              </w:rPr>
            </w:pPr>
            <w:r w:rsidRPr="00105E56">
              <w:rPr>
                <w:b/>
                <w:bCs/>
                <w:sz w:val="28"/>
                <w:szCs w:val="28"/>
              </w:rPr>
              <w:t>Вибір</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w:t>
            </w:r>
            <w:r>
              <w:rPr>
                <w:rFonts w:ascii="Arial CYR" w:hAnsi="Arial CYR" w:cs="Arial CYR"/>
                <w:sz w:val="28"/>
                <w:szCs w:val="28"/>
              </w:rPr>
              <w:t xml:space="preserve">я </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lastRenderedPageBreak/>
              <w:t xml:space="preserve"> 24</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Відсутній</w:t>
            </w:r>
            <w:r>
              <w:rPr>
                <w:rFonts w:ascii="Arial CYR" w:hAnsi="Arial CYR" w:cs="Arial CYR"/>
                <w:sz w:val="28"/>
                <w:szCs w:val="28"/>
              </w:rPr>
              <w:t xml:space="preserve"> </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F2304E" w:rsidRPr="00105E56" w:rsidTr="00D0286E">
        <w:tc>
          <w:tcPr>
            <w:tcW w:w="838"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F2304E" w:rsidRPr="00105E56" w:rsidRDefault="00F2304E" w:rsidP="00D0286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F2304E" w:rsidRPr="00D2178C" w:rsidRDefault="00F2304E" w:rsidP="00EF0EC7">
            <w:pPr>
              <w:widowControl w:val="0"/>
              <w:autoSpaceDE w:val="0"/>
              <w:autoSpaceDN w:val="0"/>
              <w:adjustRightInd w:val="0"/>
              <w:rPr>
                <w:rFonts w:ascii="Arial CYR" w:hAnsi="Arial CYR" w:cs="Arial CYR"/>
                <w:sz w:val="28"/>
                <w:szCs w:val="28"/>
              </w:rPr>
            </w:pPr>
            <w:r w:rsidRPr="00D2178C">
              <w:rPr>
                <w:rFonts w:ascii="Arial CYR" w:hAnsi="Arial CYR" w:cs="Arial CYR"/>
                <w:sz w:val="28"/>
                <w:szCs w:val="28"/>
              </w:rPr>
              <w:t xml:space="preserve"> ЗА</w:t>
            </w:r>
          </w:p>
        </w:tc>
      </w:tr>
      <w:tr w:rsidR="0092500A" w:rsidRPr="00105E56" w:rsidTr="00D0286E">
        <w:tc>
          <w:tcPr>
            <w:tcW w:w="9391" w:type="dxa"/>
            <w:gridSpan w:val="3"/>
            <w:tcBorders>
              <w:top w:val="single" w:sz="6" w:space="0" w:color="000000"/>
              <w:left w:val="single" w:sz="6" w:space="0" w:color="000000"/>
              <w:bottom w:val="single" w:sz="6" w:space="0" w:color="000000"/>
              <w:right w:val="single" w:sz="6" w:space="0" w:color="000000"/>
            </w:tcBorders>
          </w:tcPr>
          <w:p w:rsidR="0092500A" w:rsidRPr="00105E56" w:rsidRDefault="0092500A" w:rsidP="00D0286E">
            <w:pPr>
              <w:widowControl w:val="0"/>
              <w:autoSpaceDE w:val="0"/>
              <w:rPr>
                <w:sz w:val="28"/>
                <w:szCs w:val="28"/>
              </w:rPr>
            </w:pPr>
            <w:r w:rsidRPr="00105E56">
              <w:rPr>
                <w:b/>
                <w:bCs/>
                <w:sz w:val="28"/>
                <w:szCs w:val="28"/>
              </w:rPr>
              <w:t>УСЬОГО: 27</w:t>
            </w:r>
          </w:p>
        </w:tc>
      </w:tr>
    </w:tbl>
    <w:p w:rsidR="0092500A" w:rsidRPr="00105E56" w:rsidRDefault="0092500A" w:rsidP="0092500A">
      <w:pPr>
        <w:jc w:val="both"/>
        <w:rPr>
          <w:b/>
          <w:color w:val="000000"/>
          <w:sz w:val="28"/>
          <w:szCs w:val="28"/>
        </w:rPr>
      </w:pPr>
      <w:r w:rsidRPr="00105E56">
        <w:rPr>
          <w:b/>
          <w:sz w:val="28"/>
          <w:szCs w:val="28"/>
        </w:rPr>
        <w:t xml:space="preserve">РЕЗУЛЬТАТИ ГОЛОСУВАННЯ </w:t>
      </w:r>
      <w:r w:rsidR="00E26C31" w:rsidRPr="00105E56">
        <w:rPr>
          <w:b/>
          <w:bCs/>
          <w:sz w:val="28"/>
          <w:szCs w:val="28"/>
        </w:rPr>
        <w:t xml:space="preserve">за прийняття порядку денного сорок </w:t>
      </w:r>
      <w:r w:rsidR="00B8204B">
        <w:rPr>
          <w:b/>
          <w:bCs/>
          <w:sz w:val="28"/>
          <w:szCs w:val="28"/>
        </w:rPr>
        <w:t xml:space="preserve">дев’ятої </w:t>
      </w:r>
      <w:r w:rsidR="00E26C31" w:rsidRPr="00105E56">
        <w:rPr>
          <w:b/>
          <w:bCs/>
          <w:sz w:val="28"/>
          <w:szCs w:val="28"/>
        </w:rPr>
        <w:t>сесії Нетішинської міської ради VIII скликання із внесеними змінами у цілому</w:t>
      </w:r>
      <w:r w:rsidRPr="00105E56">
        <w:rPr>
          <w:b/>
          <w:sz w:val="28"/>
          <w:szCs w:val="28"/>
        </w:rPr>
        <w:t>:</w:t>
      </w:r>
    </w:p>
    <w:p w:rsidR="00F2304E" w:rsidRPr="00105E56" w:rsidRDefault="00F2304E" w:rsidP="00F2304E">
      <w:pPr>
        <w:jc w:val="both"/>
        <w:rPr>
          <w:sz w:val="28"/>
          <w:szCs w:val="28"/>
        </w:rPr>
      </w:pPr>
      <w:r>
        <w:rPr>
          <w:sz w:val="28"/>
          <w:szCs w:val="28"/>
        </w:rPr>
        <w:t>Усього проголосувало 20</w:t>
      </w:r>
      <w:r w:rsidRPr="00105E56">
        <w:rPr>
          <w:sz w:val="28"/>
          <w:szCs w:val="28"/>
        </w:rPr>
        <w:t>, з них:</w:t>
      </w:r>
    </w:p>
    <w:p w:rsidR="00F2304E" w:rsidRPr="00105E56" w:rsidRDefault="00F2304E" w:rsidP="00F2304E">
      <w:pPr>
        <w:rPr>
          <w:color w:val="000000"/>
          <w:sz w:val="28"/>
          <w:szCs w:val="28"/>
        </w:rPr>
      </w:pPr>
      <w:r w:rsidRPr="00105E56">
        <w:rPr>
          <w:color w:val="000000"/>
          <w:sz w:val="28"/>
          <w:szCs w:val="28"/>
        </w:rPr>
        <w:t xml:space="preserve">За – </w:t>
      </w:r>
      <w:r>
        <w:rPr>
          <w:color w:val="000000"/>
          <w:sz w:val="28"/>
          <w:szCs w:val="28"/>
        </w:rPr>
        <w:t xml:space="preserve">20 (двадцять) </w:t>
      </w:r>
      <w:r w:rsidRPr="00105E56">
        <w:rPr>
          <w:color w:val="000000"/>
          <w:sz w:val="28"/>
          <w:szCs w:val="28"/>
        </w:rPr>
        <w:t xml:space="preserve">   </w:t>
      </w:r>
    </w:p>
    <w:p w:rsidR="00F2304E" w:rsidRPr="00105E56" w:rsidRDefault="00F2304E" w:rsidP="00F2304E">
      <w:pPr>
        <w:rPr>
          <w:sz w:val="28"/>
          <w:szCs w:val="28"/>
        </w:rPr>
      </w:pPr>
      <w:r w:rsidRPr="00105E56">
        <w:rPr>
          <w:sz w:val="28"/>
          <w:szCs w:val="28"/>
        </w:rPr>
        <w:t>Проти - немає</w:t>
      </w:r>
    </w:p>
    <w:p w:rsidR="00F2304E" w:rsidRPr="00105E56" w:rsidRDefault="00F2304E" w:rsidP="00F2304E">
      <w:pPr>
        <w:rPr>
          <w:sz w:val="28"/>
          <w:szCs w:val="28"/>
        </w:rPr>
      </w:pPr>
      <w:r w:rsidRPr="00105E56">
        <w:rPr>
          <w:sz w:val="28"/>
          <w:szCs w:val="28"/>
        </w:rPr>
        <w:t>Утримались – немає</w:t>
      </w:r>
    </w:p>
    <w:p w:rsidR="00F2304E" w:rsidRDefault="00F2304E" w:rsidP="00F2304E">
      <w:pPr>
        <w:rPr>
          <w:sz w:val="28"/>
          <w:szCs w:val="28"/>
        </w:rPr>
      </w:pPr>
      <w:r w:rsidRPr="00105E56">
        <w:rPr>
          <w:sz w:val="28"/>
          <w:szCs w:val="28"/>
        </w:rPr>
        <w:t>Не брали участі у голосуванні – немає</w:t>
      </w:r>
    </w:p>
    <w:p w:rsidR="00E26C31" w:rsidRPr="00105E56" w:rsidRDefault="00E26C31" w:rsidP="00E26C31">
      <w:pPr>
        <w:ind w:firstLine="708"/>
        <w:rPr>
          <w:color w:val="000000"/>
          <w:sz w:val="28"/>
          <w:szCs w:val="28"/>
        </w:rPr>
      </w:pPr>
      <w:r w:rsidRPr="00105E56">
        <w:rPr>
          <w:color w:val="000000"/>
          <w:sz w:val="28"/>
          <w:szCs w:val="28"/>
        </w:rPr>
        <w:t>Порядок денний прийнятий із внесеними змінами у цілому.</w:t>
      </w:r>
    </w:p>
    <w:p w:rsidR="0092500A" w:rsidRPr="00105E56" w:rsidRDefault="0092500A" w:rsidP="00F02099">
      <w:pPr>
        <w:ind w:right="-82" w:firstLine="708"/>
        <w:jc w:val="both"/>
        <w:rPr>
          <w:sz w:val="28"/>
          <w:szCs w:val="28"/>
        </w:rPr>
      </w:pPr>
    </w:p>
    <w:p w:rsidR="002918EF" w:rsidRPr="00105E56" w:rsidRDefault="002918EF" w:rsidP="002918EF">
      <w:pPr>
        <w:jc w:val="center"/>
        <w:rPr>
          <w:b/>
          <w:sz w:val="28"/>
          <w:szCs w:val="28"/>
        </w:rPr>
      </w:pPr>
      <w:r w:rsidRPr="00105E56">
        <w:rPr>
          <w:b/>
          <w:sz w:val="28"/>
          <w:szCs w:val="28"/>
        </w:rPr>
        <w:t xml:space="preserve">ПОРЯДОК ДЕННИЙ </w:t>
      </w:r>
    </w:p>
    <w:p w:rsidR="002918EF" w:rsidRPr="00105E56" w:rsidRDefault="002918EF" w:rsidP="002918EF">
      <w:pPr>
        <w:jc w:val="center"/>
        <w:rPr>
          <w:b/>
          <w:sz w:val="28"/>
          <w:szCs w:val="28"/>
        </w:rPr>
      </w:pPr>
      <w:r w:rsidRPr="00105E56">
        <w:rPr>
          <w:b/>
          <w:sz w:val="28"/>
          <w:szCs w:val="28"/>
        </w:rPr>
        <w:t xml:space="preserve">сорок </w:t>
      </w:r>
      <w:r w:rsidR="00F2304E">
        <w:rPr>
          <w:b/>
          <w:sz w:val="28"/>
          <w:szCs w:val="28"/>
        </w:rPr>
        <w:t xml:space="preserve">дев’ятої </w:t>
      </w:r>
      <w:r w:rsidRPr="00105E56">
        <w:rPr>
          <w:b/>
          <w:sz w:val="28"/>
          <w:szCs w:val="28"/>
        </w:rPr>
        <w:t xml:space="preserve">сесії  Нетішинської міської ради </w:t>
      </w:r>
    </w:p>
    <w:p w:rsidR="002918EF" w:rsidRPr="00105E56" w:rsidRDefault="002918EF" w:rsidP="002918EF">
      <w:pPr>
        <w:jc w:val="center"/>
        <w:rPr>
          <w:b/>
          <w:sz w:val="28"/>
          <w:szCs w:val="28"/>
        </w:rPr>
      </w:pPr>
      <w:r w:rsidRPr="00105E56">
        <w:rPr>
          <w:b/>
          <w:sz w:val="28"/>
          <w:szCs w:val="28"/>
        </w:rPr>
        <w:t>VІІІ скликання</w:t>
      </w:r>
    </w:p>
    <w:p w:rsidR="002918EF" w:rsidRPr="00105E56" w:rsidRDefault="002918EF" w:rsidP="002918EF">
      <w:pPr>
        <w:pStyle w:val="a9"/>
        <w:rPr>
          <w:color w:val="000000"/>
          <w:sz w:val="28"/>
          <w:szCs w:val="28"/>
        </w:rPr>
      </w:pPr>
      <w:r w:rsidRPr="00105E56">
        <w:rPr>
          <w:color w:val="000000"/>
          <w:sz w:val="28"/>
          <w:szCs w:val="28"/>
        </w:rPr>
        <w:tab/>
      </w:r>
    </w:p>
    <w:p w:rsidR="00D2178C" w:rsidRPr="00602F69" w:rsidRDefault="00D2178C" w:rsidP="00D2178C">
      <w:pPr>
        <w:ind w:firstLine="540"/>
        <w:jc w:val="both"/>
        <w:rPr>
          <w:b/>
          <w:sz w:val="28"/>
          <w:szCs w:val="28"/>
        </w:rPr>
      </w:pPr>
      <w:r w:rsidRPr="00602F69">
        <w:rPr>
          <w:b/>
          <w:sz w:val="28"/>
          <w:szCs w:val="28"/>
        </w:rPr>
        <w:t>1.Про депутатські запити.</w:t>
      </w:r>
    </w:p>
    <w:p w:rsidR="00D2178C" w:rsidRPr="00515F88" w:rsidRDefault="00D2178C" w:rsidP="00D2178C">
      <w:pPr>
        <w:jc w:val="both"/>
        <w:rPr>
          <w:sz w:val="28"/>
          <w:szCs w:val="28"/>
        </w:rPr>
      </w:pPr>
      <w:r w:rsidRPr="00515F88">
        <w:rPr>
          <w:sz w:val="28"/>
          <w:szCs w:val="28"/>
        </w:rPr>
        <w:t>ДОПОВІДАЄ:</w:t>
      </w:r>
      <w:r w:rsidRPr="00515F88">
        <w:rPr>
          <w:sz w:val="28"/>
          <w:szCs w:val="28"/>
        </w:rPr>
        <w:tab/>
        <w:t>Олександр Супрунюк, міський голова</w:t>
      </w:r>
    </w:p>
    <w:p w:rsidR="00D2178C" w:rsidRPr="00515F88" w:rsidRDefault="00D2178C" w:rsidP="00D2178C">
      <w:pPr>
        <w:ind w:left="2124" w:hanging="2124"/>
        <w:jc w:val="both"/>
        <w:rPr>
          <w:sz w:val="28"/>
          <w:szCs w:val="28"/>
        </w:rPr>
      </w:pPr>
      <w:r w:rsidRPr="00515F88">
        <w:rPr>
          <w:sz w:val="28"/>
          <w:szCs w:val="28"/>
        </w:rPr>
        <w:t>РОЗРОБНИК:</w:t>
      </w:r>
      <w:r w:rsidRPr="00515F88">
        <w:rPr>
          <w:sz w:val="28"/>
          <w:szCs w:val="28"/>
        </w:rPr>
        <w:tab/>
      </w:r>
      <w:r w:rsidRPr="00515F88">
        <w:rPr>
          <w:color w:val="000000"/>
          <w:sz w:val="28"/>
          <w:szCs w:val="28"/>
        </w:rPr>
        <w:t>Відділ з питань сприяння діяльності депутатів міської ради апарату виконавчого комітету Нетішинської міської ради</w:t>
      </w:r>
    </w:p>
    <w:p w:rsidR="00D2178C" w:rsidRPr="00602F69" w:rsidRDefault="00D2178C" w:rsidP="00D2178C">
      <w:pPr>
        <w:ind w:firstLine="540"/>
        <w:jc w:val="both"/>
        <w:rPr>
          <w:b/>
          <w:sz w:val="28"/>
          <w:szCs w:val="28"/>
        </w:rPr>
      </w:pPr>
      <w:r w:rsidRPr="00602F69">
        <w:rPr>
          <w:b/>
          <w:sz w:val="28"/>
          <w:szCs w:val="28"/>
        </w:rPr>
        <w:t xml:space="preserve">2.Про виконання плану роботи Нетішинської міської ради </w:t>
      </w:r>
      <w:r>
        <w:rPr>
          <w:b/>
          <w:sz w:val="28"/>
          <w:szCs w:val="28"/>
        </w:rPr>
        <w:br/>
      </w:r>
      <w:r w:rsidRPr="00602F69">
        <w:rPr>
          <w:b/>
          <w:sz w:val="28"/>
          <w:szCs w:val="28"/>
        </w:rPr>
        <w:t>VІІІ скликання за перше півріччя 2024 року та план ро</w:t>
      </w:r>
      <w:r>
        <w:rPr>
          <w:b/>
          <w:sz w:val="28"/>
          <w:szCs w:val="28"/>
        </w:rPr>
        <w:t xml:space="preserve">боти Нетішинської міської ради </w:t>
      </w:r>
      <w:r w:rsidRPr="00602F69">
        <w:rPr>
          <w:b/>
          <w:sz w:val="28"/>
          <w:szCs w:val="28"/>
        </w:rPr>
        <w:t>VІІІ скликання на друге півріччя 2024 року.</w:t>
      </w:r>
    </w:p>
    <w:p w:rsidR="00D2178C" w:rsidRPr="00515F88" w:rsidRDefault="00D2178C" w:rsidP="00D2178C">
      <w:pPr>
        <w:jc w:val="both"/>
        <w:rPr>
          <w:sz w:val="28"/>
          <w:szCs w:val="28"/>
        </w:rPr>
      </w:pPr>
      <w:r w:rsidRPr="00515F88">
        <w:rPr>
          <w:sz w:val="28"/>
          <w:szCs w:val="28"/>
        </w:rPr>
        <w:t>ДОПОВІДАЄ:</w:t>
      </w:r>
      <w:r w:rsidRPr="00515F88">
        <w:rPr>
          <w:sz w:val="28"/>
          <w:szCs w:val="28"/>
        </w:rPr>
        <w:tab/>
      </w:r>
      <w:r>
        <w:rPr>
          <w:sz w:val="28"/>
          <w:szCs w:val="28"/>
        </w:rPr>
        <w:t>Іван Романюк, секретар міської ради</w:t>
      </w:r>
    </w:p>
    <w:p w:rsidR="00D2178C" w:rsidRPr="00515F88" w:rsidRDefault="00D2178C" w:rsidP="00D2178C">
      <w:pPr>
        <w:ind w:left="2124" w:hanging="2124"/>
        <w:jc w:val="both"/>
        <w:rPr>
          <w:sz w:val="28"/>
          <w:szCs w:val="28"/>
        </w:rPr>
      </w:pPr>
      <w:r w:rsidRPr="00515F88">
        <w:rPr>
          <w:sz w:val="28"/>
          <w:szCs w:val="28"/>
        </w:rPr>
        <w:t>РОЗРОБНИК:</w:t>
      </w:r>
      <w:r w:rsidRPr="00515F88">
        <w:rPr>
          <w:sz w:val="28"/>
          <w:szCs w:val="28"/>
        </w:rPr>
        <w:tab/>
      </w:r>
      <w:r w:rsidRPr="00515F88">
        <w:rPr>
          <w:color w:val="000000"/>
          <w:sz w:val="28"/>
          <w:szCs w:val="28"/>
        </w:rPr>
        <w:t>Відділ з питань сприяння діяльності депутатів міської ради апарату виконавчого комітету Нетішинської міської ради</w:t>
      </w:r>
    </w:p>
    <w:p w:rsidR="00D2178C" w:rsidRPr="00602F69" w:rsidRDefault="00D2178C" w:rsidP="00D2178C">
      <w:pPr>
        <w:ind w:firstLine="540"/>
        <w:jc w:val="both"/>
        <w:rPr>
          <w:b/>
          <w:sz w:val="28"/>
          <w:szCs w:val="28"/>
        </w:rPr>
      </w:pPr>
      <w:r w:rsidRPr="00602F69">
        <w:rPr>
          <w:b/>
          <w:sz w:val="28"/>
          <w:szCs w:val="28"/>
        </w:rPr>
        <w:t>3.Про участь у Програмі «Оздоровлення економіки України».</w:t>
      </w:r>
    </w:p>
    <w:p w:rsidR="00D2178C" w:rsidRPr="00515F88" w:rsidRDefault="00D2178C" w:rsidP="00D2178C">
      <w:pPr>
        <w:jc w:val="both"/>
        <w:rPr>
          <w:sz w:val="28"/>
          <w:szCs w:val="28"/>
        </w:rPr>
      </w:pPr>
      <w:r w:rsidRPr="00515F88">
        <w:rPr>
          <w:sz w:val="28"/>
          <w:szCs w:val="28"/>
        </w:rPr>
        <w:t>ДОПОВІДАЄ:</w:t>
      </w:r>
      <w:r w:rsidRPr="00515F88">
        <w:rPr>
          <w:sz w:val="28"/>
          <w:szCs w:val="28"/>
        </w:rPr>
        <w:tab/>
      </w:r>
      <w:r>
        <w:rPr>
          <w:sz w:val="28"/>
          <w:szCs w:val="28"/>
        </w:rPr>
        <w:t>Іван Романюк, секретар міської ради</w:t>
      </w:r>
    </w:p>
    <w:p w:rsidR="00D2178C" w:rsidRPr="00515F88" w:rsidRDefault="00D2178C" w:rsidP="00D2178C">
      <w:pPr>
        <w:ind w:left="2124" w:hanging="2124"/>
        <w:jc w:val="both"/>
        <w:rPr>
          <w:sz w:val="28"/>
          <w:szCs w:val="28"/>
        </w:rPr>
      </w:pPr>
      <w:r w:rsidRPr="00515F88">
        <w:rPr>
          <w:sz w:val="28"/>
          <w:szCs w:val="28"/>
        </w:rPr>
        <w:t>РОЗРОБНИК:</w:t>
      </w:r>
      <w:r w:rsidRPr="00515F88">
        <w:rPr>
          <w:sz w:val="28"/>
          <w:szCs w:val="28"/>
        </w:rPr>
        <w:tab/>
      </w:r>
      <w:r>
        <w:rPr>
          <w:sz w:val="28"/>
          <w:szCs w:val="28"/>
        </w:rPr>
        <w:t>Іван Романюк, секретар міської ради</w:t>
      </w:r>
    </w:p>
    <w:p w:rsidR="00D2178C" w:rsidRPr="00602F69" w:rsidRDefault="00D2178C" w:rsidP="00D2178C">
      <w:pPr>
        <w:ind w:firstLine="540"/>
        <w:jc w:val="both"/>
        <w:rPr>
          <w:b/>
          <w:color w:val="000000"/>
          <w:sz w:val="28"/>
          <w:szCs w:val="28"/>
          <w:lang w:eastAsia="uk-UA"/>
        </w:rPr>
      </w:pPr>
      <w:r w:rsidRPr="00602F69">
        <w:rPr>
          <w:b/>
          <w:sz w:val="28"/>
        </w:rPr>
        <w:t>4.</w:t>
      </w:r>
      <w:r w:rsidRPr="00602F69">
        <w:rPr>
          <w:b/>
          <w:sz w:val="28"/>
          <w:szCs w:val="28"/>
          <w:lang w:eastAsia="ar-SA"/>
        </w:rPr>
        <w:t xml:space="preserve">Про уповноваження посадових осіб виконавчого комітету Нетішинської міської ради діяти від імені та в  інтересах Нетішинської міської ради </w:t>
      </w:r>
      <w:r w:rsidRPr="00602F69">
        <w:rPr>
          <w:b/>
          <w:color w:val="000000"/>
          <w:sz w:val="28"/>
          <w:szCs w:val="28"/>
          <w:lang w:eastAsia="uk-UA"/>
        </w:rPr>
        <w:t>в порядку самопредставництва.</w:t>
      </w:r>
    </w:p>
    <w:p w:rsidR="00D2178C" w:rsidRPr="00D24CF9" w:rsidRDefault="00D2178C" w:rsidP="00D2178C">
      <w:pPr>
        <w:jc w:val="both"/>
        <w:rPr>
          <w:sz w:val="28"/>
          <w:szCs w:val="28"/>
        </w:rPr>
      </w:pPr>
      <w:r w:rsidRPr="00D24CF9">
        <w:rPr>
          <w:sz w:val="28"/>
          <w:szCs w:val="28"/>
        </w:rPr>
        <w:t>ДОПОВІДАЄ:</w:t>
      </w:r>
      <w:r>
        <w:rPr>
          <w:sz w:val="28"/>
          <w:szCs w:val="28"/>
        </w:rPr>
        <w:tab/>
        <w:t>Оксана Латишева, заступник міського голови</w:t>
      </w:r>
    </w:p>
    <w:p w:rsidR="00D2178C" w:rsidRDefault="00D2178C" w:rsidP="00D2178C">
      <w:pPr>
        <w:ind w:left="2160" w:right="98" w:hanging="2160"/>
        <w:jc w:val="both"/>
        <w:rPr>
          <w:sz w:val="28"/>
          <w:szCs w:val="28"/>
        </w:rPr>
      </w:pPr>
      <w:r w:rsidRPr="004C3A1D">
        <w:rPr>
          <w:sz w:val="28"/>
          <w:szCs w:val="28"/>
        </w:rPr>
        <w:t>РОЗРОБНИК:</w:t>
      </w:r>
      <w:r w:rsidRPr="004C3A1D">
        <w:rPr>
          <w:sz w:val="28"/>
          <w:szCs w:val="28"/>
        </w:rPr>
        <w:tab/>
        <w:t xml:space="preserve">Відділ </w:t>
      </w:r>
      <w:r>
        <w:rPr>
          <w:sz w:val="28"/>
          <w:szCs w:val="28"/>
        </w:rPr>
        <w:t xml:space="preserve">правового забезпечення апарату </w:t>
      </w:r>
      <w:r w:rsidRPr="004C3A1D">
        <w:rPr>
          <w:sz w:val="28"/>
          <w:szCs w:val="28"/>
        </w:rPr>
        <w:t xml:space="preserve">виконавчого комітету </w:t>
      </w:r>
      <w:r>
        <w:rPr>
          <w:sz w:val="28"/>
          <w:szCs w:val="28"/>
        </w:rPr>
        <w:t xml:space="preserve">Нетішинської </w:t>
      </w:r>
      <w:r w:rsidRPr="004C3A1D">
        <w:rPr>
          <w:sz w:val="28"/>
          <w:szCs w:val="28"/>
        </w:rPr>
        <w:t>міської ради</w:t>
      </w:r>
    </w:p>
    <w:p w:rsidR="00D2178C" w:rsidRPr="00602F69" w:rsidRDefault="00D2178C" w:rsidP="00D2178C">
      <w:pPr>
        <w:ind w:right="-82" w:firstLine="540"/>
        <w:jc w:val="both"/>
        <w:rPr>
          <w:b/>
          <w:color w:val="000000"/>
          <w:sz w:val="28"/>
          <w:szCs w:val="28"/>
        </w:rPr>
      </w:pPr>
      <w:r w:rsidRPr="00602F69">
        <w:rPr>
          <w:b/>
          <w:color w:val="000000"/>
          <w:sz w:val="28"/>
          <w:szCs w:val="28"/>
        </w:rPr>
        <w:t>5.Про затвердження переліку матеріальних цінностей відповідно до звернень військових формувань, інших сил безпеки та оборони.</w:t>
      </w:r>
    </w:p>
    <w:p w:rsidR="00D2178C" w:rsidRPr="00D24CF9" w:rsidRDefault="00D2178C" w:rsidP="00D2178C">
      <w:pPr>
        <w:jc w:val="both"/>
        <w:rPr>
          <w:sz w:val="28"/>
          <w:szCs w:val="28"/>
        </w:rPr>
      </w:pPr>
      <w:r w:rsidRPr="00D24CF9">
        <w:rPr>
          <w:sz w:val="28"/>
          <w:szCs w:val="28"/>
        </w:rPr>
        <w:t>ДОПОВІДАЄ:</w:t>
      </w:r>
      <w:r>
        <w:rPr>
          <w:sz w:val="28"/>
          <w:szCs w:val="28"/>
        </w:rPr>
        <w:tab/>
        <w:t>Олена Хоменко, перший заступник міського голови</w:t>
      </w:r>
    </w:p>
    <w:p w:rsidR="00D2178C" w:rsidRDefault="00D2178C" w:rsidP="00D2178C">
      <w:pPr>
        <w:ind w:left="2124" w:hanging="2124"/>
        <w:jc w:val="both"/>
        <w:rPr>
          <w:color w:val="000000"/>
          <w:sz w:val="28"/>
          <w:szCs w:val="28"/>
        </w:rPr>
      </w:pPr>
      <w:r w:rsidRPr="00D24CF9">
        <w:rPr>
          <w:sz w:val="28"/>
          <w:szCs w:val="28"/>
        </w:rPr>
        <w:t>РОЗРОБНИК:</w:t>
      </w:r>
      <w:r>
        <w:rPr>
          <w:sz w:val="28"/>
          <w:szCs w:val="28"/>
        </w:rPr>
        <w:tab/>
        <w:t xml:space="preserve">Відділ з питань цивільного захисту населення </w:t>
      </w:r>
      <w:r>
        <w:rPr>
          <w:color w:val="000000"/>
          <w:sz w:val="28"/>
          <w:szCs w:val="28"/>
        </w:rPr>
        <w:t>виконавчого комітету Нетішинської міської ради</w:t>
      </w:r>
    </w:p>
    <w:p w:rsidR="00D2178C" w:rsidRPr="006B2DAD" w:rsidRDefault="00D2178C" w:rsidP="00D2178C">
      <w:pPr>
        <w:ind w:right="-82" w:firstLine="540"/>
        <w:jc w:val="both"/>
        <w:rPr>
          <w:b/>
          <w:color w:val="000000"/>
          <w:sz w:val="28"/>
          <w:szCs w:val="28"/>
        </w:rPr>
      </w:pPr>
      <w:r w:rsidRPr="006B2DAD">
        <w:rPr>
          <w:b/>
          <w:color w:val="000000"/>
          <w:sz w:val="28"/>
          <w:szCs w:val="28"/>
        </w:rPr>
        <w:t>6.</w:t>
      </w:r>
      <w:r w:rsidR="006B2DAD" w:rsidRPr="006B2DAD">
        <w:rPr>
          <w:b/>
          <w:sz w:val="28"/>
          <w:szCs w:val="28"/>
        </w:rPr>
        <w:t xml:space="preserve">Про внесення змін до рішення четвертої сесії Нетішинської міської ради VІІІ скликання від 23 грудня 2020 року № 4/183 «Про комплексну </w:t>
      </w:r>
      <w:r w:rsidR="006B2DAD" w:rsidRPr="006B2DAD">
        <w:rPr>
          <w:b/>
          <w:sz w:val="28"/>
          <w:szCs w:val="28"/>
        </w:rPr>
        <w:lastRenderedPageBreak/>
        <w:t>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Pr="006B2DAD">
        <w:rPr>
          <w:b/>
          <w:color w:val="000000"/>
          <w:sz w:val="28"/>
          <w:szCs w:val="28"/>
        </w:rPr>
        <w:t>.</w:t>
      </w:r>
    </w:p>
    <w:p w:rsidR="00D2178C" w:rsidRPr="00D24CF9" w:rsidRDefault="00D2178C" w:rsidP="00D2178C">
      <w:pPr>
        <w:jc w:val="both"/>
        <w:rPr>
          <w:sz w:val="28"/>
          <w:szCs w:val="28"/>
        </w:rPr>
      </w:pPr>
      <w:r w:rsidRPr="00D24CF9">
        <w:rPr>
          <w:sz w:val="28"/>
          <w:szCs w:val="28"/>
        </w:rPr>
        <w:t>ДОПОВІДАЄ:</w:t>
      </w:r>
      <w:r>
        <w:rPr>
          <w:sz w:val="28"/>
          <w:szCs w:val="28"/>
        </w:rPr>
        <w:tab/>
        <w:t>Василь Мисько, заступник міського голови</w:t>
      </w:r>
    </w:p>
    <w:p w:rsidR="00D2178C" w:rsidRDefault="00D2178C" w:rsidP="00D2178C">
      <w:pPr>
        <w:ind w:left="2124" w:hanging="2124"/>
        <w:jc w:val="both"/>
        <w:rPr>
          <w:color w:val="000000"/>
          <w:sz w:val="28"/>
          <w:szCs w:val="28"/>
        </w:rPr>
      </w:pPr>
      <w:r w:rsidRPr="00D24CF9">
        <w:rPr>
          <w:sz w:val="28"/>
          <w:szCs w:val="28"/>
        </w:rPr>
        <w:t>РОЗРОБНИК:</w:t>
      </w:r>
      <w:r>
        <w:rPr>
          <w:sz w:val="28"/>
          <w:szCs w:val="28"/>
        </w:rPr>
        <w:tab/>
        <w:t>Відділ молоді та спорту в</w:t>
      </w:r>
      <w:r>
        <w:rPr>
          <w:color w:val="000000"/>
          <w:sz w:val="28"/>
          <w:szCs w:val="28"/>
        </w:rPr>
        <w:t>иконавчого комітету Нетішинської міської ради</w:t>
      </w:r>
    </w:p>
    <w:p w:rsidR="00D2178C" w:rsidRPr="00602F69" w:rsidRDefault="00D2178C" w:rsidP="00D2178C">
      <w:pPr>
        <w:ind w:right="-82" w:firstLine="540"/>
        <w:jc w:val="both"/>
        <w:rPr>
          <w:b/>
          <w:color w:val="000000"/>
          <w:sz w:val="28"/>
          <w:szCs w:val="28"/>
        </w:rPr>
      </w:pPr>
      <w:r w:rsidRPr="00602F69">
        <w:rPr>
          <w:b/>
          <w:sz w:val="28"/>
          <w:szCs w:val="28"/>
        </w:rPr>
        <w:t xml:space="preserve">7.Про внесення змін до рішення сорок другої сесії Нетішинської міської ради VІІІ скликання від 24 листопада 2023 року № 42/2019 «Про </w:t>
      </w:r>
      <w:r w:rsidRPr="00602F69">
        <w:rPr>
          <w:b/>
          <w:sz w:val="28"/>
          <w:szCs w:val="28"/>
          <w:shd w:val="clear" w:color="auto" w:fill="FFFFFF"/>
        </w:rPr>
        <w:t>програму заходів національного спротиву Нетішинської міської територіальної громади на 2024 рік».</w:t>
      </w:r>
    </w:p>
    <w:p w:rsidR="00D2178C" w:rsidRPr="00D24CF9" w:rsidRDefault="00D2178C" w:rsidP="00D2178C">
      <w:pPr>
        <w:jc w:val="both"/>
        <w:rPr>
          <w:sz w:val="28"/>
          <w:szCs w:val="28"/>
        </w:rPr>
      </w:pPr>
      <w:r w:rsidRPr="00D24CF9">
        <w:rPr>
          <w:sz w:val="28"/>
          <w:szCs w:val="28"/>
        </w:rPr>
        <w:t>ДОПОВІДАЄ:</w:t>
      </w:r>
      <w:r>
        <w:rPr>
          <w:sz w:val="28"/>
          <w:szCs w:val="28"/>
        </w:rPr>
        <w:tab/>
        <w:t>Олена Хоменко, перший заступник міського голови</w:t>
      </w:r>
    </w:p>
    <w:p w:rsidR="00D2178C" w:rsidRDefault="00D2178C" w:rsidP="00D2178C">
      <w:pPr>
        <w:ind w:left="2124" w:hanging="2124"/>
        <w:jc w:val="both"/>
        <w:rPr>
          <w:color w:val="000000"/>
          <w:sz w:val="28"/>
          <w:szCs w:val="28"/>
        </w:rPr>
      </w:pPr>
      <w:r w:rsidRPr="00D24CF9">
        <w:rPr>
          <w:sz w:val="28"/>
          <w:szCs w:val="28"/>
        </w:rPr>
        <w:t>РОЗРОБНИК:</w:t>
      </w:r>
      <w:r>
        <w:rPr>
          <w:sz w:val="28"/>
          <w:szCs w:val="28"/>
        </w:rPr>
        <w:tab/>
        <w:t xml:space="preserve">Відділ з питань цивільного захисту населення </w:t>
      </w:r>
      <w:r>
        <w:rPr>
          <w:color w:val="000000"/>
          <w:sz w:val="28"/>
          <w:szCs w:val="28"/>
        </w:rPr>
        <w:t>виконавчого комітету Нетішинської міської ради</w:t>
      </w:r>
    </w:p>
    <w:p w:rsidR="00D2178C" w:rsidRPr="00602F69" w:rsidRDefault="00D2178C" w:rsidP="00D2178C">
      <w:pPr>
        <w:ind w:right="-82" w:firstLine="540"/>
        <w:jc w:val="both"/>
        <w:rPr>
          <w:b/>
          <w:color w:val="000000"/>
          <w:sz w:val="28"/>
          <w:szCs w:val="28"/>
        </w:rPr>
      </w:pPr>
      <w:r w:rsidRPr="00602F69">
        <w:rPr>
          <w:b/>
          <w:color w:val="000000"/>
          <w:sz w:val="28"/>
          <w:szCs w:val="28"/>
        </w:rPr>
        <w:t>8.Про Статут Центру професійного розвитку педагогічних працівників Нетішинської міської ради.</w:t>
      </w:r>
    </w:p>
    <w:p w:rsidR="00D2178C" w:rsidRPr="00D24CF9" w:rsidRDefault="00D2178C" w:rsidP="00D2178C">
      <w:pPr>
        <w:jc w:val="both"/>
        <w:rPr>
          <w:sz w:val="28"/>
          <w:szCs w:val="28"/>
        </w:rPr>
      </w:pPr>
      <w:r w:rsidRPr="00D24CF9">
        <w:rPr>
          <w:sz w:val="28"/>
          <w:szCs w:val="28"/>
        </w:rPr>
        <w:t>ДОПОВІДАЄ:</w:t>
      </w:r>
      <w:r>
        <w:rPr>
          <w:sz w:val="28"/>
          <w:szCs w:val="28"/>
        </w:rPr>
        <w:tab/>
        <w:t>Василь Мисько, заступник міського голови</w:t>
      </w:r>
    </w:p>
    <w:p w:rsidR="00D2178C" w:rsidRPr="00602F69" w:rsidRDefault="00D2178C" w:rsidP="00D2178C">
      <w:pPr>
        <w:ind w:right="-82"/>
        <w:jc w:val="both"/>
        <w:rPr>
          <w:color w:val="000000"/>
          <w:sz w:val="28"/>
          <w:szCs w:val="28"/>
        </w:rPr>
      </w:pPr>
      <w:r w:rsidRPr="00D24CF9">
        <w:rPr>
          <w:sz w:val="28"/>
          <w:szCs w:val="28"/>
        </w:rPr>
        <w:t>РОЗРОБНИК:</w:t>
      </w:r>
      <w:r>
        <w:rPr>
          <w:sz w:val="28"/>
          <w:szCs w:val="28"/>
        </w:rPr>
        <w:tab/>
      </w:r>
      <w:r w:rsidRPr="00602F69">
        <w:rPr>
          <w:color w:val="000000"/>
          <w:sz w:val="28"/>
          <w:szCs w:val="28"/>
        </w:rPr>
        <w:t xml:space="preserve">Центр професійного розвитку педагогічних працівників </w:t>
      </w:r>
      <w:r>
        <w:rPr>
          <w:color w:val="000000"/>
          <w:sz w:val="28"/>
          <w:szCs w:val="28"/>
        </w:rPr>
        <w:br/>
      </w:r>
      <w:r>
        <w:rPr>
          <w:color w:val="000000"/>
          <w:sz w:val="28"/>
          <w:szCs w:val="28"/>
        </w:rPr>
        <w:tab/>
      </w:r>
      <w:r>
        <w:rPr>
          <w:color w:val="000000"/>
          <w:sz w:val="28"/>
          <w:szCs w:val="28"/>
        </w:rPr>
        <w:tab/>
      </w:r>
      <w:r>
        <w:rPr>
          <w:color w:val="000000"/>
          <w:sz w:val="28"/>
          <w:szCs w:val="28"/>
        </w:rPr>
        <w:tab/>
      </w:r>
      <w:r w:rsidRPr="00602F69">
        <w:rPr>
          <w:color w:val="000000"/>
          <w:sz w:val="28"/>
          <w:szCs w:val="28"/>
        </w:rPr>
        <w:t>Нетішинської міської ради</w:t>
      </w:r>
    </w:p>
    <w:p w:rsidR="00D2178C" w:rsidRPr="00602F69" w:rsidRDefault="00D2178C" w:rsidP="00D2178C">
      <w:pPr>
        <w:ind w:right="-82" w:firstLine="540"/>
        <w:jc w:val="both"/>
        <w:rPr>
          <w:b/>
          <w:sz w:val="28"/>
          <w:szCs w:val="28"/>
        </w:rPr>
      </w:pPr>
      <w:r w:rsidRPr="00602F69">
        <w:rPr>
          <w:b/>
          <w:sz w:val="28"/>
          <w:szCs w:val="28"/>
        </w:rPr>
        <w:t xml:space="preserve">9.Про внесення змін до рішення сорок третьої (позачергової) сесії Нетішинської міської ради VІІІ скликання від 14 грудня 2023 року </w:t>
      </w:r>
      <w:r>
        <w:rPr>
          <w:b/>
          <w:sz w:val="28"/>
          <w:szCs w:val="28"/>
        </w:rPr>
        <w:br/>
      </w:r>
      <w:r w:rsidRPr="00602F69">
        <w:rPr>
          <w:b/>
          <w:sz w:val="28"/>
          <w:szCs w:val="28"/>
        </w:rPr>
        <w:t>№ 43/2084 «Про затвердження додаткових штатних одиниць у закладах освіти Нетішинської міської територіальної громади та структурних підрозділах управління освіти виконавчого комітету Нетішинської міської ради».</w:t>
      </w:r>
    </w:p>
    <w:p w:rsidR="00D2178C" w:rsidRPr="00D24CF9" w:rsidRDefault="00D2178C" w:rsidP="00D2178C">
      <w:pPr>
        <w:jc w:val="both"/>
        <w:rPr>
          <w:sz w:val="28"/>
          <w:szCs w:val="28"/>
        </w:rPr>
      </w:pPr>
      <w:r w:rsidRPr="00D24CF9">
        <w:rPr>
          <w:sz w:val="28"/>
          <w:szCs w:val="28"/>
        </w:rPr>
        <w:t>ДОПОВІДАЄ:</w:t>
      </w:r>
      <w:r>
        <w:rPr>
          <w:sz w:val="28"/>
          <w:szCs w:val="28"/>
        </w:rPr>
        <w:tab/>
        <w:t>Василь Мисько, заступник міського голови</w:t>
      </w:r>
    </w:p>
    <w:p w:rsidR="00D2178C" w:rsidRDefault="00D2178C" w:rsidP="00D2178C">
      <w:pPr>
        <w:ind w:left="2124" w:hanging="2124"/>
        <w:jc w:val="both"/>
        <w:rPr>
          <w:color w:val="000000"/>
          <w:sz w:val="28"/>
          <w:szCs w:val="28"/>
        </w:rPr>
      </w:pPr>
      <w:r w:rsidRPr="00D24CF9">
        <w:rPr>
          <w:sz w:val="28"/>
          <w:szCs w:val="28"/>
        </w:rPr>
        <w:t>РОЗРОБНИК:</w:t>
      </w:r>
      <w:r>
        <w:rPr>
          <w:sz w:val="28"/>
          <w:szCs w:val="28"/>
        </w:rPr>
        <w:tab/>
        <w:t>Управління освіти в</w:t>
      </w:r>
      <w:r>
        <w:rPr>
          <w:color w:val="000000"/>
          <w:sz w:val="28"/>
          <w:szCs w:val="28"/>
        </w:rPr>
        <w:t>иконавчого комітету Нетішинської міської ради</w:t>
      </w:r>
    </w:p>
    <w:p w:rsidR="00D2178C" w:rsidRPr="00602F69" w:rsidRDefault="00D2178C" w:rsidP="00D2178C">
      <w:pPr>
        <w:ind w:right="-82" w:firstLine="540"/>
        <w:jc w:val="both"/>
        <w:rPr>
          <w:b/>
          <w:sz w:val="28"/>
          <w:szCs w:val="28"/>
        </w:rPr>
      </w:pPr>
      <w:r w:rsidRPr="00602F69">
        <w:rPr>
          <w:b/>
          <w:sz w:val="28"/>
          <w:szCs w:val="28"/>
        </w:rPr>
        <w:t>10.Про внесення змін до рішення тридцятої  сесії Нетішинської місько</w:t>
      </w:r>
      <w:r>
        <w:rPr>
          <w:b/>
          <w:sz w:val="28"/>
          <w:szCs w:val="28"/>
        </w:rPr>
        <w:t xml:space="preserve">ї ради </w:t>
      </w:r>
      <w:r w:rsidRPr="00602F69">
        <w:rPr>
          <w:b/>
          <w:sz w:val="28"/>
          <w:szCs w:val="28"/>
          <w:lang w:val="en-US"/>
        </w:rPr>
        <w:t>VIII</w:t>
      </w:r>
      <w:r w:rsidRPr="00602F69">
        <w:rPr>
          <w:b/>
          <w:sz w:val="28"/>
          <w:szCs w:val="28"/>
        </w:rPr>
        <w:t xml:space="preserve"> скликання від 04 листопада 2022 року № 30/1533 «Про положення про управління соціального захисту населення виконавчого комітету Нетішинської міської ради».</w:t>
      </w:r>
    </w:p>
    <w:p w:rsidR="00D2178C" w:rsidRPr="00D24CF9" w:rsidRDefault="00D2178C" w:rsidP="00D2178C">
      <w:pPr>
        <w:jc w:val="both"/>
        <w:rPr>
          <w:sz w:val="28"/>
          <w:szCs w:val="28"/>
        </w:rPr>
      </w:pPr>
      <w:r w:rsidRPr="00D24CF9">
        <w:rPr>
          <w:sz w:val="28"/>
          <w:szCs w:val="28"/>
        </w:rPr>
        <w:t>ДОПОВІДАЄ:</w:t>
      </w:r>
      <w:r>
        <w:rPr>
          <w:sz w:val="28"/>
          <w:szCs w:val="28"/>
        </w:rPr>
        <w:tab/>
        <w:t>Василь Мисько, заступник міського голови</w:t>
      </w:r>
    </w:p>
    <w:p w:rsidR="00D2178C" w:rsidRDefault="00D2178C" w:rsidP="00D2178C">
      <w:pPr>
        <w:ind w:left="2124" w:hanging="2124"/>
        <w:jc w:val="both"/>
        <w:rPr>
          <w:color w:val="000000"/>
          <w:sz w:val="28"/>
          <w:szCs w:val="28"/>
        </w:rPr>
      </w:pPr>
      <w:r w:rsidRPr="00D24CF9">
        <w:rPr>
          <w:sz w:val="28"/>
          <w:szCs w:val="28"/>
        </w:rPr>
        <w:t>РОЗРОБНИК:</w:t>
      </w:r>
      <w:r>
        <w:rPr>
          <w:sz w:val="28"/>
          <w:szCs w:val="28"/>
        </w:rPr>
        <w:tab/>
        <w:t>Управління соціального захисту населення в</w:t>
      </w:r>
      <w:r>
        <w:rPr>
          <w:color w:val="000000"/>
          <w:sz w:val="28"/>
          <w:szCs w:val="28"/>
        </w:rPr>
        <w:t>иконавчого комітету Нетішинської міської ради</w:t>
      </w:r>
    </w:p>
    <w:p w:rsidR="00D2178C" w:rsidRPr="00602F69" w:rsidRDefault="00D2178C" w:rsidP="00D2178C">
      <w:pPr>
        <w:ind w:right="-82" w:firstLine="540"/>
        <w:jc w:val="both"/>
        <w:rPr>
          <w:b/>
          <w:sz w:val="28"/>
          <w:szCs w:val="28"/>
        </w:rPr>
      </w:pPr>
      <w:r w:rsidRPr="00602F69">
        <w:rPr>
          <w:b/>
          <w:color w:val="000000"/>
          <w:sz w:val="28"/>
          <w:szCs w:val="28"/>
        </w:rPr>
        <w:t>11.</w:t>
      </w:r>
      <w:r w:rsidRPr="00602F69">
        <w:rPr>
          <w:b/>
          <w:sz w:val="28"/>
          <w:szCs w:val="28"/>
        </w:rPr>
        <w:t>Про внесення змін до рішення шістнадцятої сесії Нетішинської міської ради VIII скликання від 19 листопада 2021 року № 16/1028 «Про програму підтримки технічного стану будівель гуртожитків Нетішинської міської територіальної громади на 2021-2024 роки».</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Default="00D2178C" w:rsidP="00D2178C">
      <w:pPr>
        <w:ind w:left="2124" w:hanging="2124"/>
        <w:jc w:val="both"/>
        <w:rPr>
          <w:sz w:val="28"/>
          <w:szCs w:val="28"/>
        </w:rPr>
      </w:pPr>
      <w:r w:rsidRPr="00D24CF9">
        <w:rPr>
          <w:sz w:val="28"/>
          <w:szCs w:val="28"/>
        </w:rPr>
        <w:t>РОЗРОБНИК:</w:t>
      </w:r>
      <w:r>
        <w:rPr>
          <w:sz w:val="28"/>
          <w:szCs w:val="28"/>
        </w:rPr>
        <w:tab/>
      </w:r>
      <w:r w:rsidRPr="007D737A">
        <w:rPr>
          <w:sz w:val="28"/>
          <w:szCs w:val="28"/>
        </w:rPr>
        <w:t xml:space="preserve">Відділ </w:t>
      </w:r>
      <w:r>
        <w:rPr>
          <w:sz w:val="28"/>
          <w:szCs w:val="28"/>
        </w:rPr>
        <w:t xml:space="preserve">благоустрою та </w:t>
      </w:r>
      <w:r w:rsidRPr="007D737A">
        <w:rPr>
          <w:sz w:val="28"/>
          <w:szCs w:val="28"/>
        </w:rPr>
        <w:t xml:space="preserve">житлово-комунального господарства </w:t>
      </w:r>
      <w:r>
        <w:rPr>
          <w:sz w:val="28"/>
          <w:szCs w:val="28"/>
        </w:rPr>
        <w:t>виконавчого комітету Нетішинської міської ради</w:t>
      </w:r>
    </w:p>
    <w:p w:rsidR="00D2178C" w:rsidRPr="00602F69" w:rsidRDefault="00D2178C" w:rsidP="00D2178C">
      <w:pPr>
        <w:ind w:right="-82" w:firstLine="540"/>
        <w:jc w:val="both"/>
        <w:rPr>
          <w:b/>
          <w:sz w:val="28"/>
          <w:szCs w:val="28"/>
        </w:rPr>
      </w:pPr>
      <w:r w:rsidRPr="00602F69">
        <w:rPr>
          <w:b/>
          <w:sz w:val="28"/>
          <w:szCs w:val="28"/>
        </w:rPr>
        <w:t xml:space="preserve">12.Про внесення змін до рішення тридцять третьої сесії Нетішинської міської ради  </w:t>
      </w:r>
      <w:r w:rsidRPr="00602F69">
        <w:rPr>
          <w:b/>
          <w:sz w:val="28"/>
          <w:szCs w:val="28"/>
          <w:lang w:val="en-US"/>
        </w:rPr>
        <w:t>V</w:t>
      </w:r>
      <w:r w:rsidRPr="00602F69">
        <w:rPr>
          <w:b/>
          <w:sz w:val="28"/>
          <w:szCs w:val="28"/>
        </w:rPr>
        <w:t>ІІІ скликання від 10 лютого 2023 року № 33/1643 «Про Програму благоустрою Нетішинської міської територіальної громади на 2023-2025 роки (нова редакція)».</w:t>
      </w:r>
    </w:p>
    <w:p w:rsidR="00D2178C" w:rsidRPr="00E35561" w:rsidRDefault="00D2178C" w:rsidP="00D2178C">
      <w:pPr>
        <w:jc w:val="both"/>
        <w:rPr>
          <w:color w:val="000000"/>
          <w:sz w:val="28"/>
          <w:szCs w:val="28"/>
        </w:rPr>
      </w:pPr>
      <w:r w:rsidRPr="00E35561">
        <w:rPr>
          <w:color w:val="000000"/>
          <w:sz w:val="28"/>
          <w:szCs w:val="28"/>
        </w:rPr>
        <w:lastRenderedPageBreak/>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Default="00D2178C" w:rsidP="00D2178C">
      <w:pPr>
        <w:ind w:left="2124" w:hanging="2124"/>
        <w:jc w:val="both"/>
        <w:rPr>
          <w:sz w:val="28"/>
          <w:szCs w:val="28"/>
        </w:rPr>
      </w:pPr>
      <w:r w:rsidRPr="00D24CF9">
        <w:rPr>
          <w:sz w:val="28"/>
          <w:szCs w:val="28"/>
        </w:rPr>
        <w:t>РОЗРОБНИК:</w:t>
      </w:r>
      <w:r>
        <w:rPr>
          <w:sz w:val="28"/>
          <w:szCs w:val="28"/>
        </w:rPr>
        <w:tab/>
      </w:r>
      <w:r w:rsidRPr="007D737A">
        <w:rPr>
          <w:sz w:val="28"/>
          <w:szCs w:val="28"/>
        </w:rPr>
        <w:t xml:space="preserve">Відділ </w:t>
      </w:r>
      <w:r>
        <w:rPr>
          <w:sz w:val="28"/>
          <w:szCs w:val="28"/>
        </w:rPr>
        <w:t xml:space="preserve">благоустрою та </w:t>
      </w:r>
      <w:r w:rsidRPr="007D737A">
        <w:rPr>
          <w:sz w:val="28"/>
          <w:szCs w:val="28"/>
        </w:rPr>
        <w:t xml:space="preserve">житлово-комунального господарства </w:t>
      </w:r>
      <w:r>
        <w:rPr>
          <w:sz w:val="28"/>
          <w:szCs w:val="28"/>
        </w:rPr>
        <w:t>виконавчого комітету Нетішинської міської ради</w:t>
      </w:r>
    </w:p>
    <w:p w:rsidR="00D2178C" w:rsidRPr="00602F69" w:rsidRDefault="00D2178C" w:rsidP="00D2178C">
      <w:pPr>
        <w:ind w:right="-82" w:firstLine="540"/>
        <w:jc w:val="both"/>
        <w:rPr>
          <w:b/>
          <w:color w:val="000000"/>
          <w:sz w:val="28"/>
          <w:szCs w:val="28"/>
        </w:rPr>
      </w:pPr>
      <w:r>
        <w:rPr>
          <w:b/>
          <w:color w:val="000000"/>
          <w:sz w:val="28"/>
          <w:szCs w:val="28"/>
        </w:rPr>
        <w:t>1</w:t>
      </w:r>
      <w:r w:rsidRPr="00602F69">
        <w:rPr>
          <w:b/>
          <w:color w:val="000000"/>
          <w:sz w:val="28"/>
          <w:szCs w:val="28"/>
        </w:rPr>
        <w:t xml:space="preserve">3.Про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 </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 xml:space="preserve">Богдан Шмигельський, </w:t>
      </w:r>
      <w:r>
        <w:rPr>
          <w:sz w:val="28"/>
          <w:szCs w:val="28"/>
        </w:rPr>
        <w:t>депутат Нетішинської міської ради</w:t>
      </w:r>
    </w:p>
    <w:p w:rsidR="00D2178C" w:rsidRDefault="00D2178C" w:rsidP="00D2178C">
      <w:pPr>
        <w:ind w:left="2124" w:hanging="2124"/>
        <w:jc w:val="both"/>
        <w:rPr>
          <w:sz w:val="28"/>
          <w:szCs w:val="28"/>
        </w:rPr>
      </w:pPr>
      <w:r w:rsidRPr="00D24CF9">
        <w:rPr>
          <w:sz w:val="28"/>
          <w:szCs w:val="28"/>
        </w:rPr>
        <w:t>РОЗРОБНИК:</w:t>
      </w:r>
      <w:r>
        <w:rPr>
          <w:sz w:val="28"/>
          <w:szCs w:val="28"/>
        </w:rPr>
        <w:tab/>
      </w:r>
      <w:r>
        <w:rPr>
          <w:color w:val="000000"/>
          <w:sz w:val="28"/>
          <w:szCs w:val="28"/>
        </w:rPr>
        <w:t xml:space="preserve">Богдан Шмигельський, </w:t>
      </w:r>
      <w:r>
        <w:rPr>
          <w:sz w:val="28"/>
          <w:szCs w:val="28"/>
        </w:rPr>
        <w:t>депутат Нетішинської міської ради</w:t>
      </w:r>
    </w:p>
    <w:p w:rsidR="00D2178C" w:rsidRPr="00602F69" w:rsidRDefault="00D2178C" w:rsidP="00D2178C">
      <w:pPr>
        <w:ind w:right="-82" w:firstLine="540"/>
        <w:jc w:val="both"/>
        <w:rPr>
          <w:b/>
          <w:color w:val="000000"/>
          <w:sz w:val="28"/>
          <w:szCs w:val="28"/>
        </w:rPr>
      </w:pPr>
      <w:r w:rsidRPr="00602F69">
        <w:rPr>
          <w:b/>
          <w:color w:val="000000"/>
          <w:sz w:val="28"/>
          <w:szCs w:val="28"/>
        </w:rPr>
        <w:t>14.Про виконання у 2023 році Програми благоустрою Нетішинської міської територіальної громади на 2023-2025 роки (нова редакція).</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Default="00D2178C" w:rsidP="00D2178C">
      <w:pPr>
        <w:ind w:left="2124" w:hanging="2124"/>
        <w:jc w:val="both"/>
        <w:rPr>
          <w:sz w:val="28"/>
          <w:szCs w:val="28"/>
        </w:rPr>
      </w:pPr>
      <w:r w:rsidRPr="00D24CF9">
        <w:rPr>
          <w:sz w:val="28"/>
          <w:szCs w:val="28"/>
        </w:rPr>
        <w:t>РОЗРОБНИК:</w:t>
      </w:r>
      <w:r>
        <w:rPr>
          <w:sz w:val="28"/>
          <w:szCs w:val="28"/>
        </w:rPr>
        <w:tab/>
      </w:r>
      <w:r w:rsidRPr="007D737A">
        <w:rPr>
          <w:sz w:val="28"/>
          <w:szCs w:val="28"/>
        </w:rPr>
        <w:t xml:space="preserve">Відділ </w:t>
      </w:r>
      <w:r>
        <w:rPr>
          <w:sz w:val="28"/>
          <w:szCs w:val="28"/>
        </w:rPr>
        <w:t xml:space="preserve">благоустрою та </w:t>
      </w:r>
      <w:r w:rsidRPr="007D737A">
        <w:rPr>
          <w:sz w:val="28"/>
          <w:szCs w:val="28"/>
        </w:rPr>
        <w:t xml:space="preserve">житлово-комунального господарства </w:t>
      </w:r>
      <w:r>
        <w:rPr>
          <w:sz w:val="28"/>
          <w:szCs w:val="28"/>
        </w:rPr>
        <w:t>виконавчого комітету Нетішинської міської ради</w:t>
      </w:r>
    </w:p>
    <w:p w:rsidR="00D2178C" w:rsidRPr="006B2DAD" w:rsidRDefault="00D2178C" w:rsidP="006B2DAD">
      <w:pPr>
        <w:ind w:right="-82" w:firstLine="540"/>
        <w:jc w:val="both"/>
        <w:rPr>
          <w:b/>
          <w:sz w:val="28"/>
          <w:szCs w:val="28"/>
        </w:rPr>
      </w:pPr>
      <w:r w:rsidRPr="006B2DAD">
        <w:rPr>
          <w:b/>
          <w:sz w:val="28"/>
          <w:szCs w:val="28"/>
        </w:rPr>
        <w:t>15.</w:t>
      </w:r>
      <w:r w:rsidR="006B2DAD" w:rsidRPr="006B2DAD">
        <w:rPr>
          <w:b/>
          <w:sz w:val="28"/>
          <w:szCs w:val="28"/>
        </w:rPr>
        <w:t>Про організацію  Управлінням капітального будівництва виконавчого комітету Нетішинської міської ради будівельних робіт по об’єктах комунальної власності</w:t>
      </w:r>
      <w:r w:rsidRPr="006B2DAD">
        <w:rPr>
          <w:b/>
          <w:sz w:val="28"/>
          <w:szCs w:val="28"/>
        </w:rPr>
        <w:t>.</w:t>
      </w:r>
    </w:p>
    <w:p w:rsidR="00D2178C" w:rsidRPr="00D24CF9" w:rsidRDefault="00D2178C" w:rsidP="00D2178C">
      <w:pPr>
        <w:jc w:val="both"/>
        <w:rPr>
          <w:sz w:val="28"/>
          <w:szCs w:val="28"/>
        </w:rPr>
      </w:pPr>
      <w:r w:rsidRPr="00D24CF9">
        <w:rPr>
          <w:sz w:val="28"/>
          <w:szCs w:val="28"/>
        </w:rPr>
        <w:t>ДОПОВІДАЄ:</w:t>
      </w:r>
      <w:r>
        <w:rPr>
          <w:sz w:val="28"/>
          <w:szCs w:val="28"/>
        </w:rPr>
        <w:tab/>
        <w:t>Олена Хоменко, перший заступник міського голови</w:t>
      </w:r>
    </w:p>
    <w:p w:rsidR="00D2178C" w:rsidRDefault="00D2178C" w:rsidP="00D2178C">
      <w:pPr>
        <w:ind w:left="2124" w:hanging="2124"/>
        <w:jc w:val="both"/>
        <w:rPr>
          <w:color w:val="000000"/>
          <w:sz w:val="28"/>
          <w:szCs w:val="28"/>
        </w:rPr>
      </w:pPr>
      <w:r w:rsidRPr="00D24CF9">
        <w:rPr>
          <w:sz w:val="28"/>
          <w:szCs w:val="28"/>
        </w:rPr>
        <w:t>РОЗРОБНИК:</w:t>
      </w:r>
      <w:r>
        <w:rPr>
          <w:sz w:val="28"/>
          <w:szCs w:val="28"/>
        </w:rPr>
        <w:tab/>
        <w:t>Управління капітального будівництва в</w:t>
      </w:r>
      <w:r>
        <w:rPr>
          <w:color w:val="000000"/>
          <w:sz w:val="28"/>
          <w:szCs w:val="28"/>
        </w:rPr>
        <w:t>иконавчого комітету Нетішинської міської ради</w:t>
      </w:r>
    </w:p>
    <w:p w:rsidR="00D2178C" w:rsidRDefault="00D2178C" w:rsidP="00D2178C">
      <w:pPr>
        <w:ind w:right="-82" w:firstLine="540"/>
        <w:jc w:val="both"/>
        <w:rPr>
          <w:b/>
          <w:color w:val="000000"/>
          <w:sz w:val="28"/>
          <w:szCs w:val="28"/>
        </w:rPr>
      </w:pPr>
      <w:r w:rsidRPr="00602F69">
        <w:rPr>
          <w:b/>
          <w:color w:val="000000"/>
          <w:sz w:val="28"/>
          <w:szCs w:val="28"/>
        </w:rPr>
        <w:t>16.Про фінансовий план комунального підприємства Нетішинської міської ради «Торговий центр» на 2024 рік.</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Pr="003847AA" w:rsidRDefault="00D2178C" w:rsidP="00D2178C">
      <w:pPr>
        <w:ind w:left="2124" w:hanging="2124"/>
        <w:jc w:val="both"/>
        <w:rPr>
          <w:sz w:val="28"/>
          <w:szCs w:val="28"/>
        </w:rPr>
      </w:pPr>
      <w:r w:rsidRPr="00D24CF9">
        <w:rPr>
          <w:sz w:val="28"/>
          <w:szCs w:val="28"/>
        </w:rPr>
        <w:t>РОЗРОБНИК:</w:t>
      </w:r>
      <w:r>
        <w:rPr>
          <w:sz w:val="28"/>
          <w:szCs w:val="28"/>
        </w:rPr>
        <w:tab/>
        <w:t>КП НМР «Торговий центр»</w:t>
      </w:r>
    </w:p>
    <w:p w:rsidR="00D2178C" w:rsidRDefault="00D2178C" w:rsidP="00D2178C">
      <w:pPr>
        <w:ind w:right="-82" w:firstLine="540"/>
        <w:jc w:val="both"/>
        <w:rPr>
          <w:b/>
          <w:color w:val="000000"/>
          <w:sz w:val="28"/>
          <w:szCs w:val="28"/>
        </w:rPr>
      </w:pPr>
      <w:r w:rsidRPr="00602F69">
        <w:rPr>
          <w:rStyle w:val="2339"/>
          <w:b/>
          <w:color w:val="000000"/>
          <w:sz w:val="28"/>
          <w:szCs w:val="28"/>
        </w:rPr>
        <w:t xml:space="preserve">17.Про внесення змін до рішення </w:t>
      </w:r>
      <w:r w:rsidRPr="00602F69">
        <w:rPr>
          <w:b/>
          <w:color w:val="000000"/>
          <w:sz w:val="28"/>
          <w:szCs w:val="28"/>
        </w:rPr>
        <w:t>сорок другої сесії Нетішинської міської ради VІІІ скликання від 24 листопада 2023 року № 42/2032 «Про фінансовий план комунального некомерційного підприємства Нетішинської міської ради «Центр первинної медико-санітарної допомоги» на 2024 рік».</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Pr="003847AA" w:rsidRDefault="00D2178C" w:rsidP="00D2178C">
      <w:pPr>
        <w:ind w:left="2124" w:hanging="2124"/>
        <w:jc w:val="both"/>
        <w:rPr>
          <w:sz w:val="28"/>
          <w:szCs w:val="28"/>
        </w:rPr>
      </w:pPr>
      <w:r w:rsidRPr="00D24CF9">
        <w:rPr>
          <w:sz w:val="28"/>
          <w:szCs w:val="28"/>
        </w:rPr>
        <w:t>РОЗРОБНИК:</w:t>
      </w:r>
      <w:r>
        <w:rPr>
          <w:sz w:val="28"/>
          <w:szCs w:val="28"/>
        </w:rPr>
        <w:tab/>
        <w:t>КНП НМР «Центр первинної медико-санітарної допомоги»</w:t>
      </w:r>
    </w:p>
    <w:p w:rsidR="00D2178C" w:rsidRPr="00602F69" w:rsidRDefault="00D2178C" w:rsidP="00D2178C">
      <w:pPr>
        <w:ind w:right="-82" w:firstLine="540"/>
        <w:jc w:val="both"/>
        <w:rPr>
          <w:b/>
          <w:color w:val="000000"/>
          <w:sz w:val="28"/>
          <w:szCs w:val="28"/>
        </w:rPr>
      </w:pPr>
      <w:r w:rsidRPr="00602F69">
        <w:rPr>
          <w:rStyle w:val="2339"/>
          <w:b/>
          <w:color w:val="000000"/>
          <w:sz w:val="28"/>
          <w:szCs w:val="28"/>
        </w:rPr>
        <w:t xml:space="preserve">18.Про внесення змін до рішення </w:t>
      </w:r>
      <w:r w:rsidRPr="00602F69">
        <w:rPr>
          <w:b/>
          <w:color w:val="000000"/>
          <w:sz w:val="28"/>
          <w:szCs w:val="28"/>
        </w:rPr>
        <w:t>сорок другої сесії Нетішинської міської ради VІІІ скликання від 24 листопада 2023 року № 42/2033 «Про фінансовий план комунального підприємства Нетішинської</w:t>
      </w:r>
      <w:r>
        <w:rPr>
          <w:b/>
          <w:color w:val="000000"/>
          <w:sz w:val="28"/>
          <w:szCs w:val="28"/>
        </w:rPr>
        <w:t xml:space="preserve"> міської ради «Благоустрій» на </w:t>
      </w:r>
      <w:r w:rsidRPr="00602F69">
        <w:rPr>
          <w:b/>
          <w:color w:val="000000"/>
          <w:sz w:val="28"/>
          <w:szCs w:val="28"/>
        </w:rPr>
        <w:t>2024 рік».</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Pr="003847AA" w:rsidRDefault="00D2178C" w:rsidP="00D2178C">
      <w:pPr>
        <w:ind w:left="2124" w:hanging="2124"/>
        <w:jc w:val="both"/>
        <w:rPr>
          <w:sz w:val="28"/>
          <w:szCs w:val="28"/>
        </w:rPr>
      </w:pPr>
      <w:r w:rsidRPr="00D24CF9">
        <w:rPr>
          <w:sz w:val="28"/>
          <w:szCs w:val="28"/>
        </w:rPr>
        <w:t>РОЗРОБНИК:</w:t>
      </w:r>
      <w:r>
        <w:rPr>
          <w:sz w:val="28"/>
          <w:szCs w:val="28"/>
        </w:rPr>
        <w:tab/>
        <w:t>КП НМР «Благоустрій»</w:t>
      </w:r>
    </w:p>
    <w:p w:rsidR="00D2178C" w:rsidRDefault="00D2178C" w:rsidP="00D2178C">
      <w:pPr>
        <w:ind w:right="-82" w:firstLine="540"/>
        <w:jc w:val="both"/>
        <w:rPr>
          <w:b/>
          <w:sz w:val="28"/>
          <w:szCs w:val="28"/>
        </w:rPr>
      </w:pPr>
      <w:r w:rsidRPr="00602F69">
        <w:rPr>
          <w:b/>
          <w:sz w:val="28"/>
          <w:szCs w:val="28"/>
        </w:rPr>
        <w:t>19.Про внесення змін до рішення сорок другої сесії Нетішинської міської ради VІІІ скликання від 24 листопада 2023 року № 42/2034 «Про фінансовий план комунального підприємства Нетішинс</w:t>
      </w:r>
      <w:r>
        <w:rPr>
          <w:b/>
          <w:sz w:val="28"/>
          <w:szCs w:val="28"/>
        </w:rPr>
        <w:t xml:space="preserve">ької міської ради «Комфорт» на </w:t>
      </w:r>
      <w:r w:rsidRPr="00602F69">
        <w:rPr>
          <w:b/>
          <w:sz w:val="28"/>
          <w:szCs w:val="28"/>
        </w:rPr>
        <w:t>2024 рік».</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Pr="003847AA" w:rsidRDefault="00D2178C" w:rsidP="00D2178C">
      <w:pPr>
        <w:ind w:left="2124" w:hanging="2124"/>
        <w:jc w:val="both"/>
        <w:rPr>
          <w:sz w:val="28"/>
          <w:szCs w:val="28"/>
        </w:rPr>
      </w:pPr>
      <w:r w:rsidRPr="00D24CF9">
        <w:rPr>
          <w:sz w:val="28"/>
          <w:szCs w:val="28"/>
        </w:rPr>
        <w:t>РОЗРОБНИК:</w:t>
      </w:r>
      <w:r>
        <w:rPr>
          <w:sz w:val="28"/>
          <w:szCs w:val="28"/>
        </w:rPr>
        <w:tab/>
        <w:t>КП НМР «Комфорт»</w:t>
      </w:r>
    </w:p>
    <w:p w:rsidR="00D2178C" w:rsidRPr="00602F69" w:rsidRDefault="00D2178C" w:rsidP="00D2178C">
      <w:pPr>
        <w:ind w:right="-82" w:firstLine="540"/>
        <w:jc w:val="both"/>
        <w:rPr>
          <w:b/>
          <w:color w:val="000000"/>
          <w:sz w:val="28"/>
          <w:szCs w:val="28"/>
        </w:rPr>
      </w:pPr>
      <w:r w:rsidRPr="00602F69">
        <w:rPr>
          <w:b/>
          <w:color w:val="000000"/>
          <w:sz w:val="28"/>
          <w:szCs w:val="28"/>
        </w:rPr>
        <w:t>20.Про програму фінансової підтримки комунальних підприємств Нетішинської міської ради на 2024 рік.</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Pr="003847AA" w:rsidRDefault="00D2178C" w:rsidP="00D2178C">
      <w:pPr>
        <w:ind w:left="2124" w:hanging="2124"/>
        <w:jc w:val="both"/>
        <w:rPr>
          <w:sz w:val="28"/>
          <w:szCs w:val="28"/>
        </w:rPr>
      </w:pPr>
      <w:r w:rsidRPr="00D24CF9">
        <w:rPr>
          <w:sz w:val="28"/>
          <w:szCs w:val="28"/>
        </w:rPr>
        <w:lastRenderedPageBreak/>
        <w:t>РОЗРОБНИК:</w:t>
      </w:r>
      <w:r>
        <w:rPr>
          <w:sz w:val="28"/>
          <w:szCs w:val="28"/>
        </w:rPr>
        <w:tab/>
        <w:t>Відділ економіки виконавчого комітету Нетішинської міської ради</w:t>
      </w:r>
    </w:p>
    <w:p w:rsidR="00D2178C" w:rsidRPr="00602F69" w:rsidRDefault="00D2178C" w:rsidP="00D2178C">
      <w:pPr>
        <w:ind w:right="-82" w:firstLine="540"/>
        <w:jc w:val="both"/>
        <w:rPr>
          <w:b/>
          <w:color w:val="000000"/>
          <w:sz w:val="28"/>
          <w:szCs w:val="28"/>
        </w:rPr>
      </w:pPr>
      <w:r w:rsidRPr="00602F69">
        <w:rPr>
          <w:b/>
          <w:color w:val="000000"/>
          <w:sz w:val="28"/>
          <w:szCs w:val="28"/>
        </w:rPr>
        <w:t>21.Про збільшення розміру  статутного капіталу та затвердження статуту комунального підприємства Нетішинської міської ради «Житлово-комунальне об’єднання».</w:t>
      </w:r>
    </w:p>
    <w:p w:rsidR="00D2178C" w:rsidRPr="00E35561" w:rsidRDefault="00D2178C" w:rsidP="00D2178C">
      <w:pPr>
        <w:jc w:val="both"/>
        <w:rPr>
          <w:color w:val="000000"/>
          <w:sz w:val="28"/>
          <w:szCs w:val="28"/>
        </w:rPr>
      </w:pPr>
      <w:r w:rsidRPr="00E35561">
        <w:rPr>
          <w:color w:val="000000"/>
          <w:sz w:val="28"/>
          <w:szCs w:val="28"/>
        </w:rPr>
        <w:t>ДОПОВІДАЄ:</w:t>
      </w:r>
      <w:r w:rsidRPr="00E35561">
        <w:rPr>
          <w:color w:val="000000"/>
          <w:sz w:val="28"/>
          <w:szCs w:val="28"/>
        </w:rPr>
        <w:tab/>
      </w:r>
      <w:r>
        <w:rPr>
          <w:color w:val="000000"/>
          <w:sz w:val="28"/>
          <w:szCs w:val="28"/>
        </w:rPr>
        <w:t>Олена Хоменко, перший</w:t>
      </w:r>
      <w:r w:rsidRPr="00E35561">
        <w:rPr>
          <w:color w:val="000000"/>
          <w:sz w:val="28"/>
          <w:szCs w:val="28"/>
        </w:rPr>
        <w:t xml:space="preserve"> заступник міського голови</w:t>
      </w:r>
    </w:p>
    <w:p w:rsidR="00D2178C" w:rsidRPr="003847AA" w:rsidRDefault="00D2178C" w:rsidP="00D2178C">
      <w:pPr>
        <w:ind w:left="2124" w:hanging="2124"/>
        <w:jc w:val="both"/>
        <w:rPr>
          <w:sz w:val="28"/>
          <w:szCs w:val="28"/>
        </w:rPr>
      </w:pPr>
      <w:r w:rsidRPr="00D24CF9">
        <w:rPr>
          <w:sz w:val="28"/>
          <w:szCs w:val="28"/>
        </w:rPr>
        <w:t>РОЗРОБНИК:</w:t>
      </w:r>
      <w:r>
        <w:rPr>
          <w:sz w:val="28"/>
          <w:szCs w:val="28"/>
        </w:rPr>
        <w:tab/>
        <w:t>КП НМР «Житлово-комунальне об’єднання»</w:t>
      </w:r>
    </w:p>
    <w:p w:rsidR="00D2178C" w:rsidRPr="00331513" w:rsidRDefault="00D2178C" w:rsidP="006B2DAD">
      <w:pPr>
        <w:ind w:left="2124" w:hanging="1584"/>
        <w:jc w:val="both"/>
        <w:rPr>
          <w:color w:val="000000"/>
          <w:sz w:val="28"/>
          <w:szCs w:val="28"/>
        </w:rPr>
      </w:pPr>
      <w:r w:rsidRPr="00602F69">
        <w:rPr>
          <w:b/>
          <w:color w:val="000000"/>
          <w:sz w:val="28"/>
          <w:szCs w:val="28"/>
        </w:rPr>
        <w:t>22.</w:t>
      </w:r>
      <w:r w:rsidR="006B2DAD">
        <w:rPr>
          <w:b/>
          <w:color w:val="000000"/>
          <w:sz w:val="28"/>
          <w:szCs w:val="28"/>
        </w:rPr>
        <w:t>Питання зняте з розгляду.</w:t>
      </w:r>
    </w:p>
    <w:p w:rsidR="00D2178C" w:rsidRPr="00602F69" w:rsidRDefault="00D2178C" w:rsidP="00D2178C">
      <w:pPr>
        <w:ind w:right="-82" w:firstLine="540"/>
        <w:jc w:val="both"/>
        <w:rPr>
          <w:b/>
          <w:color w:val="000000"/>
          <w:sz w:val="28"/>
          <w:szCs w:val="28"/>
        </w:rPr>
      </w:pPr>
      <w:r w:rsidRPr="00602F69">
        <w:rPr>
          <w:b/>
          <w:color w:val="000000"/>
          <w:sz w:val="28"/>
          <w:szCs w:val="28"/>
        </w:rPr>
        <w:t xml:space="preserve">23.Про здійснення виплат Нетішинському міському голові у </w:t>
      </w:r>
      <w:r w:rsidRPr="00602F69">
        <w:rPr>
          <w:b/>
          <w:color w:val="000000"/>
          <w:sz w:val="28"/>
          <w:szCs w:val="28"/>
        </w:rPr>
        <w:br/>
        <w:t>2024 році.</w:t>
      </w:r>
    </w:p>
    <w:p w:rsidR="00D2178C" w:rsidRDefault="00D2178C" w:rsidP="00D2178C">
      <w:pPr>
        <w:ind w:left="2124" w:hanging="2124"/>
        <w:jc w:val="both"/>
        <w:rPr>
          <w:color w:val="000000"/>
          <w:sz w:val="28"/>
          <w:szCs w:val="28"/>
        </w:rPr>
      </w:pPr>
      <w:r w:rsidRPr="00AB7990">
        <w:rPr>
          <w:color w:val="000000"/>
          <w:sz w:val="28"/>
          <w:szCs w:val="28"/>
        </w:rPr>
        <w:t>ДОПОВІДАЄ:</w:t>
      </w:r>
      <w:r w:rsidRPr="00AB7990">
        <w:rPr>
          <w:color w:val="000000"/>
          <w:sz w:val="28"/>
          <w:szCs w:val="28"/>
        </w:rPr>
        <w:tab/>
      </w:r>
      <w:r>
        <w:rPr>
          <w:color w:val="000000"/>
          <w:sz w:val="28"/>
          <w:szCs w:val="28"/>
        </w:rPr>
        <w:t>Любов Оцабрика, керуючий справами виконавчого комітету Нетішинської міської ради</w:t>
      </w:r>
    </w:p>
    <w:p w:rsidR="00D2178C" w:rsidRPr="00AB7990" w:rsidRDefault="00D2178C" w:rsidP="00D2178C">
      <w:pPr>
        <w:ind w:left="2124" w:hanging="2124"/>
        <w:jc w:val="both"/>
        <w:rPr>
          <w:color w:val="000000"/>
          <w:sz w:val="28"/>
          <w:szCs w:val="28"/>
        </w:rPr>
      </w:pPr>
      <w:r>
        <w:rPr>
          <w:color w:val="000000"/>
          <w:sz w:val="28"/>
          <w:szCs w:val="28"/>
        </w:rPr>
        <w:t>РОЗ</w:t>
      </w:r>
      <w:r w:rsidRPr="00AB7990">
        <w:rPr>
          <w:color w:val="000000"/>
          <w:sz w:val="28"/>
          <w:szCs w:val="28"/>
        </w:rPr>
        <w:t>РОБНИК:</w:t>
      </w:r>
      <w:r w:rsidRPr="00AB7990">
        <w:rPr>
          <w:color w:val="000000"/>
          <w:sz w:val="28"/>
          <w:szCs w:val="28"/>
        </w:rPr>
        <w:tab/>
      </w:r>
      <w:r>
        <w:rPr>
          <w:color w:val="000000"/>
          <w:sz w:val="28"/>
          <w:szCs w:val="28"/>
        </w:rPr>
        <w:t xml:space="preserve">Відділ бухгалтерського обліку апарату </w:t>
      </w:r>
      <w:r w:rsidRPr="00AB7990">
        <w:rPr>
          <w:color w:val="000000"/>
          <w:sz w:val="28"/>
          <w:szCs w:val="28"/>
        </w:rPr>
        <w:t>виконавчого комітету міської ради</w:t>
      </w:r>
    </w:p>
    <w:p w:rsidR="00D2178C" w:rsidRPr="00602F69" w:rsidRDefault="00D2178C" w:rsidP="00D2178C">
      <w:pPr>
        <w:ind w:right="-82" w:firstLine="540"/>
        <w:jc w:val="both"/>
        <w:rPr>
          <w:b/>
          <w:color w:val="000000"/>
          <w:sz w:val="28"/>
          <w:szCs w:val="28"/>
        </w:rPr>
      </w:pPr>
      <w:r w:rsidRPr="00602F69">
        <w:rPr>
          <w:b/>
          <w:color w:val="000000"/>
          <w:sz w:val="28"/>
          <w:szCs w:val="28"/>
        </w:rPr>
        <w:t>24.Про затвердження Переліку об</w:t>
      </w:r>
      <w:r w:rsidRPr="00E46189">
        <w:rPr>
          <w:b/>
          <w:color w:val="000000"/>
          <w:sz w:val="28"/>
          <w:szCs w:val="28"/>
        </w:rPr>
        <w:t>’</w:t>
      </w:r>
      <w:r w:rsidRPr="00602F69">
        <w:rPr>
          <w:b/>
          <w:color w:val="000000"/>
          <w:sz w:val="28"/>
          <w:szCs w:val="28"/>
        </w:rPr>
        <w:t>єктів комунальної власності Нетішинської міської територіальної громади, які підлягають приватизації.</w:t>
      </w:r>
    </w:p>
    <w:p w:rsidR="00D2178C" w:rsidRPr="00D24CF9" w:rsidRDefault="00D2178C" w:rsidP="00D2178C">
      <w:pPr>
        <w:jc w:val="both"/>
        <w:rPr>
          <w:sz w:val="28"/>
          <w:szCs w:val="28"/>
        </w:rPr>
      </w:pPr>
      <w:r w:rsidRPr="00D24CF9">
        <w:rPr>
          <w:sz w:val="28"/>
          <w:szCs w:val="28"/>
        </w:rPr>
        <w:t>ДОПОВІДАЄ:</w:t>
      </w:r>
      <w:r>
        <w:rPr>
          <w:sz w:val="28"/>
          <w:szCs w:val="28"/>
        </w:rPr>
        <w:tab/>
        <w:t>Оксана Латишева, заступник міського голови</w:t>
      </w:r>
    </w:p>
    <w:p w:rsidR="00D2178C" w:rsidRDefault="00D2178C" w:rsidP="00D2178C">
      <w:pPr>
        <w:ind w:left="2124" w:hanging="2124"/>
        <w:jc w:val="both"/>
        <w:rPr>
          <w:sz w:val="28"/>
          <w:szCs w:val="28"/>
        </w:rPr>
      </w:pPr>
      <w:r w:rsidRPr="00D24CF9">
        <w:rPr>
          <w:sz w:val="28"/>
          <w:szCs w:val="28"/>
        </w:rPr>
        <w:t>РОЗРОБНИК:</w:t>
      </w:r>
      <w:r>
        <w:rPr>
          <w:sz w:val="28"/>
          <w:szCs w:val="28"/>
        </w:rPr>
        <w:tab/>
        <w:t>Фонд комунального майна міста Нетішин</w:t>
      </w:r>
    </w:p>
    <w:p w:rsidR="00D2178C" w:rsidRPr="00602F69" w:rsidRDefault="00D2178C" w:rsidP="00D2178C">
      <w:pPr>
        <w:ind w:right="-82" w:firstLine="540"/>
        <w:jc w:val="both"/>
        <w:rPr>
          <w:b/>
          <w:color w:val="000000"/>
          <w:sz w:val="28"/>
          <w:szCs w:val="28"/>
        </w:rPr>
      </w:pPr>
      <w:r w:rsidRPr="00602F69">
        <w:rPr>
          <w:b/>
          <w:color w:val="000000"/>
          <w:sz w:val="28"/>
          <w:szCs w:val="28"/>
        </w:rPr>
        <w:t>25.Про надання КНП НМР «Спеціалізована медико-санітарна частина м.Нетішин» згоди на списання основних засобів.</w:t>
      </w:r>
    </w:p>
    <w:p w:rsidR="00D2178C" w:rsidRPr="00C2768E" w:rsidRDefault="00D2178C" w:rsidP="00D2178C">
      <w:pPr>
        <w:jc w:val="both"/>
        <w:rPr>
          <w:color w:val="000000"/>
          <w:sz w:val="28"/>
          <w:szCs w:val="28"/>
        </w:rPr>
      </w:pPr>
      <w:r w:rsidRPr="00C2768E">
        <w:rPr>
          <w:color w:val="000000"/>
          <w:sz w:val="28"/>
          <w:szCs w:val="28"/>
        </w:rPr>
        <w:t>ДОПОВІДАЄ:</w:t>
      </w:r>
      <w:r w:rsidRPr="00C2768E">
        <w:rPr>
          <w:color w:val="000000"/>
          <w:sz w:val="28"/>
          <w:szCs w:val="28"/>
        </w:rPr>
        <w:tab/>
        <w:t>Олена Хоменко, перший заступник міського голови</w:t>
      </w:r>
    </w:p>
    <w:p w:rsidR="00D2178C" w:rsidRDefault="00D2178C" w:rsidP="00D2178C">
      <w:pPr>
        <w:ind w:left="2124" w:hanging="2124"/>
        <w:jc w:val="both"/>
        <w:rPr>
          <w:sz w:val="28"/>
          <w:szCs w:val="28"/>
        </w:rPr>
      </w:pPr>
      <w:r w:rsidRPr="00D24CF9">
        <w:rPr>
          <w:sz w:val="28"/>
          <w:szCs w:val="28"/>
        </w:rPr>
        <w:t>РОЗРОБНИК:</w:t>
      </w:r>
      <w:r>
        <w:rPr>
          <w:sz w:val="28"/>
          <w:szCs w:val="28"/>
        </w:rPr>
        <w:tab/>
        <w:t>Фонд комунального майна міста Нетішин</w:t>
      </w:r>
    </w:p>
    <w:p w:rsidR="00D2178C" w:rsidRPr="00602F69" w:rsidRDefault="00D2178C" w:rsidP="00D2178C">
      <w:pPr>
        <w:ind w:right="-82" w:firstLine="540"/>
        <w:jc w:val="both"/>
        <w:rPr>
          <w:b/>
          <w:color w:val="000000"/>
          <w:sz w:val="28"/>
          <w:szCs w:val="28"/>
        </w:rPr>
      </w:pPr>
      <w:r w:rsidRPr="00602F69">
        <w:rPr>
          <w:b/>
          <w:color w:val="000000"/>
          <w:sz w:val="28"/>
          <w:szCs w:val="28"/>
        </w:rPr>
        <w:t xml:space="preserve">26.Про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B8204B">
        <w:rPr>
          <w:b/>
          <w:color w:val="000000"/>
          <w:sz w:val="28"/>
          <w:szCs w:val="28"/>
        </w:rPr>
        <w:t>.</w:t>
      </w:r>
    </w:p>
    <w:p w:rsidR="00D2178C" w:rsidRPr="00D24CF9" w:rsidRDefault="00D2178C" w:rsidP="00D2178C">
      <w:pPr>
        <w:jc w:val="both"/>
        <w:rPr>
          <w:sz w:val="28"/>
          <w:szCs w:val="28"/>
        </w:rPr>
      </w:pPr>
      <w:r w:rsidRPr="00D24CF9">
        <w:rPr>
          <w:sz w:val="28"/>
          <w:szCs w:val="28"/>
        </w:rPr>
        <w:t>ДОПОВІДАЄ:</w:t>
      </w:r>
      <w:r>
        <w:rPr>
          <w:sz w:val="28"/>
          <w:szCs w:val="28"/>
        </w:rPr>
        <w:tab/>
        <w:t>Олена Хоменко, перший заступник міського голови</w:t>
      </w:r>
    </w:p>
    <w:p w:rsidR="00D2178C" w:rsidRDefault="00D2178C" w:rsidP="00D2178C">
      <w:pPr>
        <w:ind w:left="2124" w:hanging="2124"/>
        <w:jc w:val="both"/>
        <w:rPr>
          <w:sz w:val="28"/>
          <w:szCs w:val="28"/>
        </w:rPr>
      </w:pPr>
      <w:r w:rsidRPr="00D24CF9">
        <w:rPr>
          <w:sz w:val="28"/>
          <w:szCs w:val="28"/>
        </w:rPr>
        <w:t>РОЗРОБНИК:</w:t>
      </w:r>
      <w:r>
        <w:rPr>
          <w:sz w:val="28"/>
          <w:szCs w:val="28"/>
        </w:rPr>
        <w:tab/>
        <w:t>Фонд комунального майна міста Нетішин</w:t>
      </w:r>
    </w:p>
    <w:p w:rsidR="00D2178C" w:rsidRPr="00602F69" w:rsidRDefault="00D2178C" w:rsidP="00D2178C">
      <w:pPr>
        <w:ind w:right="-82" w:firstLine="540"/>
        <w:jc w:val="both"/>
        <w:rPr>
          <w:b/>
          <w:sz w:val="28"/>
          <w:szCs w:val="28"/>
        </w:rPr>
      </w:pPr>
      <w:r w:rsidRPr="00602F69">
        <w:rPr>
          <w:b/>
          <w:sz w:val="28"/>
          <w:szCs w:val="28"/>
        </w:rPr>
        <w:t>27.Про виконання у 2023 році програми «Муніципальне житло Нетішинської міської територіальної громади на 2017-2027 роки».</w:t>
      </w:r>
    </w:p>
    <w:p w:rsidR="00D2178C" w:rsidRPr="00D24CF9" w:rsidRDefault="00D2178C" w:rsidP="00D2178C">
      <w:pPr>
        <w:jc w:val="both"/>
        <w:rPr>
          <w:sz w:val="28"/>
          <w:szCs w:val="28"/>
        </w:rPr>
      </w:pPr>
      <w:r w:rsidRPr="00D24CF9">
        <w:rPr>
          <w:sz w:val="28"/>
          <w:szCs w:val="28"/>
        </w:rPr>
        <w:t>ДОПОВІДАЄ:</w:t>
      </w:r>
      <w:r>
        <w:rPr>
          <w:sz w:val="28"/>
          <w:szCs w:val="28"/>
        </w:rPr>
        <w:tab/>
        <w:t>Олена Хоменко, перший заступник міського голови</w:t>
      </w:r>
    </w:p>
    <w:p w:rsidR="00D2178C" w:rsidRDefault="00D2178C" w:rsidP="00D2178C">
      <w:pPr>
        <w:ind w:left="2124" w:hanging="2124"/>
        <w:jc w:val="both"/>
        <w:rPr>
          <w:sz w:val="28"/>
          <w:szCs w:val="28"/>
        </w:rPr>
      </w:pPr>
      <w:r w:rsidRPr="00D24CF9">
        <w:rPr>
          <w:sz w:val="28"/>
          <w:szCs w:val="28"/>
        </w:rPr>
        <w:t>РОЗРОБНИК:</w:t>
      </w:r>
      <w:r>
        <w:rPr>
          <w:sz w:val="28"/>
          <w:szCs w:val="28"/>
        </w:rPr>
        <w:tab/>
        <w:t>Фонд комунального майна міста Нетішин</w:t>
      </w:r>
    </w:p>
    <w:p w:rsidR="006B2DAD" w:rsidRPr="006B2DAD" w:rsidRDefault="006B2DAD" w:rsidP="006B2DAD">
      <w:pPr>
        <w:ind w:right="-82" w:firstLine="540"/>
        <w:jc w:val="both"/>
        <w:rPr>
          <w:b/>
          <w:color w:val="000000"/>
          <w:sz w:val="28"/>
          <w:szCs w:val="28"/>
        </w:rPr>
      </w:pPr>
      <w:r w:rsidRPr="006B2DAD">
        <w:rPr>
          <w:b/>
          <w:color w:val="000000"/>
          <w:sz w:val="28"/>
          <w:szCs w:val="28"/>
        </w:rPr>
        <w:t>45.</w:t>
      </w:r>
      <w:r w:rsidRPr="006B2DAD">
        <w:rPr>
          <w:b/>
          <w:sz w:val="28"/>
          <w:szCs w:val="28"/>
        </w:rPr>
        <w:t xml:space="preserve"> Про внесення змін до рішення шістдесят дев’ятої сесії Нетішинської міської ради VІІ скликання від 28 лютого 2020 року</w:t>
      </w:r>
      <w:r>
        <w:rPr>
          <w:b/>
          <w:sz w:val="28"/>
          <w:szCs w:val="28"/>
        </w:rPr>
        <w:t xml:space="preserve"> </w:t>
      </w:r>
      <w:r w:rsidRPr="006B2DAD">
        <w:rPr>
          <w:b/>
          <w:sz w:val="28"/>
          <w:szCs w:val="28"/>
        </w:rPr>
        <w:t>№ 69/4467 «Про комплексну програму розвитку цивільного захисту Нетішинської міської територіальної громади на 2020-2024 роки</w:t>
      </w:r>
      <w:r w:rsidRPr="006B2DAD">
        <w:rPr>
          <w:b/>
          <w:color w:val="000000"/>
          <w:sz w:val="28"/>
          <w:szCs w:val="28"/>
        </w:rPr>
        <w:t>.</w:t>
      </w:r>
    </w:p>
    <w:p w:rsidR="006B2DAD" w:rsidRPr="00D24CF9" w:rsidRDefault="006B2DAD" w:rsidP="006B2DAD">
      <w:pPr>
        <w:jc w:val="both"/>
        <w:rPr>
          <w:sz w:val="28"/>
          <w:szCs w:val="28"/>
        </w:rPr>
      </w:pPr>
      <w:r w:rsidRPr="00D24CF9">
        <w:rPr>
          <w:sz w:val="28"/>
          <w:szCs w:val="28"/>
        </w:rPr>
        <w:t>ДОПОВІДАЄ:</w:t>
      </w:r>
      <w:r>
        <w:rPr>
          <w:sz w:val="28"/>
          <w:szCs w:val="28"/>
        </w:rPr>
        <w:tab/>
        <w:t>Олена Хоменко, перший заступник міського голови</w:t>
      </w:r>
    </w:p>
    <w:p w:rsidR="006B2DAD" w:rsidRDefault="006B2DAD" w:rsidP="006B2DAD">
      <w:pPr>
        <w:ind w:left="2124" w:hanging="2124"/>
        <w:jc w:val="both"/>
        <w:rPr>
          <w:color w:val="000000"/>
          <w:sz w:val="28"/>
          <w:szCs w:val="28"/>
        </w:rPr>
      </w:pPr>
      <w:r w:rsidRPr="00D24CF9">
        <w:rPr>
          <w:sz w:val="28"/>
          <w:szCs w:val="28"/>
        </w:rPr>
        <w:t>РОЗРОБНИК:</w:t>
      </w:r>
      <w:r>
        <w:rPr>
          <w:sz w:val="28"/>
          <w:szCs w:val="28"/>
        </w:rPr>
        <w:tab/>
        <w:t xml:space="preserve">Відділ з питань цивільного захисту населення </w:t>
      </w:r>
      <w:r>
        <w:rPr>
          <w:color w:val="000000"/>
          <w:sz w:val="28"/>
          <w:szCs w:val="28"/>
        </w:rPr>
        <w:t>виконавчого комітету Нетішинської міської ради</w:t>
      </w:r>
    </w:p>
    <w:p w:rsidR="00D2178C" w:rsidRDefault="00D2178C" w:rsidP="00D2178C">
      <w:pPr>
        <w:jc w:val="both"/>
        <w:rPr>
          <w:b/>
          <w:sz w:val="28"/>
          <w:szCs w:val="28"/>
        </w:rPr>
      </w:pPr>
    </w:p>
    <w:p w:rsidR="00D2178C" w:rsidRDefault="00D2178C" w:rsidP="00D2178C">
      <w:pPr>
        <w:jc w:val="both"/>
        <w:rPr>
          <w:b/>
          <w:sz w:val="28"/>
          <w:szCs w:val="28"/>
        </w:rPr>
      </w:pPr>
      <w:r w:rsidRPr="004C3A1D">
        <w:rPr>
          <w:b/>
          <w:sz w:val="28"/>
          <w:szCs w:val="28"/>
        </w:rPr>
        <w:t>ЗЕМЕЛЬНІ  ПИТАННЯ:</w:t>
      </w:r>
    </w:p>
    <w:p w:rsidR="00D2178C" w:rsidRDefault="00D2178C" w:rsidP="00D2178C">
      <w:pPr>
        <w:jc w:val="both"/>
        <w:rPr>
          <w:b/>
          <w:sz w:val="28"/>
          <w:szCs w:val="28"/>
        </w:rPr>
      </w:pPr>
    </w:p>
    <w:p w:rsidR="00D2178C" w:rsidRPr="004C3A1D" w:rsidRDefault="00D2178C" w:rsidP="00D2178C">
      <w:pPr>
        <w:ind w:left="2160" w:right="98" w:hanging="2160"/>
        <w:jc w:val="both"/>
        <w:rPr>
          <w:sz w:val="28"/>
          <w:szCs w:val="28"/>
        </w:rPr>
      </w:pPr>
      <w:r>
        <w:rPr>
          <w:sz w:val="28"/>
          <w:szCs w:val="28"/>
        </w:rPr>
        <w:t>ДОПОВІДАЄ:</w:t>
      </w:r>
      <w:r>
        <w:rPr>
          <w:sz w:val="28"/>
          <w:szCs w:val="28"/>
        </w:rPr>
        <w:tab/>
      </w:r>
      <w:r w:rsidRPr="004C3A1D">
        <w:rPr>
          <w:sz w:val="28"/>
          <w:szCs w:val="28"/>
        </w:rPr>
        <w:t>Олег Петрук, голова постійної комісії Нетішинської міської ради</w:t>
      </w:r>
      <w:r>
        <w:rPr>
          <w:sz w:val="28"/>
          <w:szCs w:val="28"/>
        </w:rPr>
        <w:t xml:space="preserve"> </w:t>
      </w:r>
      <w:r>
        <w:rPr>
          <w:sz w:val="28"/>
          <w:szCs w:val="28"/>
          <w:lang w:val="en-US"/>
        </w:rPr>
        <w:t>V</w:t>
      </w:r>
      <w:r>
        <w:rPr>
          <w:sz w:val="28"/>
          <w:szCs w:val="28"/>
        </w:rPr>
        <w:t xml:space="preserve">ІІІ скликання </w:t>
      </w:r>
      <w:r w:rsidRPr="004C3A1D">
        <w:rPr>
          <w:sz w:val="28"/>
          <w:szCs w:val="28"/>
        </w:rPr>
        <w:t xml:space="preserve"> з питань містобудування, архітектури, будівництва, благоустрою, регулювання земельних відносин та екології</w:t>
      </w:r>
    </w:p>
    <w:p w:rsidR="00D2178C" w:rsidRDefault="00D2178C" w:rsidP="00D2178C">
      <w:pPr>
        <w:ind w:left="2160" w:right="98" w:hanging="2160"/>
        <w:jc w:val="both"/>
        <w:rPr>
          <w:sz w:val="28"/>
          <w:szCs w:val="28"/>
        </w:rPr>
      </w:pPr>
      <w:r w:rsidRPr="004C3A1D">
        <w:rPr>
          <w:sz w:val="28"/>
          <w:szCs w:val="28"/>
        </w:rPr>
        <w:t>РОЗРОБНИК:</w:t>
      </w:r>
      <w:r w:rsidRPr="004C3A1D">
        <w:rPr>
          <w:sz w:val="28"/>
          <w:szCs w:val="28"/>
        </w:rPr>
        <w:tab/>
        <w:t xml:space="preserve">Відділ земельних ресурсів та охорони навколишнього природного середовища виконавчого комітету </w:t>
      </w:r>
      <w:r>
        <w:rPr>
          <w:sz w:val="28"/>
          <w:szCs w:val="28"/>
        </w:rPr>
        <w:t xml:space="preserve">Нетішинської </w:t>
      </w:r>
      <w:r w:rsidRPr="004C3A1D">
        <w:rPr>
          <w:sz w:val="28"/>
          <w:szCs w:val="28"/>
        </w:rPr>
        <w:t>міської ради</w:t>
      </w:r>
    </w:p>
    <w:p w:rsidR="00D2178C" w:rsidRPr="001959DF" w:rsidRDefault="00D2178C" w:rsidP="00D2178C">
      <w:pPr>
        <w:ind w:right="-82" w:firstLine="900"/>
        <w:jc w:val="both"/>
        <w:rPr>
          <w:b/>
          <w:sz w:val="28"/>
          <w:szCs w:val="28"/>
        </w:rPr>
      </w:pPr>
    </w:p>
    <w:p w:rsidR="00D2178C" w:rsidRPr="00602F69" w:rsidRDefault="00D2178C" w:rsidP="00D2178C">
      <w:pPr>
        <w:ind w:right="-82" w:firstLine="540"/>
        <w:jc w:val="both"/>
        <w:rPr>
          <w:b/>
          <w:sz w:val="28"/>
          <w:szCs w:val="28"/>
        </w:rPr>
      </w:pPr>
      <w:r w:rsidRPr="00602F69">
        <w:rPr>
          <w:b/>
          <w:sz w:val="28"/>
          <w:szCs w:val="28"/>
        </w:rPr>
        <w:t xml:space="preserve"> 28.Про затвердження нормативної грошової оцінки земельних ділянок за межами с. Старий Кривин Шепетівського району Хмельницької області.</w:t>
      </w:r>
    </w:p>
    <w:p w:rsidR="00D2178C" w:rsidRPr="00602F69" w:rsidRDefault="00D2178C" w:rsidP="00D2178C">
      <w:pPr>
        <w:ind w:right="-82" w:firstLine="540"/>
        <w:jc w:val="both"/>
        <w:rPr>
          <w:b/>
          <w:sz w:val="28"/>
          <w:szCs w:val="28"/>
        </w:rPr>
      </w:pPr>
      <w:r w:rsidRPr="00602F69">
        <w:rPr>
          <w:b/>
          <w:sz w:val="28"/>
          <w:szCs w:val="28"/>
        </w:rPr>
        <w:t xml:space="preserve">29.Про надання </w:t>
      </w:r>
      <w:r w:rsidRPr="00602F69">
        <w:rPr>
          <w:b/>
          <w:bCs/>
          <w:color w:val="000000"/>
          <w:sz w:val="28"/>
          <w:szCs w:val="28"/>
        </w:rPr>
        <w:t>фізичній особі-підприємцю</w:t>
      </w:r>
      <w:r w:rsidRPr="00602F69">
        <w:rPr>
          <w:b/>
          <w:sz w:val="28"/>
          <w:szCs w:val="28"/>
        </w:rPr>
        <w:t xml:space="preserve"> Курілу В.Ю. згоди на передачу земельної ділянки в суборенду.</w:t>
      </w:r>
    </w:p>
    <w:p w:rsidR="00D2178C" w:rsidRPr="00602F69" w:rsidRDefault="00D2178C" w:rsidP="00D2178C">
      <w:pPr>
        <w:ind w:right="-82" w:firstLine="540"/>
        <w:jc w:val="both"/>
        <w:rPr>
          <w:b/>
          <w:color w:val="000000"/>
          <w:sz w:val="28"/>
          <w:szCs w:val="28"/>
        </w:rPr>
      </w:pPr>
      <w:r w:rsidRPr="00602F69">
        <w:rPr>
          <w:b/>
          <w:sz w:val="28"/>
          <w:szCs w:val="28"/>
        </w:rPr>
        <w:t>30.Про надання ТОВ «МОДАЛ-ГРУП 3000» дозволу на розроблення проєкту землеустрою щодо відведення земельної ділянки для передачі в оренду для будівництва і обслуговування багатоквартирного житлового будинку з об’єктами торгово-розважальної та ринкової інфраструктури.</w:t>
      </w:r>
    </w:p>
    <w:p w:rsidR="00D2178C" w:rsidRPr="00602F69" w:rsidRDefault="00D2178C" w:rsidP="00D2178C">
      <w:pPr>
        <w:ind w:right="-82" w:firstLine="540"/>
        <w:jc w:val="both"/>
        <w:rPr>
          <w:b/>
          <w:color w:val="000000"/>
          <w:sz w:val="28"/>
          <w:szCs w:val="28"/>
        </w:rPr>
      </w:pPr>
      <w:r w:rsidRPr="00602F69">
        <w:rPr>
          <w:b/>
          <w:sz w:val="28"/>
          <w:szCs w:val="28"/>
        </w:rPr>
        <w:t>31.Про припинення дії договору оренди земельної ділянки, укладеного між Нетішинської міською радою та ТОВ «БМУ № 3 УБ ХАЕС».</w:t>
      </w:r>
    </w:p>
    <w:p w:rsidR="00D2178C" w:rsidRPr="00602F69" w:rsidRDefault="00D2178C" w:rsidP="00D2178C">
      <w:pPr>
        <w:ind w:right="-82" w:firstLine="540"/>
        <w:jc w:val="both"/>
        <w:rPr>
          <w:b/>
          <w:color w:val="000000"/>
          <w:sz w:val="28"/>
          <w:szCs w:val="28"/>
        </w:rPr>
      </w:pPr>
      <w:r w:rsidRPr="00602F69">
        <w:rPr>
          <w:b/>
          <w:sz w:val="28"/>
          <w:szCs w:val="28"/>
        </w:rPr>
        <w:t>32.Про припинення права постійного користування акціонерному товариству відкритого типу «ХМЕЛЬНИЦЬКАТОМТЕХЕНЕРГО» земельною ділянкою та передачу ТОВ «ФОРВАРД ІНВЕСТ БІЛД» в оренду земельної ділянки.</w:t>
      </w:r>
    </w:p>
    <w:p w:rsidR="00D2178C" w:rsidRPr="00602F69" w:rsidRDefault="00D2178C" w:rsidP="00D2178C">
      <w:pPr>
        <w:ind w:right="-82" w:firstLine="540"/>
        <w:jc w:val="both"/>
        <w:rPr>
          <w:b/>
          <w:sz w:val="28"/>
          <w:szCs w:val="28"/>
        </w:rPr>
      </w:pPr>
      <w:r w:rsidRPr="00602F69">
        <w:rPr>
          <w:b/>
          <w:sz w:val="28"/>
          <w:szCs w:val="28"/>
        </w:rPr>
        <w:t>33.Про припинення дії договору оренди земельної ділянки, укладеного між Нетішинської міською радою та Волошенюк І.М.</w:t>
      </w:r>
    </w:p>
    <w:p w:rsidR="00D2178C" w:rsidRPr="00602F69" w:rsidRDefault="00D2178C" w:rsidP="00D2178C">
      <w:pPr>
        <w:ind w:right="-82" w:firstLine="540"/>
        <w:jc w:val="both"/>
        <w:rPr>
          <w:b/>
          <w:sz w:val="28"/>
          <w:szCs w:val="28"/>
        </w:rPr>
      </w:pPr>
      <w:r w:rsidRPr="00602F69">
        <w:rPr>
          <w:b/>
          <w:sz w:val="28"/>
          <w:szCs w:val="28"/>
        </w:rPr>
        <w:t xml:space="preserve">34.Про надання згоди на заміну орендаря за договором оренди землі від </w:t>
      </w:r>
      <w:r w:rsidRPr="00602F69">
        <w:rPr>
          <w:b/>
          <w:sz w:val="28"/>
          <w:szCs w:val="28"/>
        </w:rPr>
        <w:br/>
        <w:t>11 грудня 2006 року № 040674500161.</w:t>
      </w:r>
    </w:p>
    <w:p w:rsidR="00D2178C" w:rsidRPr="00602F69" w:rsidRDefault="00D2178C" w:rsidP="00D2178C">
      <w:pPr>
        <w:ind w:right="-82" w:firstLine="540"/>
        <w:jc w:val="both"/>
        <w:rPr>
          <w:b/>
          <w:color w:val="000000"/>
          <w:sz w:val="28"/>
          <w:szCs w:val="28"/>
        </w:rPr>
      </w:pPr>
      <w:r w:rsidRPr="00602F69">
        <w:rPr>
          <w:b/>
          <w:sz w:val="28"/>
          <w:szCs w:val="28"/>
        </w:rPr>
        <w:t xml:space="preserve">35.Про укладення з </w:t>
      </w:r>
      <w:r w:rsidRPr="00602F69">
        <w:rPr>
          <w:b/>
          <w:bCs/>
          <w:color w:val="000000"/>
          <w:sz w:val="28"/>
          <w:szCs w:val="28"/>
        </w:rPr>
        <w:t xml:space="preserve">фізичною особою-підприємцем </w:t>
      </w:r>
      <w:r w:rsidRPr="00602F69">
        <w:rPr>
          <w:b/>
          <w:sz w:val="28"/>
          <w:szCs w:val="28"/>
        </w:rPr>
        <w:t>Преподобним В.С. договору оренди земельної ділянки на новий строк.</w:t>
      </w:r>
    </w:p>
    <w:p w:rsidR="00D2178C" w:rsidRPr="00602F69" w:rsidRDefault="00D2178C" w:rsidP="00D2178C">
      <w:pPr>
        <w:ind w:right="-82" w:firstLine="540"/>
        <w:jc w:val="both"/>
        <w:rPr>
          <w:b/>
          <w:color w:val="000000"/>
          <w:sz w:val="28"/>
          <w:szCs w:val="28"/>
        </w:rPr>
      </w:pPr>
      <w:r w:rsidRPr="00602F69">
        <w:rPr>
          <w:b/>
          <w:sz w:val="28"/>
          <w:szCs w:val="28"/>
        </w:rPr>
        <w:t>36.Про укладення з ТОВ «ПРОМИСЛОВО-ІНВЕСТИЦІЙНА КОМПАНІЯ» договору оренди земельної ділянки на новий строк.</w:t>
      </w:r>
    </w:p>
    <w:p w:rsidR="00D2178C" w:rsidRPr="00602F69" w:rsidRDefault="00D2178C" w:rsidP="00D2178C">
      <w:pPr>
        <w:ind w:right="-82" w:firstLine="540"/>
        <w:jc w:val="both"/>
        <w:rPr>
          <w:b/>
          <w:color w:val="000000"/>
          <w:sz w:val="28"/>
          <w:szCs w:val="28"/>
        </w:rPr>
      </w:pPr>
      <w:r w:rsidRPr="00602F69">
        <w:rPr>
          <w:b/>
          <w:sz w:val="28"/>
          <w:szCs w:val="28"/>
        </w:rPr>
        <w:t>37.Про передачу ТОВ «</w:t>
      </w:r>
      <w:r w:rsidRPr="00602F69">
        <w:rPr>
          <w:b/>
          <w:sz w:val="28"/>
          <w:szCs w:val="28"/>
          <w:shd w:val="clear" w:color="auto" w:fill="FFFFFF"/>
        </w:rPr>
        <w:t>ПМТЗ «ЕКРО УБ ХАЕС</w:t>
      </w:r>
      <w:r w:rsidRPr="00602F69">
        <w:rPr>
          <w:b/>
          <w:sz w:val="28"/>
          <w:szCs w:val="28"/>
        </w:rPr>
        <w:t>» в оренду земельної ділянки.</w:t>
      </w:r>
    </w:p>
    <w:p w:rsidR="00D2178C" w:rsidRPr="00602F69" w:rsidRDefault="00D2178C" w:rsidP="00D2178C">
      <w:pPr>
        <w:ind w:right="-82" w:firstLine="540"/>
        <w:jc w:val="both"/>
        <w:rPr>
          <w:b/>
          <w:color w:val="000000"/>
          <w:sz w:val="28"/>
          <w:szCs w:val="28"/>
        </w:rPr>
      </w:pPr>
      <w:r w:rsidRPr="00602F69">
        <w:rPr>
          <w:b/>
          <w:sz w:val="28"/>
          <w:szCs w:val="28"/>
        </w:rPr>
        <w:t>38.Про проведення експертної грошової оцінки земельної ділянки для її продажу ТОВ «ТЕПЛО-ІНВЕСТ-РІВНЕ».</w:t>
      </w:r>
    </w:p>
    <w:p w:rsidR="00D2178C" w:rsidRPr="00602F69" w:rsidRDefault="00D2178C" w:rsidP="00D2178C">
      <w:pPr>
        <w:ind w:right="-82" w:firstLine="540"/>
        <w:jc w:val="both"/>
        <w:rPr>
          <w:b/>
          <w:sz w:val="28"/>
          <w:szCs w:val="28"/>
        </w:rPr>
      </w:pPr>
      <w:r w:rsidRPr="00602F69">
        <w:rPr>
          <w:b/>
          <w:sz w:val="28"/>
          <w:szCs w:val="28"/>
        </w:rPr>
        <w:t>39.Про надання згоди на укладання договору суперфіцію на земельну ділянку з кадастровим номером 6810500000:02:005:0695.</w:t>
      </w:r>
    </w:p>
    <w:p w:rsidR="00D2178C" w:rsidRPr="00602F69" w:rsidRDefault="00D2178C" w:rsidP="00D2178C">
      <w:pPr>
        <w:ind w:right="-82" w:firstLine="540"/>
        <w:jc w:val="both"/>
        <w:rPr>
          <w:b/>
          <w:color w:val="000000"/>
          <w:sz w:val="28"/>
          <w:szCs w:val="28"/>
        </w:rPr>
      </w:pPr>
      <w:r w:rsidRPr="00602F69">
        <w:rPr>
          <w:b/>
          <w:sz w:val="28"/>
          <w:szCs w:val="28"/>
        </w:rPr>
        <w:t xml:space="preserve">40.Про розгляд питання щодо передачі в постійне користування </w:t>
      </w:r>
      <w:r w:rsidRPr="00602F69">
        <w:rPr>
          <w:b/>
          <w:sz w:val="28"/>
          <w:szCs w:val="28"/>
        </w:rPr>
        <w:br/>
        <w:t xml:space="preserve">АТ НАЕК «Енергоатом» земельної ділянки. </w:t>
      </w:r>
    </w:p>
    <w:p w:rsidR="00D2178C" w:rsidRPr="00602F69" w:rsidRDefault="00D2178C" w:rsidP="00D2178C">
      <w:pPr>
        <w:ind w:right="-82" w:firstLine="540"/>
        <w:jc w:val="both"/>
        <w:rPr>
          <w:b/>
          <w:sz w:val="28"/>
          <w:szCs w:val="28"/>
        </w:rPr>
      </w:pPr>
      <w:r w:rsidRPr="00602F69">
        <w:rPr>
          <w:b/>
          <w:sz w:val="28"/>
          <w:szCs w:val="28"/>
        </w:rPr>
        <w:t>41.Про затвердження Нетішинській міській територіальній громаді в особі Нетішинської міської ради технічної документації із землеустрою щодо поділу земельної ділянки.</w:t>
      </w:r>
    </w:p>
    <w:p w:rsidR="00D2178C" w:rsidRPr="00602F69" w:rsidRDefault="00D2178C" w:rsidP="00D2178C">
      <w:pPr>
        <w:ind w:right="-82" w:firstLine="540"/>
        <w:jc w:val="both"/>
        <w:rPr>
          <w:b/>
          <w:sz w:val="28"/>
          <w:szCs w:val="28"/>
          <w:lang w:eastAsia="en-US"/>
        </w:rPr>
      </w:pPr>
      <w:r w:rsidRPr="00602F69">
        <w:rPr>
          <w:b/>
          <w:sz w:val="28"/>
          <w:szCs w:val="28"/>
          <w:lang w:eastAsia="en-US"/>
        </w:rPr>
        <w:t>42.Про включення земельної ділянки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w:t>
      </w:r>
    </w:p>
    <w:p w:rsidR="00D2178C" w:rsidRPr="00602F69" w:rsidRDefault="00D2178C" w:rsidP="00D2178C">
      <w:pPr>
        <w:ind w:right="-82" w:firstLine="540"/>
        <w:jc w:val="both"/>
        <w:rPr>
          <w:b/>
          <w:sz w:val="28"/>
          <w:szCs w:val="28"/>
        </w:rPr>
      </w:pPr>
      <w:r w:rsidRPr="00602F69">
        <w:rPr>
          <w:b/>
          <w:sz w:val="28"/>
          <w:szCs w:val="28"/>
        </w:rPr>
        <w:t>43.Про включення земельної ділянки до переліку земельних ділянок, які виставляються для продажу на аукціоні або права на які виставляються для такого продажу.</w:t>
      </w:r>
    </w:p>
    <w:p w:rsidR="00D2178C" w:rsidRPr="00602F69" w:rsidRDefault="00D2178C" w:rsidP="00D2178C">
      <w:pPr>
        <w:ind w:right="-82" w:firstLine="540"/>
        <w:jc w:val="both"/>
        <w:rPr>
          <w:b/>
          <w:sz w:val="28"/>
          <w:szCs w:val="28"/>
        </w:rPr>
      </w:pPr>
      <w:r w:rsidRPr="00602F69">
        <w:rPr>
          <w:b/>
          <w:sz w:val="28"/>
          <w:szCs w:val="28"/>
        </w:rPr>
        <w:t xml:space="preserve">44.Про внесення змін до рішення сорок сьомої сесії Нетішинської міської ради VІІІ скликання від 30 травня 2024 року </w:t>
      </w:r>
      <w:r w:rsidR="00B30A9F">
        <w:rPr>
          <w:b/>
          <w:sz w:val="28"/>
          <w:szCs w:val="28"/>
        </w:rPr>
        <w:t xml:space="preserve">                 </w:t>
      </w:r>
      <w:r w:rsidRPr="00602F69">
        <w:rPr>
          <w:b/>
          <w:sz w:val="28"/>
          <w:szCs w:val="28"/>
        </w:rPr>
        <w:t>№ 47/2291 «Про надання дозволу Нетішинській міській територіальній громаді в особі Нетішинської міської ради на  виготовлення  проєктів землеустрою щодо відведення земельних ділянок для розміщення та експлуатації основних, підсобних і допоміжних будівель та споруд будівельних організацій та підприємств».</w:t>
      </w:r>
    </w:p>
    <w:p w:rsidR="00D54FC4" w:rsidRPr="00105E56" w:rsidRDefault="00D2178C" w:rsidP="006B2DAD">
      <w:pPr>
        <w:ind w:firstLine="540"/>
        <w:jc w:val="both"/>
        <w:rPr>
          <w:b/>
          <w:sz w:val="28"/>
          <w:szCs w:val="28"/>
        </w:rPr>
      </w:pPr>
      <w:r w:rsidRPr="00602F69">
        <w:rPr>
          <w:b/>
          <w:color w:val="000000"/>
          <w:sz w:val="28"/>
          <w:szCs w:val="28"/>
        </w:rPr>
        <w:t>46.Різне</w:t>
      </w:r>
    </w:p>
    <w:p w:rsidR="008E3918" w:rsidRPr="00145CAA" w:rsidRDefault="002F3810" w:rsidP="00747457">
      <w:pPr>
        <w:tabs>
          <w:tab w:val="left" w:pos="720"/>
        </w:tabs>
        <w:jc w:val="center"/>
        <w:rPr>
          <w:sz w:val="28"/>
          <w:szCs w:val="28"/>
        </w:rPr>
      </w:pPr>
      <w:r w:rsidRPr="00145CAA">
        <w:rPr>
          <w:sz w:val="28"/>
          <w:szCs w:val="28"/>
        </w:rPr>
        <w:t>1</w:t>
      </w:r>
    </w:p>
    <w:p w:rsidR="008E3918" w:rsidRPr="00145CAA" w:rsidRDefault="008E3918" w:rsidP="008E3918">
      <w:pPr>
        <w:widowControl w:val="0"/>
        <w:autoSpaceDE w:val="0"/>
        <w:autoSpaceDN w:val="0"/>
        <w:adjustRightInd w:val="0"/>
        <w:ind w:right="-82" w:firstLine="540"/>
        <w:jc w:val="both"/>
        <w:rPr>
          <w:sz w:val="28"/>
          <w:szCs w:val="28"/>
        </w:rPr>
      </w:pPr>
    </w:p>
    <w:p w:rsidR="00A91691" w:rsidRPr="00145CAA" w:rsidRDefault="00E26C31" w:rsidP="00490CBF">
      <w:pPr>
        <w:ind w:firstLine="708"/>
        <w:jc w:val="both"/>
        <w:rPr>
          <w:sz w:val="28"/>
          <w:szCs w:val="28"/>
        </w:rPr>
      </w:pPr>
      <w:r w:rsidRPr="00145CAA">
        <w:rPr>
          <w:sz w:val="28"/>
          <w:szCs w:val="28"/>
        </w:rPr>
        <w:t>Про депутатські запити</w:t>
      </w:r>
      <w:r w:rsidR="00747457" w:rsidRPr="00145CAA">
        <w:rPr>
          <w:sz w:val="28"/>
          <w:szCs w:val="28"/>
        </w:rPr>
        <w:t>.</w:t>
      </w:r>
      <w:r w:rsidR="00A91691" w:rsidRPr="00145CAA">
        <w:rPr>
          <w:sz w:val="28"/>
          <w:szCs w:val="28"/>
        </w:rPr>
        <w:t xml:space="preserve"> </w:t>
      </w:r>
    </w:p>
    <w:p w:rsidR="009151CD" w:rsidRPr="00145CAA" w:rsidRDefault="009151CD" w:rsidP="009151CD">
      <w:pPr>
        <w:jc w:val="both"/>
        <w:rPr>
          <w:rStyle w:val="af6"/>
          <w:sz w:val="28"/>
          <w:szCs w:val="28"/>
          <w:shd w:val="clear" w:color="auto" w:fill="FFFFFF"/>
        </w:rPr>
      </w:pPr>
      <w:r w:rsidRPr="00145CAA">
        <w:rPr>
          <w:rStyle w:val="af6"/>
          <w:sz w:val="28"/>
          <w:szCs w:val="28"/>
          <w:shd w:val="clear" w:color="auto" w:fill="FFFFFF"/>
        </w:rPr>
        <w:t>СЛУХАЛИ:</w:t>
      </w:r>
    </w:p>
    <w:p w:rsidR="00E26C31" w:rsidRPr="00145CAA" w:rsidRDefault="009151CD" w:rsidP="009151CD">
      <w:pPr>
        <w:ind w:firstLine="720"/>
        <w:jc w:val="both"/>
        <w:rPr>
          <w:sz w:val="28"/>
          <w:szCs w:val="28"/>
        </w:rPr>
      </w:pPr>
      <w:r w:rsidRPr="00145CAA">
        <w:rPr>
          <w:b/>
          <w:sz w:val="28"/>
          <w:szCs w:val="28"/>
        </w:rPr>
        <w:t xml:space="preserve">Олександра Супрунюка, міського голову, </w:t>
      </w:r>
      <w:r w:rsidRPr="00145CAA">
        <w:rPr>
          <w:sz w:val="28"/>
          <w:szCs w:val="28"/>
        </w:rPr>
        <w:t>який</w:t>
      </w:r>
      <w:r w:rsidR="00E26C31" w:rsidRPr="00145CAA">
        <w:rPr>
          <w:sz w:val="28"/>
          <w:szCs w:val="28"/>
        </w:rPr>
        <w:t xml:space="preserve"> запропонував депутатам записатися на виступи, щоб озвучити депутатські запити.</w:t>
      </w:r>
    </w:p>
    <w:p w:rsidR="00CA772D" w:rsidRPr="00145CAA" w:rsidRDefault="00E26C31" w:rsidP="009151CD">
      <w:pPr>
        <w:ind w:firstLine="720"/>
        <w:jc w:val="both"/>
        <w:rPr>
          <w:sz w:val="28"/>
          <w:szCs w:val="28"/>
          <w:u w:val="single"/>
        </w:rPr>
      </w:pPr>
      <w:r w:rsidRPr="00145CAA">
        <w:rPr>
          <w:sz w:val="28"/>
          <w:szCs w:val="28"/>
          <w:u w:val="single"/>
        </w:rPr>
        <w:t>Н</w:t>
      </w:r>
      <w:r w:rsidR="007D3076" w:rsidRPr="00145CAA">
        <w:rPr>
          <w:sz w:val="28"/>
          <w:szCs w:val="28"/>
          <w:u w:val="single"/>
        </w:rPr>
        <w:t>а виступ записал</w:t>
      </w:r>
      <w:r w:rsidR="00A510E1">
        <w:rPr>
          <w:sz w:val="28"/>
          <w:szCs w:val="28"/>
          <w:u w:val="single"/>
        </w:rPr>
        <w:t>и</w:t>
      </w:r>
      <w:r w:rsidR="007D3076" w:rsidRPr="00145CAA">
        <w:rPr>
          <w:sz w:val="28"/>
          <w:szCs w:val="28"/>
          <w:u w:val="single"/>
        </w:rPr>
        <w:t>ся депутат</w:t>
      </w:r>
      <w:r w:rsidR="00A510E1">
        <w:rPr>
          <w:sz w:val="28"/>
          <w:szCs w:val="28"/>
          <w:u w:val="single"/>
        </w:rPr>
        <w:t>и</w:t>
      </w:r>
      <w:r w:rsidR="007D3076" w:rsidRPr="00145CAA">
        <w:rPr>
          <w:sz w:val="28"/>
          <w:szCs w:val="28"/>
          <w:u w:val="single"/>
        </w:rPr>
        <w:t xml:space="preserve"> Не</w:t>
      </w:r>
      <w:r w:rsidRPr="00145CAA">
        <w:rPr>
          <w:sz w:val="28"/>
          <w:szCs w:val="28"/>
          <w:u w:val="single"/>
        </w:rPr>
        <w:t>тішинської міської ради</w:t>
      </w:r>
      <w:r w:rsidR="00145CAA" w:rsidRPr="00145CAA">
        <w:rPr>
          <w:sz w:val="28"/>
          <w:szCs w:val="28"/>
          <w:u w:val="single"/>
        </w:rPr>
        <w:t xml:space="preserve"> </w:t>
      </w:r>
      <w:r w:rsidR="007D3076" w:rsidRPr="00145CAA">
        <w:rPr>
          <w:sz w:val="28"/>
          <w:szCs w:val="28"/>
          <w:u w:val="single"/>
        </w:rPr>
        <w:t xml:space="preserve">VIII скликання </w:t>
      </w:r>
      <w:r w:rsidR="00A510E1">
        <w:rPr>
          <w:sz w:val="28"/>
          <w:szCs w:val="28"/>
          <w:u w:val="single"/>
        </w:rPr>
        <w:t>Анатолій Олійник,</w:t>
      </w:r>
      <w:r w:rsidR="00B8204B">
        <w:rPr>
          <w:sz w:val="28"/>
          <w:szCs w:val="28"/>
          <w:u w:val="single"/>
        </w:rPr>
        <w:t xml:space="preserve"> </w:t>
      </w:r>
      <w:r w:rsidR="00A510E1">
        <w:rPr>
          <w:sz w:val="28"/>
          <w:szCs w:val="28"/>
          <w:u w:val="single"/>
        </w:rPr>
        <w:t>Олександр Степанюк</w:t>
      </w:r>
      <w:r w:rsidR="00355290">
        <w:rPr>
          <w:sz w:val="28"/>
          <w:szCs w:val="28"/>
          <w:u w:val="single"/>
        </w:rPr>
        <w:t xml:space="preserve"> та</w:t>
      </w:r>
      <w:r w:rsidR="00A510E1">
        <w:rPr>
          <w:sz w:val="28"/>
          <w:szCs w:val="28"/>
          <w:u w:val="single"/>
        </w:rPr>
        <w:t xml:space="preserve"> </w:t>
      </w:r>
      <w:r w:rsidR="00355290">
        <w:rPr>
          <w:sz w:val="28"/>
          <w:szCs w:val="28"/>
          <w:u w:val="single"/>
        </w:rPr>
        <w:t>Зоя Машук</w:t>
      </w:r>
      <w:r w:rsidR="007D3076" w:rsidRPr="00145CAA">
        <w:rPr>
          <w:sz w:val="28"/>
          <w:szCs w:val="28"/>
          <w:u w:val="single"/>
        </w:rPr>
        <w:t>.</w:t>
      </w:r>
      <w:r w:rsidR="00CA772D" w:rsidRPr="00145CAA">
        <w:rPr>
          <w:sz w:val="28"/>
          <w:szCs w:val="28"/>
          <w:u w:val="single"/>
        </w:rPr>
        <w:t xml:space="preserve"> </w:t>
      </w:r>
    </w:p>
    <w:p w:rsidR="002078F3" w:rsidRDefault="002078F3" w:rsidP="002078F3">
      <w:pPr>
        <w:jc w:val="both"/>
        <w:rPr>
          <w:b/>
          <w:sz w:val="28"/>
          <w:szCs w:val="28"/>
        </w:rPr>
      </w:pPr>
      <w:r w:rsidRPr="00105E56">
        <w:rPr>
          <w:b/>
          <w:sz w:val="28"/>
          <w:szCs w:val="28"/>
        </w:rPr>
        <w:t>ВИСТУПИЛИ:</w:t>
      </w:r>
    </w:p>
    <w:p w:rsidR="00A510E1" w:rsidRDefault="00A510E1" w:rsidP="00A510E1">
      <w:pPr>
        <w:ind w:firstLine="708"/>
        <w:jc w:val="both"/>
        <w:rPr>
          <w:sz w:val="28"/>
          <w:szCs w:val="28"/>
        </w:rPr>
      </w:pPr>
      <w:r>
        <w:rPr>
          <w:b/>
          <w:sz w:val="28"/>
          <w:szCs w:val="28"/>
        </w:rPr>
        <w:t xml:space="preserve">Анатолій Олійник, депутат Нетішинської міської ради                         </w:t>
      </w:r>
      <w:r>
        <w:rPr>
          <w:b/>
          <w:sz w:val="28"/>
          <w:szCs w:val="28"/>
          <w:lang w:val="en-US"/>
        </w:rPr>
        <w:t>VIII</w:t>
      </w:r>
      <w:r w:rsidRPr="00E46189">
        <w:rPr>
          <w:b/>
          <w:sz w:val="28"/>
          <w:szCs w:val="28"/>
          <w:lang w:val="ru-RU"/>
        </w:rPr>
        <w:t xml:space="preserve"> </w:t>
      </w:r>
      <w:r>
        <w:rPr>
          <w:b/>
          <w:sz w:val="28"/>
          <w:szCs w:val="28"/>
        </w:rPr>
        <w:t xml:space="preserve">скликання, </w:t>
      </w:r>
      <w:r w:rsidRPr="00A510E1">
        <w:rPr>
          <w:sz w:val="28"/>
          <w:szCs w:val="28"/>
        </w:rPr>
        <w:t>який сказав: «</w:t>
      </w:r>
      <w:r>
        <w:rPr>
          <w:sz w:val="28"/>
          <w:szCs w:val="28"/>
        </w:rPr>
        <w:t xml:space="preserve">У мене є усний депутатський запит. До мене як до депутата Нетішинської міської ради неодноразово зверталися батьки дітей та молодь із проханням посприяти вирішити питання додаткового місця у нашій громаді для занять спортом на вулиці, а саме – волейболом. </w:t>
      </w:r>
    </w:p>
    <w:p w:rsidR="00A510E1" w:rsidRDefault="00A510E1" w:rsidP="00A510E1">
      <w:pPr>
        <w:ind w:firstLine="708"/>
        <w:jc w:val="both"/>
        <w:rPr>
          <w:sz w:val="28"/>
          <w:szCs w:val="28"/>
        </w:rPr>
      </w:pPr>
      <w:r>
        <w:rPr>
          <w:sz w:val="28"/>
          <w:szCs w:val="28"/>
        </w:rPr>
        <w:t>Прошу вирішити питання щодо облаштування у найкоротший термін у житловій забудові або на території однієї хоча б із гімназій та на міському пляжу місця для занять грою у волейбол. Прошу підтримати мій депутатський запит».</w:t>
      </w:r>
    </w:p>
    <w:p w:rsidR="00A510E1" w:rsidRPr="00482A77" w:rsidRDefault="00A510E1" w:rsidP="00A510E1">
      <w:pPr>
        <w:ind w:firstLine="708"/>
        <w:jc w:val="both"/>
        <w:rPr>
          <w:b/>
          <w:sz w:val="28"/>
          <w:szCs w:val="28"/>
        </w:rPr>
      </w:pPr>
      <w:r>
        <w:rPr>
          <w:b/>
          <w:sz w:val="28"/>
          <w:szCs w:val="28"/>
        </w:rPr>
        <w:t xml:space="preserve">Олександр Степанюк, депутат Нетішинської міської ради                         </w:t>
      </w:r>
      <w:r>
        <w:rPr>
          <w:b/>
          <w:sz w:val="28"/>
          <w:szCs w:val="28"/>
          <w:lang w:val="en-US"/>
        </w:rPr>
        <w:t>VIII</w:t>
      </w:r>
      <w:r w:rsidRPr="00E46189">
        <w:rPr>
          <w:b/>
          <w:sz w:val="28"/>
          <w:szCs w:val="28"/>
        </w:rPr>
        <w:t xml:space="preserve"> </w:t>
      </w:r>
      <w:r>
        <w:rPr>
          <w:b/>
          <w:sz w:val="28"/>
          <w:szCs w:val="28"/>
        </w:rPr>
        <w:t xml:space="preserve">скликання, </w:t>
      </w:r>
      <w:r w:rsidRPr="00A510E1">
        <w:rPr>
          <w:sz w:val="28"/>
          <w:szCs w:val="28"/>
        </w:rPr>
        <w:t>який сказав: «</w:t>
      </w:r>
      <w:r w:rsidR="00355290">
        <w:rPr>
          <w:sz w:val="28"/>
          <w:szCs w:val="28"/>
        </w:rPr>
        <w:t>До мене зверталися і мешканці міста, і матері, і дружини наших загиблих воїнів і інші мешканці міста із питанням щодо створення у нашому місці Алеї Слави</w:t>
      </w:r>
      <w:r>
        <w:rPr>
          <w:sz w:val="28"/>
          <w:szCs w:val="28"/>
        </w:rPr>
        <w:t xml:space="preserve"> </w:t>
      </w:r>
      <w:r w:rsidR="00355290">
        <w:rPr>
          <w:sz w:val="28"/>
          <w:szCs w:val="28"/>
        </w:rPr>
        <w:t xml:space="preserve">Героїв наших. Мається на увазі у парковій зоні створити таку алею з висадженням дерев, зокрема дубів. Щоб ця </w:t>
      </w:r>
      <w:r w:rsidR="00355290" w:rsidRPr="00482A77">
        <w:rPr>
          <w:sz w:val="28"/>
          <w:szCs w:val="28"/>
        </w:rPr>
        <w:t>алея була символом тих героїв, які загинули. У нас вона є і є така пропозиція, щоб ми підтримали такий депутатський запит».</w:t>
      </w:r>
    </w:p>
    <w:p w:rsidR="00145CAA" w:rsidRPr="00482A77" w:rsidRDefault="00355290" w:rsidP="002078F3">
      <w:pPr>
        <w:ind w:firstLine="708"/>
        <w:jc w:val="both"/>
        <w:rPr>
          <w:sz w:val="28"/>
          <w:szCs w:val="28"/>
        </w:rPr>
      </w:pPr>
      <w:r w:rsidRPr="00482A77">
        <w:rPr>
          <w:b/>
          <w:sz w:val="28"/>
          <w:szCs w:val="28"/>
        </w:rPr>
        <w:t>Зоя Машук</w:t>
      </w:r>
      <w:r w:rsidR="002078F3" w:rsidRPr="00482A77">
        <w:rPr>
          <w:b/>
          <w:sz w:val="28"/>
          <w:szCs w:val="28"/>
        </w:rPr>
        <w:t>, депутат Нетішинської міської ради</w:t>
      </w:r>
      <w:r w:rsidRPr="00482A77">
        <w:rPr>
          <w:b/>
          <w:sz w:val="28"/>
          <w:szCs w:val="28"/>
        </w:rPr>
        <w:t xml:space="preserve"> </w:t>
      </w:r>
      <w:r w:rsidR="002078F3" w:rsidRPr="00482A77">
        <w:rPr>
          <w:b/>
          <w:sz w:val="28"/>
          <w:szCs w:val="28"/>
        </w:rPr>
        <w:t>VIII скликання,</w:t>
      </w:r>
      <w:r w:rsidR="002078F3" w:rsidRPr="00482A77">
        <w:rPr>
          <w:sz w:val="28"/>
          <w:szCs w:val="28"/>
        </w:rPr>
        <w:t xml:space="preserve"> як</w:t>
      </w:r>
      <w:r w:rsidR="00145CAA" w:rsidRPr="00482A77">
        <w:rPr>
          <w:sz w:val="28"/>
          <w:szCs w:val="28"/>
        </w:rPr>
        <w:t>а</w:t>
      </w:r>
      <w:r w:rsidR="002078F3" w:rsidRPr="00482A77">
        <w:rPr>
          <w:sz w:val="28"/>
          <w:szCs w:val="28"/>
        </w:rPr>
        <w:t xml:space="preserve"> сказа</w:t>
      </w:r>
      <w:r w:rsidR="00145CAA" w:rsidRPr="00482A77">
        <w:rPr>
          <w:sz w:val="28"/>
          <w:szCs w:val="28"/>
        </w:rPr>
        <w:t>ла</w:t>
      </w:r>
      <w:r w:rsidR="002078F3" w:rsidRPr="00482A77">
        <w:rPr>
          <w:sz w:val="28"/>
          <w:szCs w:val="28"/>
        </w:rPr>
        <w:t>: «</w:t>
      </w:r>
      <w:r w:rsidR="00482A77" w:rsidRPr="00482A77">
        <w:rPr>
          <w:sz w:val="28"/>
          <w:szCs w:val="28"/>
        </w:rPr>
        <w:t xml:space="preserve">Відповідно до чинного законодавства прошу внести зміни до програми розвитку освіти, передбачивши видатки на відзначення учнів </w:t>
      </w:r>
      <w:r w:rsidR="000512B4">
        <w:rPr>
          <w:sz w:val="28"/>
          <w:szCs w:val="28"/>
        </w:rPr>
        <w:t xml:space="preserve">                  </w:t>
      </w:r>
      <w:r w:rsidR="00482A77" w:rsidRPr="00482A77">
        <w:rPr>
          <w:sz w:val="28"/>
          <w:szCs w:val="28"/>
        </w:rPr>
        <w:t>11 класів та їх керівників, які готують учнів і учнів, які набирають при здачі НМТ або ЗНО  200 балів. Визначити, що ці видатки повинні бути в сумі не менше 5 000 грн.</w:t>
      </w:r>
      <w:r w:rsidR="00145CAA" w:rsidRPr="00482A77">
        <w:rPr>
          <w:sz w:val="28"/>
          <w:szCs w:val="28"/>
        </w:rPr>
        <w:t>».</w:t>
      </w:r>
    </w:p>
    <w:p w:rsidR="00482A77" w:rsidRPr="00482A77" w:rsidRDefault="00482A77" w:rsidP="002078F3">
      <w:pPr>
        <w:ind w:firstLine="708"/>
        <w:jc w:val="both"/>
        <w:rPr>
          <w:sz w:val="28"/>
          <w:szCs w:val="28"/>
        </w:rPr>
      </w:pPr>
      <w:r w:rsidRPr="00482A77">
        <w:rPr>
          <w:b/>
          <w:sz w:val="28"/>
          <w:szCs w:val="28"/>
        </w:rPr>
        <w:t xml:space="preserve">Ольга Бобіна, депутат Нетішинської міської ради </w:t>
      </w:r>
      <w:r w:rsidRPr="00482A77">
        <w:rPr>
          <w:b/>
          <w:sz w:val="28"/>
          <w:szCs w:val="28"/>
          <w:lang w:val="en-US"/>
        </w:rPr>
        <w:t>VIII</w:t>
      </w:r>
      <w:r w:rsidRPr="00E46189">
        <w:rPr>
          <w:b/>
          <w:sz w:val="28"/>
          <w:szCs w:val="28"/>
        </w:rPr>
        <w:t xml:space="preserve"> </w:t>
      </w:r>
      <w:r w:rsidRPr="00482A77">
        <w:rPr>
          <w:b/>
          <w:sz w:val="28"/>
          <w:szCs w:val="28"/>
        </w:rPr>
        <w:t xml:space="preserve">скликання, начальник управління освіти виконавчого комітету Нетішинської міської ради, </w:t>
      </w:r>
      <w:r w:rsidRPr="00482A77">
        <w:rPr>
          <w:sz w:val="28"/>
          <w:szCs w:val="28"/>
        </w:rPr>
        <w:t>яка сказала: «Зміни внести у програму розвитку освіти чи у Стратегію розвитку освіти? У нас немає програми».</w:t>
      </w:r>
    </w:p>
    <w:p w:rsidR="00482A77" w:rsidRDefault="00482A77" w:rsidP="002078F3">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«Вирішите це технічне питання поки буде запит опрацьовуватися спеціалістами».</w:t>
      </w:r>
    </w:p>
    <w:p w:rsidR="00482A77" w:rsidRDefault="00482A77" w:rsidP="002078F3">
      <w:pPr>
        <w:ind w:firstLine="708"/>
        <w:jc w:val="both"/>
        <w:rPr>
          <w:bCs/>
          <w:sz w:val="28"/>
          <w:szCs w:val="28"/>
        </w:rPr>
      </w:pPr>
      <w:r w:rsidRPr="00482A77">
        <w:rPr>
          <w:b/>
          <w:bCs/>
          <w:sz w:val="28"/>
          <w:szCs w:val="28"/>
        </w:rPr>
        <w:t xml:space="preserve">Катерина Янович, депутат Нетішинської міської ради </w:t>
      </w:r>
      <w:r>
        <w:rPr>
          <w:b/>
          <w:bCs/>
          <w:sz w:val="28"/>
          <w:szCs w:val="28"/>
        </w:rPr>
        <w:t xml:space="preserve">                        </w:t>
      </w:r>
      <w:r w:rsidRPr="00482A77">
        <w:rPr>
          <w:b/>
          <w:bCs/>
          <w:sz w:val="28"/>
          <w:szCs w:val="28"/>
          <w:lang w:val="en-US"/>
        </w:rPr>
        <w:t>VIII</w:t>
      </w:r>
      <w:r w:rsidRPr="00E46189">
        <w:rPr>
          <w:b/>
          <w:bCs/>
          <w:sz w:val="28"/>
          <w:szCs w:val="28"/>
          <w:lang w:val="ru-RU"/>
        </w:rPr>
        <w:t xml:space="preserve"> </w:t>
      </w:r>
      <w:r w:rsidRPr="00482A77">
        <w:rPr>
          <w:b/>
          <w:bCs/>
          <w:sz w:val="28"/>
          <w:szCs w:val="28"/>
        </w:rPr>
        <w:t>скликання,</w:t>
      </w:r>
      <w:r>
        <w:rPr>
          <w:bCs/>
          <w:sz w:val="28"/>
          <w:szCs w:val="28"/>
        </w:rPr>
        <w:t xml:space="preserve"> яка сказала: «Зоє Михайлівно! Якщо ви згадаєте, то у </w:t>
      </w:r>
      <w:r w:rsidR="00B8204B">
        <w:rPr>
          <w:bCs/>
          <w:sz w:val="28"/>
          <w:szCs w:val="28"/>
        </w:rPr>
        <w:t xml:space="preserve">               </w:t>
      </w:r>
      <w:r>
        <w:rPr>
          <w:bCs/>
          <w:sz w:val="28"/>
          <w:szCs w:val="28"/>
        </w:rPr>
        <w:t>2021 році я теж подавала депутатський запит щодо створення програми підтримки випускників саме з цього приводу, щоб ті випускники, які отримали 200 балів в результаті складання ЗНО, преміювалися або отримували якусь винагороду з місцевого бюджету. Але розмір ще на той час у 2021 році</w:t>
      </w:r>
      <w:r w:rsidR="00AB247F">
        <w:rPr>
          <w:bCs/>
          <w:sz w:val="28"/>
          <w:szCs w:val="28"/>
        </w:rPr>
        <w:t xml:space="preserve"> пропонувався мною у сумі 20 000 грн. Тому, якщо ви не заперечуєте, давайте збільшимо суму винагороди у вашому запиті і всі разом підтримаємо, тому що у нас в цьому році аж 5 випускників, які склали на 200 балів. Інші громади вже давно таких дітей відзначають, тим самим мотивують їх на успішне складання НМТ. Тому, давайте і ми також, якщо ви не проти».</w:t>
      </w:r>
    </w:p>
    <w:p w:rsidR="00AB247F" w:rsidRDefault="00AB247F" w:rsidP="002078F3">
      <w:pPr>
        <w:ind w:firstLine="708"/>
        <w:jc w:val="both"/>
        <w:rPr>
          <w:sz w:val="28"/>
          <w:szCs w:val="28"/>
        </w:rPr>
      </w:pPr>
      <w:r w:rsidRPr="00482A77">
        <w:rPr>
          <w:b/>
          <w:sz w:val="28"/>
          <w:szCs w:val="28"/>
        </w:rPr>
        <w:t>Зоя Машук, депутат Нетішинської міської ради VIII скликання,</w:t>
      </w:r>
      <w:r w:rsidRPr="00482A77">
        <w:rPr>
          <w:sz w:val="28"/>
          <w:szCs w:val="28"/>
        </w:rPr>
        <w:t xml:space="preserve"> яка сказала: «</w:t>
      </w:r>
      <w:r>
        <w:rPr>
          <w:sz w:val="28"/>
          <w:szCs w:val="28"/>
        </w:rPr>
        <w:t>У моєму запиті також були і вчителі, тому що я хочу і вчителів відзначати, і дітей».</w:t>
      </w:r>
    </w:p>
    <w:p w:rsidR="00AB247F" w:rsidRPr="00482A77" w:rsidRDefault="00AB247F" w:rsidP="002078F3">
      <w:pPr>
        <w:ind w:firstLine="708"/>
        <w:jc w:val="both"/>
        <w:rPr>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«Я хочу нагадати, що у нас є програма підтримки обдарованих дітей</w:t>
      </w:r>
      <w:r w:rsidR="00597883">
        <w:rPr>
          <w:bCs/>
          <w:sz w:val="28"/>
          <w:szCs w:val="28"/>
        </w:rPr>
        <w:t xml:space="preserve"> </w:t>
      </w:r>
      <w:r>
        <w:rPr>
          <w:bCs/>
          <w:sz w:val="28"/>
          <w:szCs w:val="28"/>
        </w:rPr>
        <w:t>і їх викладачів. Я розумію, що це інше</w:t>
      </w:r>
      <w:r w:rsidR="00096B06">
        <w:rPr>
          <w:bCs/>
          <w:sz w:val="28"/>
          <w:szCs w:val="28"/>
        </w:rPr>
        <w:t xml:space="preserve">. І така програма по кількості найбільша в Хмельницькій області. Тому, треба теж враховувати цей момент і або добавити в ту програму, можливо, і я не проти того, щоб це зробити. Це питання треба вивчити і зробити так, щоб ми не дублювали і не порушували». </w:t>
      </w:r>
    </w:p>
    <w:p w:rsidR="00096B06" w:rsidRDefault="00096B06" w:rsidP="002078F3">
      <w:pPr>
        <w:ind w:firstLine="708"/>
        <w:jc w:val="both"/>
        <w:rPr>
          <w:sz w:val="28"/>
          <w:szCs w:val="28"/>
        </w:rPr>
      </w:pPr>
      <w:r w:rsidRPr="00482A77">
        <w:rPr>
          <w:b/>
          <w:sz w:val="28"/>
          <w:szCs w:val="28"/>
        </w:rPr>
        <w:t xml:space="preserve">Ольга Бобіна, депутат Нетішинської міської ради </w:t>
      </w:r>
      <w:r w:rsidRPr="00482A77">
        <w:rPr>
          <w:b/>
          <w:sz w:val="28"/>
          <w:szCs w:val="28"/>
          <w:lang w:val="en-US"/>
        </w:rPr>
        <w:t>VIII</w:t>
      </w:r>
      <w:r w:rsidRPr="00E46189">
        <w:rPr>
          <w:b/>
          <w:sz w:val="28"/>
          <w:szCs w:val="28"/>
        </w:rPr>
        <w:t xml:space="preserve"> </w:t>
      </w:r>
      <w:r w:rsidRPr="00482A77">
        <w:rPr>
          <w:b/>
          <w:sz w:val="28"/>
          <w:szCs w:val="28"/>
        </w:rPr>
        <w:t xml:space="preserve">скликання, начальник управління освіти виконавчого комітету Нетішинської міської ради, </w:t>
      </w:r>
      <w:r w:rsidRPr="00482A77">
        <w:rPr>
          <w:sz w:val="28"/>
          <w:szCs w:val="28"/>
        </w:rPr>
        <w:t>яка сказала: «</w:t>
      </w:r>
      <w:r>
        <w:rPr>
          <w:sz w:val="28"/>
          <w:szCs w:val="28"/>
        </w:rPr>
        <w:t>Управління освіти виконавчого комітету Нетішинської міської ради зараз розробляє таке положення, як зробила медицина, щодо стимулювання педагогічного персоналу, у тому числі і технічного</w:t>
      </w:r>
      <w:r w:rsidR="00B8204B">
        <w:rPr>
          <w:sz w:val="28"/>
          <w:szCs w:val="28"/>
        </w:rPr>
        <w:t>,</w:t>
      </w:r>
      <w:r>
        <w:rPr>
          <w:sz w:val="28"/>
          <w:szCs w:val="28"/>
        </w:rPr>
        <w:t xml:space="preserve"> за високі показники у роботі. Ми можемо туди включити, звісно, і дітей, якщо ви не будете заперечувати».</w:t>
      </w:r>
    </w:p>
    <w:p w:rsidR="00482A77" w:rsidRDefault="00096B06" w:rsidP="002078F3">
      <w:pPr>
        <w:ind w:firstLine="708"/>
        <w:jc w:val="both"/>
        <w:rPr>
          <w:bCs/>
          <w:sz w:val="28"/>
          <w:szCs w:val="28"/>
        </w:rPr>
      </w:pPr>
      <w:r>
        <w:rPr>
          <w:sz w:val="28"/>
          <w:szCs w:val="28"/>
        </w:rPr>
        <w:t xml:space="preserve"> </w:t>
      </w:r>
      <w:r w:rsidRPr="00105E56">
        <w:rPr>
          <w:b/>
          <w:bCs/>
          <w:sz w:val="28"/>
          <w:szCs w:val="28"/>
        </w:rPr>
        <w:t>Олександр Супрунюк, міський голова,</w:t>
      </w:r>
      <w:r w:rsidRPr="00105E56">
        <w:rPr>
          <w:bCs/>
          <w:sz w:val="28"/>
          <w:szCs w:val="28"/>
        </w:rPr>
        <w:t xml:space="preserve"> </w:t>
      </w:r>
      <w:r>
        <w:rPr>
          <w:bCs/>
          <w:sz w:val="28"/>
          <w:szCs w:val="28"/>
        </w:rPr>
        <w:t xml:space="preserve">який сказав: «Це питання на </w:t>
      </w:r>
      <w:r w:rsidR="000512B4">
        <w:rPr>
          <w:bCs/>
          <w:sz w:val="28"/>
          <w:szCs w:val="28"/>
        </w:rPr>
        <w:t>рівні</w:t>
      </w:r>
      <w:r>
        <w:rPr>
          <w:bCs/>
          <w:sz w:val="28"/>
          <w:szCs w:val="28"/>
        </w:rPr>
        <w:t xml:space="preserve"> ідеї. Його треба опрацювати і вже тоді приймати якісь рішення</w:t>
      </w:r>
      <w:r w:rsidR="000512B4">
        <w:rPr>
          <w:bCs/>
          <w:sz w:val="28"/>
          <w:szCs w:val="28"/>
        </w:rPr>
        <w:t>».</w:t>
      </w:r>
    </w:p>
    <w:p w:rsidR="000512B4" w:rsidRPr="00482A77" w:rsidRDefault="000512B4" w:rsidP="002078F3">
      <w:pPr>
        <w:ind w:firstLine="708"/>
        <w:jc w:val="both"/>
        <w:rPr>
          <w:sz w:val="28"/>
          <w:szCs w:val="28"/>
        </w:rPr>
      </w:pPr>
      <w:r w:rsidRPr="000512B4">
        <w:rPr>
          <w:b/>
          <w:bCs/>
          <w:sz w:val="28"/>
          <w:szCs w:val="28"/>
        </w:rPr>
        <w:t>Іван Романюк, секретар міської ради,</w:t>
      </w:r>
      <w:r>
        <w:rPr>
          <w:bCs/>
          <w:sz w:val="28"/>
          <w:szCs w:val="28"/>
        </w:rPr>
        <w:t xml:space="preserve"> який сказав: «Щодо депутатського запиту депутата Олександра Степанюка, у нас вже є комісія по створенню алеї та інших питань. Ніхто не заперечує щодо підтримання запиту, але ми вже працюємо у цьому напрямку і вже визначаються місця. </w:t>
      </w:r>
    </w:p>
    <w:p w:rsidR="009151CD" w:rsidRPr="00105E56" w:rsidRDefault="009151CD" w:rsidP="00821287">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821287" w:rsidRPr="00105E56">
        <w:rPr>
          <w:sz w:val="28"/>
          <w:szCs w:val="28"/>
        </w:rPr>
        <w:t>Про депутатські запити</w:t>
      </w:r>
      <w:r w:rsidRPr="00105E56">
        <w:rPr>
          <w:sz w:val="28"/>
          <w:szCs w:val="28"/>
        </w:rPr>
        <w:t>»</w:t>
      </w:r>
      <w:r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996C18" w:rsidRPr="00105E56" w:rsidTr="00996C18">
        <w:trPr>
          <w:trHeight w:val="710"/>
        </w:trPr>
        <w:tc>
          <w:tcPr>
            <w:tcW w:w="838" w:type="dxa"/>
            <w:tcBorders>
              <w:top w:val="single" w:sz="6" w:space="0" w:color="000000"/>
              <w:left w:val="single" w:sz="6" w:space="0" w:color="000000"/>
              <w:bottom w:val="single" w:sz="6" w:space="0" w:color="000000"/>
              <w:right w:val="nil"/>
            </w:tcBorders>
          </w:tcPr>
          <w:p w:rsidR="00996C18" w:rsidRPr="00105E56" w:rsidRDefault="00996C18" w:rsidP="00996C18">
            <w:pPr>
              <w:widowControl w:val="0"/>
              <w:autoSpaceDE w:val="0"/>
              <w:rPr>
                <w:b/>
                <w:bCs/>
                <w:sz w:val="28"/>
                <w:szCs w:val="28"/>
              </w:rPr>
            </w:pPr>
          </w:p>
          <w:p w:rsidR="00996C18" w:rsidRPr="00105E56" w:rsidRDefault="00996C18" w:rsidP="00996C18">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996C18" w:rsidRPr="00105E56" w:rsidRDefault="00996C18" w:rsidP="00996C18">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996C18" w:rsidRPr="00105E56" w:rsidRDefault="00996C18" w:rsidP="00996C18">
            <w:pPr>
              <w:widowControl w:val="0"/>
              <w:autoSpaceDE w:val="0"/>
              <w:jc w:val="center"/>
              <w:rPr>
                <w:sz w:val="28"/>
                <w:szCs w:val="28"/>
              </w:rPr>
            </w:pPr>
            <w:r w:rsidRPr="00105E56">
              <w:rPr>
                <w:b/>
                <w:bCs/>
                <w:sz w:val="28"/>
                <w:szCs w:val="28"/>
              </w:rPr>
              <w:t>Вибір</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996C18">
        <w:tc>
          <w:tcPr>
            <w:tcW w:w="838"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996C18">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996C18" w:rsidRPr="00105E56" w:rsidTr="00996C18">
        <w:tc>
          <w:tcPr>
            <w:tcW w:w="9391" w:type="dxa"/>
            <w:gridSpan w:val="3"/>
            <w:tcBorders>
              <w:top w:val="single" w:sz="6" w:space="0" w:color="000000"/>
              <w:left w:val="single" w:sz="6" w:space="0" w:color="000000"/>
              <w:bottom w:val="single" w:sz="6" w:space="0" w:color="000000"/>
              <w:right w:val="single" w:sz="6" w:space="0" w:color="000000"/>
            </w:tcBorders>
          </w:tcPr>
          <w:p w:rsidR="00996C18" w:rsidRPr="00105E56" w:rsidRDefault="00996C18" w:rsidP="00996C18">
            <w:pPr>
              <w:widowControl w:val="0"/>
              <w:autoSpaceDE w:val="0"/>
              <w:rPr>
                <w:sz w:val="28"/>
                <w:szCs w:val="28"/>
              </w:rPr>
            </w:pPr>
            <w:r w:rsidRPr="00105E56">
              <w:rPr>
                <w:b/>
                <w:bCs/>
                <w:sz w:val="28"/>
                <w:szCs w:val="28"/>
              </w:rPr>
              <w:t>УСЬОГО: 27</w:t>
            </w:r>
          </w:p>
        </w:tc>
      </w:tr>
    </w:tbl>
    <w:p w:rsidR="009151CD" w:rsidRPr="00105E56" w:rsidRDefault="009151CD" w:rsidP="009151CD">
      <w:pPr>
        <w:jc w:val="both"/>
        <w:rPr>
          <w:b/>
          <w:color w:val="000000"/>
          <w:sz w:val="28"/>
          <w:szCs w:val="28"/>
        </w:rPr>
      </w:pPr>
      <w:r w:rsidRPr="00105E56">
        <w:rPr>
          <w:b/>
          <w:sz w:val="28"/>
          <w:szCs w:val="28"/>
        </w:rPr>
        <w:t xml:space="preserve">РЕЗУЛЬТАТИ ГОЛОСУВАННЯ </w:t>
      </w:r>
      <w:r w:rsidR="00821287" w:rsidRPr="00105E56">
        <w:rPr>
          <w:b/>
          <w:bCs/>
          <w:sz w:val="28"/>
          <w:szCs w:val="28"/>
        </w:rPr>
        <w:t>за прийняття  проєкту рішення міської ради «</w:t>
      </w:r>
      <w:r w:rsidR="00821287" w:rsidRPr="00105E56">
        <w:rPr>
          <w:b/>
          <w:sz w:val="28"/>
          <w:szCs w:val="28"/>
        </w:rPr>
        <w:t>Про депутатські запити»</w:t>
      </w:r>
      <w:r w:rsidR="00821287" w:rsidRPr="00105E56">
        <w:rPr>
          <w:b/>
          <w:bCs/>
          <w:sz w:val="28"/>
          <w:szCs w:val="28"/>
        </w:rPr>
        <w:t xml:space="preserve"> як рішення міської ради за основу</w:t>
      </w:r>
      <w:r w:rsidRPr="00105E56">
        <w:rPr>
          <w:b/>
          <w:sz w:val="28"/>
          <w:szCs w:val="28"/>
        </w:rPr>
        <w:t>:</w:t>
      </w:r>
    </w:p>
    <w:p w:rsidR="00DC2703" w:rsidRPr="00105E56" w:rsidRDefault="00747457" w:rsidP="00DC2703">
      <w:pPr>
        <w:jc w:val="both"/>
        <w:rPr>
          <w:sz w:val="28"/>
          <w:szCs w:val="28"/>
        </w:rPr>
      </w:pPr>
      <w:r w:rsidRPr="00105E56">
        <w:rPr>
          <w:sz w:val="28"/>
          <w:szCs w:val="28"/>
        </w:rPr>
        <w:t xml:space="preserve">Усього проголосувало </w:t>
      </w:r>
      <w:r w:rsidR="000512B4">
        <w:rPr>
          <w:sz w:val="28"/>
          <w:szCs w:val="28"/>
        </w:rPr>
        <w:t>20</w:t>
      </w:r>
      <w:r w:rsidR="00DC2703" w:rsidRPr="00105E56">
        <w:rPr>
          <w:sz w:val="28"/>
          <w:szCs w:val="28"/>
        </w:rPr>
        <w:t>, з них:</w:t>
      </w:r>
    </w:p>
    <w:p w:rsidR="00DC2703" w:rsidRPr="00105E56" w:rsidRDefault="00DC2703" w:rsidP="00DC2703">
      <w:pPr>
        <w:rPr>
          <w:color w:val="000000"/>
          <w:sz w:val="28"/>
          <w:szCs w:val="28"/>
        </w:rPr>
      </w:pPr>
      <w:r w:rsidRPr="00105E56">
        <w:rPr>
          <w:color w:val="000000"/>
          <w:sz w:val="28"/>
          <w:szCs w:val="28"/>
        </w:rPr>
        <w:t xml:space="preserve">За – </w:t>
      </w:r>
      <w:r w:rsidR="000512B4">
        <w:rPr>
          <w:color w:val="000000"/>
          <w:sz w:val="28"/>
          <w:szCs w:val="28"/>
        </w:rPr>
        <w:t xml:space="preserve">20 (двадцять) </w:t>
      </w:r>
      <w:r w:rsidR="00747457" w:rsidRPr="00105E56">
        <w:rPr>
          <w:color w:val="000000"/>
          <w:sz w:val="28"/>
          <w:szCs w:val="28"/>
        </w:rPr>
        <w:t xml:space="preserve"> </w:t>
      </w:r>
      <w:r w:rsidRPr="00105E56">
        <w:rPr>
          <w:color w:val="000000"/>
          <w:sz w:val="28"/>
          <w:szCs w:val="28"/>
        </w:rPr>
        <w:t xml:space="preserve">  </w:t>
      </w:r>
    </w:p>
    <w:p w:rsidR="009151CD" w:rsidRPr="00105E56" w:rsidRDefault="009151CD" w:rsidP="009151CD">
      <w:pPr>
        <w:rPr>
          <w:sz w:val="28"/>
          <w:szCs w:val="28"/>
        </w:rPr>
      </w:pPr>
      <w:r w:rsidRPr="00105E56">
        <w:rPr>
          <w:sz w:val="28"/>
          <w:szCs w:val="28"/>
        </w:rPr>
        <w:t>Проти - немає</w:t>
      </w:r>
    </w:p>
    <w:p w:rsidR="009151CD" w:rsidRPr="00105E56" w:rsidRDefault="009151CD" w:rsidP="009151CD">
      <w:pPr>
        <w:rPr>
          <w:sz w:val="28"/>
          <w:szCs w:val="28"/>
        </w:rPr>
      </w:pPr>
      <w:r w:rsidRPr="00105E56">
        <w:rPr>
          <w:sz w:val="28"/>
          <w:szCs w:val="28"/>
        </w:rPr>
        <w:t xml:space="preserve">Утримались – </w:t>
      </w:r>
      <w:r w:rsidR="00A81B63" w:rsidRPr="00105E56">
        <w:rPr>
          <w:sz w:val="28"/>
          <w:szCs w:val="28"/>
        </w:rPr>
        <w:t>немає</w:t>
      </w:r>
    </w:p>
    <w:p w:rsidR="009151CD" w:rsidRDefault="009151CD" w:rsidP="009151CD">
      <w:pPr>
        <w:rPr>
          <w:sz w:val="28"/>
          <w:szCs w:val="28"/>
        </w:rPr>
      </w:pPr>
      <w:r w:rsidRPr="00105E56">
        <w:rPr>
          <w:sz w:val="28"/>
          <w:szCs w:val="28"/>
        </w:rPr>
        <w:t xml:space="preserve">Не брали участі у голосуванні – </w:t>
      </w:r>
      <w:r w:rsidR="00A81B63" w:rsidRPr="00105E56">
        <w:rPr>
          <w:sz w:val="28"/>
          <w:szCs w:val="28"/>
        </w:rPr>
        <w:t>немає</w:t>
      </w:r>
    </w:p>
    <w:p w:rsidR="009151CD" w:rsidRPr="00105E56" w:rsidRDefault="009151CD" w:rsidP="009151CD">
      <w:pPr>
        <w:ind w:firstLine="708"/>
        <w:jc w:val="both"/>
        <w:rPr>
          <w:sz w:val="28"/>
          <w:szCs w:val="28"/>
        </w:rPr>
      </w:pPr>
      <w:r w:rsidRPr="00105E56">
        <w:rPr>
          <w:sz w:val="28"/>
          <w:szCs w:val="28"/>
        </w:rPr>
        <w:t>Рішення прийнято</w:t>
      </w:r>
      <w:r w:rsidR="00821287" w:rsidRPr="00105E56">
        <w:rPr>
          <w:sz w:val="28"/>
          <w:szCs w:val="28"/>
        </w:rPr>
        <w:t xml:space="preserve"> за основу</w:t>
      </w:r>
      <w:r w:rsidRPr="00105E56">
        <w:rPr>
          <w:sz w:val="28"/>
          <w:szCs w:val="28"/>
        </w:rPr>
        <w:t>.</w:t>
      </w:r>
    </w:p>
    <w:p w:rsidR="00821287" w:rsidRPr="000512B4" w:rsidRDefault="00821287" w:rsidP="00821287">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підтримання депутатськ</w:t>
      </w:r>
      <w:r w:rsidR="000512B4">
        <w:rPr>
          <w:bCs/>
          <w:sz w:val="28"/>
          <w:szCs w:val="28"/>
        </w:rPr>
        <w:t>их</w:t>
      </w:r>
      <w:r w:rsidRPr="00105E56">
        <w:rPr>
          <w:bCs/>
          <w:sz w:val="28"/>
          <w:szCs w:val="28"/>
        </w:rPr>
        <w:t xml:space="preserve"> запит</w:t>
      </w:r>
      <w:r w:rsidR="000512B4">
        <w:rPr>
          <w:bCs/>
          <w:sz w:val="28"/>
          <w:szCs w:val="28"/>
        </w:rPr>
        <w:t>ів</w:t>
      </w:r>
      <w:r w:rsidRPr="00105E56">
        <w:rPr>
          <w:bCs/>
          <w:sz w:val="28"/>
          <w:szCs w:val="28"/>
        </w:rPr>
        <w:t>, озвучен</w:t>
      </w:r>
      <w:r w:rsidR="000512B4">
        <w:rPr>
          <w:bCs/>
          <w:sz w:val="28"/>
          <w:szCs w:val="28"/>
        </w:rPr>
        <w:t>их</w:t>
      </w:r>
      <w:r w:rsidRPr="00105E56">
        <w:rPr>
          <w:bCs/>
          <w:sz w:val="28"/>
          <w:szCs w:val="28"/>
        </w:rPr>
        <w:t xml:space="preserve"> депутат</w:t>
      </w:r>
      <w:r w:rsidR="000512B4">
        <w:rPr>
          <w:bCs/>
          <w:sz w:val="28"/>
          <w:szCs w:val="28"/>
        </w:rPr>
        <w:t>ами</w:t>
      </w:r>
      <w:r w:rsidRPr="00105E56">
        <w:rPr>
          <w:bCs/>
          <w:sz w:val="28"/>
          <w:szCs w:val="28"/>
        </w:rPr>
        <w:t xml:space="preserve"> </w:t>
      </w:r>
      <w:r w:rsidR="000512B4" w:rsidRPr="000512B4">
        <w:rPr>
          <w:sz w:val="28"/>
          <w:szCs w:val="28"/>
        </w:rPr>
        <w:t>Анатолієм Олійником,</w:t>
      </w:r>
      <w:r w:rsidR="000512B4">
        <w:rPr>
          <w:sz w:val="28"/>
          <w:szCs w:val="28"/>
        </w:rPr>
        <w:t xml:space="preserve"> </w:t>
      </w:r>
      <w:r w:rsidR="000512B4" w:rsidRPr="000512B4">
        <w:rPr>
          <w:sz w:val="28"/>
          <w:szCs w:val="28"/>
        </w:rPr>
        <w:t>Олександром Степанюком та Зоєю Машук</w:t>
      </w:r>
      <w:r w:rsidRPr="000512B4">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821287" w:rsidRPr="00105E56" w:rsidTr="00AB4CA2">
        <w:trPr>
          <w:trHeight w:val="710"/>
        </w:trPr>
        <w:tc>
          <w:tcPr>
            <w:tcW w:w="838" w:type="dxa"/>
            <w:tcBorders>
              <w:top w:val="single" w:sz="6" w:space="0" w:color="000000"/>
              <w:left w:val="single" w:sz="6" w:space="0" w:color="000000"/>
              <w:bottom w:val="single" w:sz="6" w:space="0" w:color="000000"/>
              <w:right w:val="nil"/>
            </w:tcBorders>
          </w:tcPr>
          <w:p w:rsidR="00821287" w:rsidRPr="00105E56" w:rsidRDefault="00821287" w:rsidP="00AB4CA2">
            <w:pPr>
              <w:widowControl w:val="0"/>
              <w:autoSpaceDE w:val="0"/>
              <w:rPr>
                <w:b/>
                <w:bCs/>
                <w:sz w:val="28"/>
                <w:szCs w:val="28"/>
              </w:rPr>
            </w:pPr>
          </w:p>
          <w:p w:rsidR="00821287" w:rsidRPr="00105E56" w:rsidRDefault="00821287" w:rsidP="00AB4CA2">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821287" w:rsidRPr="00105E56" w:rsidRDefault="00821287" w:rsidP="00AB4CA2">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821287" w:rsidRPr="00105E56" w:rsidRDefault="00821287" w:rsidP="00AB4CA2">
            <w:pPr>
              <w:widowControl w:val="0"/>
              <w:autoSpaceDE w:val="0"/>
              <w:jc w:val="center"/>
              <w:rPr>
                <w:sz w:val="28"/>
                <w:szCs w:val="28"/>
              </w:rPr>
            </w:pPr>
            <w:r w:rsidRPr="00105E56">
              <w:rPr>
                <w:b/>
                <w:bCs/>
                <w:sz w:val="28"/>
                <w:szCs w:val="28"/>
              </w:rPr>
              <w:t>Вибір</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821287" w:rsidRPr="00105E56" w:rsidTr="00AB4CA2">
        <w:tc>
          <w:tcPr>
            <w:tcW w:w="9391" w:type="dxa"/>
            <w:gridSpan w:val="3"/>
            <w:tcBorders>
              <w:top w:val="single" w:sz="6" w:space="0" w:color="000000"/>
              <w:left w:val="single" w:sz="6" w:space="0" w:color="000000"/>
              <w:bottom w:val="single" w:sz="6" w:space="0" w:color="000000"/>
              <w:right w:val="single" w:sz="6" w:space="0" w:color="000000"/>
            </w:tcBorders>
          </w:tcPr>
          <w:p w:rsidR="00821287" w:rsidRPr="00105E56" w:rsidRDefault="00821287" w:rsidP="00AB4CA2">
            <w:pPr>
              <w:widowControl w:val="0"/>
              <w:autoSpaceDE w:val="0"/>
              <w:rPr>
                <w:sz w:val="28"/>
                <w:szCs w:val="28"/>
              </w:rPr>
            </w:pPr>
            <w:r w:rsidRPr="00105E56">
              <w:rPr>
                <w:b/>
                <w:bCs/>
                <w:sz w:val="28"/>
                <w:szCs w:val="28"/>
              </w:rPr>
              <w:t>УСЬОГО: 27</w:t>
            </w:r>
          </w:p>
        </w:tc>
      </w:tr>
    </w:tbl>
    <w:p w:rsidR="00821287" w:rsidRPr="000512B4" w:rsidRDefault="00821287" w:rsidP="00821287">
      <w:pPr>
        <w:jc w:val="both"/>
        <w:rPr>
          <w:b/>
          <w:color w:val="000000"/>
          <w:sz w:val="28"/>
          <w:szCs w:val="28"/>
        </w:rPr>
      </w:pPr>
      <w:r w:rsidRPr="000512B4">
        <w:rPr>
          <w:b/>
          <w:sz w:val="28"/>
          <w:szCs w:val="28"/>
        </w:rPr>
        <w:t xml:space="preserve">РЕЗУЛЬТАТИ ГОЛОСУВАННЯ </w:t>
      </w:r>
      <w:r w:rsidR="000512B4" w:rsidRPr="000512B4">
        <w:rPr>
          <w:b/>
          <w:bCs/>
          <w:sz w:val="28"/>
          <w:szCs w:val="28"/>
        </w:rPr>
        <w:t xml:space="preserve">за підтримання депутатських запитів, озвучених депутатами </w:t>
      </w:r>
      <w:r w:rsidR="000512B4" w:rsidRPr="000512B4">
        <w:rPr>
          <w:b/>
          <w:sz w:val="28"/>
          <w:szCs w:val="28"/>
        </w:rPr>
        <w:t>Анатолієм Олійником,</w:t>
      </w:r>
      <w:r w:rsidR="000512B4">
        <w:rPr>
          <w:b/>
          <w:sz w:val="28"/>
          <w:szCs w:val="28"/>
        </w:rPr>
        <w:t xml:space="preserve"> </w:t>
      </w:r>
      <w:r w:rsidR="000512B4" w:rsidRPr="000512B4">
        <w:rPr>
          <w:b/>
          <w:sz w:val="28"/>
          <w:szCs w:val="28"/>
        </w:rPr>
        <w:t>Олександром Степанюком та Зоєю Машук</w:t>
      </w:r>
      <w:r w:rsidRPr="000512B4">
        <w:rPr>
          <w:b/>
          <w:sz w:val="28"/>
          <w:szCs w:val="28"/>
        </w:rPr>
        <w:t>:</w:t>
      </w:r>
    </w:p>
    <w:p w:rsidR="000512B4" w:rsidRPr="00105E56" w:rsidRDefault="000512B4" w:rsidP="000512B4">
      <w:pPr>
        <w:jc w:val="both"/>
        <w:rPr>
          <w:sz w:val="28"/>
          <w:szCs w:val="28"/>
        </w:rPr>
      </w:pPr>
      <w:r w:rsidRPr="00105E56">
        <w:rPr>
          <w:sz w:val="28"/>
          <w:szCs w:val="28"/>
        </w:rPr>
        <w:t xml:space="preserve">Усього проголосувало </w:t>
      </w:r>
      <w:r>
        <w:rPr>
          <w:sz w:val="28"/>
          <w:szCs w:val="28"/>
        </w:rPr>
        <w:t>20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Pr>
          <w:color w:val="000000"/>
          <w:sz w:val="28"/>
          <w:szCs w:val="28"/>
        </w:rPr>
        <w:t xml:space="preserve">20 (двадцять)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Не брали участі у голосуванні – немає</w:t>
      </w:r>
    </w:p>
    <w:p w:rsidR="00821287" w:rsidRDefault="00821287" w:rsidP="00821287">
      <w:pPr>
        <w:ind w:firstLine="708"/>
        <w:jc w:val="both"/>
        <w:rPr>
          <w:sz w:val="28"/>
          <w:szCs w:val="28"/>
        </w:rPr>
      </w:pPr>
      <w:r w:rsidRPr="00105E56">
        <w:rPr>
          <w:sz w:val="28"/>
          <w:szCs w:val="28"/>
        </w:rPr>
        <w:t>Депутатські запити підтримані.</w:t>
      </w:r>
    </w:p>
    <w:p w:rsidR="00821287" w:rsidRPr="00105E56" w:rsidRDefault="00821287" w:rsidP="00821287">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105E56">
        <w:rPr>
          <w:sz w:val="28"/>
          <w:szCs w:val="28"/>
        </w:rPr>
        <w:t>Про депутатські запити»</w:t>
      </w:r>
      <w:r w:rsidRPr="00105E56">
        <w:rPr>
          <w:bCs/>
          <w:sz w:val="28"/>
          <w:szCs w:val="28"/>
        </w:rPr>
        <w:t xml:space="preserve"> як рішення міської ради із внесеними змінами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821287" w:rsidRPr="00105E56" w:rsidTr="00AB4CA2">
        <w:trPr>
          <w:trHeight w:val="710"/>
        </w:trPr>
        <w:tc>
          <w:tcPr>
            <w:tcW w:w="838" w:type="dxa"/>
            <w:tcBorders>
              <w:top w:val="single" w:sz="6" w:space="0" w:color="000000"/>
              <w:left w:val="single" w:sz="6" w:space="0" w:color="000000"/>
              <w:bottom w:val="single" w:sz="6" w:space="0" w:color="000000"/>
              <w:right w:val="nil"/>
            </w:tcBorders>
          </w:tcPr>
          <w:p w:rsidR="00821287" w:rsidRPr="00105E56" w:rsidRDefault="00821287" w:rsidP="00AB4CA2">
            <w:pPr>
              <w:widowControl w:val="0"/>
              <w:autoSpaceDE w:val="0"/>
              <w:rPr>
                <w:b/>
                <w:bCs/>
                <w:sz w:val="28"/>
                <w:szCs w:val="28"/>
              </w:rPr>
            </w:pPr>
          </w:p>
          <w:p w:rsidR="00821287" w:rsidRPr="00105E56" w:rsidRDefault="00821287" w:rsidP="00AB4CA2">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821287" w:rsidRPr="00105E56" w:rsidRDefault="00821287" w:rsidP="00AB4CA2">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821287" w:rsidRPr="00105E56" w:rsidRDefault="00821287" w:rsidP="00AB4CA2">
            <w:pPr>
              <w:widowControl w:val="0"/>
              <w:autoSpaceDE w:val="0"/>
              <w:jc w:val="center"/>
              <w:rPr>
                <w:sz w:val="28"/>
                <w:szCs w:val="28"/>
              </w:rPr>
            </w:pPr>
            <w:r w:rsidRPr="00105E56">
              <w:rPr>
                <w:b/>
                <w:bCs/>
                <w:sz w:val="28"/>
                <w:szCs w:val="28"/>
              </w:rPr>
              <w:t>Вибір</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AB4CA2">
        <w:tc>
          <w:tcPr>
            <w:tcW w:w="838"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AB4CA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821287" w:rsidRPr="00105E56" w:rsidTr="00AB4CA2">
        <w:tc>
          <w:tcPr>
            <w:tcW w:w="9391" w:type="dxa"/>
            <w:gridSpan w:val="3"/>
            <w:tcBorders>
              <w:top w:val="single" w:sz="6" w:space="0" w:color="000000"/>
              <w:left w:val="single" w:sz="6" w:space="0" w:color="000000"/>
              <w:bottom w:val="single" w:sz="6" w:space="0" w:color="000000"/>
              <w:right w:val="single" w:sz="6" w:space="0" w:color="000000"/>
            </w:tcBorders>
          </w:tcPr>
          <w:p w:rsidR="00821287" w:rsidRPr="00105E56" w:rsidRDefault="00821287" w:rsidP="00AB4CA2">
            <w:pPr>
              <w:widowControl w:val="0"/>
              <w:autoSpaceDE w:val="0"/>
              <w:rPr>
                <w:sz w:val="28"/>
                <w:szCs w:val="28"/>
              </w:rPr>
            </w:pPr>
            <w:r w:rsidRPr="00105E56">
              <w:rPr>
                <w:b/>
                <w:bCs/>
                <w:sz w:val="28"/>
                <w:szCs w:val="28"/>
              </w:rPr>
              <w:t>УСЬОГО: 27</w:t>
            </w:r>
          </w:p>
        </w:tc>
      </w:tr>
    </w:tbl>
    <w:p w:rsidR="00821287" w:rsidRPr="00105E56" w:rsidRDefault="00821287" w:rsidP="00821287">
      <w:pPr>
        <w:jc w:val="both"/>
        <w:rPr>
          <w:b/>
          <w:color w:val="000000"/>
          <w:sz w:val="28"/>
          <w:szCs w:val="28"/>
        </w:rPr>
      </w:pPr>
      <w:r w:rsidRPr="00105E56">
        <w:rPr>
          <w:b/>
          <w:sz w:val="28"/>
          <w:szCs w:val="28"/>
        </w:rPr>
        <w:t xml:space="preserve">РЕЗУЛЬТАТИ ГОЛОСУВАННЯ </w:t>
      </w:r>
      <w:r w:rsidRPr="00105E56">
        <w:rPr>
          <w:b/>
          <w:bCs/>
          <w:sz w:val="28"/>
          <w:szCs w:val="28"/>
        </w:rPr>
        <w:t>за прийняття  проєкту рішення міської ради «</w:t>
      </w:r>
      <w:r w:rsidRPr="00105E56">
        <w:rPr>
          <w:b/>
          <w:sz w:val="28"/>
          <w:szCs w:val="28"/>
        </w:rPr>
        <w:t>Про депутатські запити»</w:t>
      </w:r>
      <w:r w:rsidRPr="00105E56">
        <w:rPr>
          <w:b/>
          <w:bCs/>
          <w:sz w:val="28"/>
          <w:szCs w:val="28"/>
        </w:rPr>
        <w:t xml:space="preserve"> як рішення міської ради із внесеними змінами у цілому</w:t>
      </w:r>
      <w:r w:rsidRPr="00105E56">
        <w:rPr>
          <w:b/>
          <w:sz w:val="28"/>
          <w:szCs w:val="28"/>
        </w:rPr>
        <w:t>:</w:t>
      </w:r>
    </w:p>
    <w:p w:rsidR="00821287" w:rsidRPr="00105E56" w:rsidRDefault="00821287" w:rsidP="00821287">
      <w:pPr>
        <w:jc w:val="both"/>
        <w:rPr>
          <w:sz w:val="28"/>
          <w:szCs w:val="28"/>
        </w:rPr>
      </w:pPr>
      <w:r w:rsidRPr="00105E56">
        <w:rPr>
          <w:sz w:val="28"/>
          <w:szCs w:val="28"/>
        </w:rPr>
        <w:t>Усього проголосувало 2</w:t>
      </w:r>
      <w:r w:rsidR="00356085">
        <w:rPr>
          <w:sz w:val="28"/>
          <w:szCs w:val="28"/>
        </w:rPr>
        <w:t>0</w:t>
      </w:r>
      <w:r w:rsidRPr="00105E56">
        <w:rPr>
          <w:sz w:val="28"/>
          <w:szCs w:val="28"/>
        </w:rPr>
        <w:t>, з них:</w:t>
      </w:r>
    </w:p>
    <w:p w:rsidR="00821287" w:rsidRPr="00105E56" w:rsidRDefault="00821287" w:rsidP="00821287">
      <w:pPr>
        <w:rPr>
          <w:color w:val="000000"/>
          <w:sz w:val="28"/>
          <w:szCs w:val="28"/>
        </w:rPr>
      </w:pPr>
      <w:r w:rsidRPr="00105E56">
        <w:rPr>
          <w:color w:val="000000"/>
          <w:sz w:val="28"/>
          <w:szCs w:val="28"/>
        </w:rPr>
        <w:t xml:space="preserve">За – 20 (двадцять)   </w:t>
      </w:r>
    </w:p>
    <w:p w:rsidR="00821287" w:rsidRPr="00105E56" w:rsidRDefault="00821287" w:rsidP="00821287">
      <w:pPr>
        <w:rPr>
          <w:sz w:val="28"/>
          <w:szCs w:val="28"/>
        </w:rPr>
      </w:pPr>
      <w:r w:rsidRPr="00105E56">
        <w:rPr>
          <w:sz w:val="28"/>
          <w:szCs w:val="28"/>
        </w:rPr>
        <w:t>Проти - немає</w:t>
      </w:r>
    </w:p>
    <w:p w:rsidR="00821287" w:rsidRPr="00105E56" w:rsidRDefault="00821287" w:rsidP="00821287">
      <w:pPr>
        <w:rPr>
          <w:sz w:val="28"/>
          <w:szCs w:val="28"/>
        </w:rPr>
      </w:pPr>
      <w:r w:rsidRPr="00105E56">
        <w:rPr>
          <w:sz w:val="28"/>
          <w:szCs w:val="28"/>
        </w:rPr>
        <w:t>Утримались – немає</w:t>
      </w:r>
    </w:p>
    <w:p w:rsidR="00821287" w:rsidRDefault="00821287" w:rsidP="00821287">
      <w:pPr>
        <w:rPr>
          <w:sz w:val="28"/>
          <w:szCs w:val="28"/>
        </w:rPr>
      </w:pPr>
      <w:r w:rsidRPr="00105E56">
        <w:rPr>
          <w:sz w:val="28"/>
          <w:szCs w:val="28"/>
        </w:rPr>
        <w:t xml:space="preserve">Не брали участі у голосуванні – </w:t>
      </w:r>
      <w:r w:rsidR="00356085">
        <w:rPr>
          <w:sz w:val="28"/>
          <w:szCs w:val="28"/>
        </w:rPr>
        <w:t>немає</w:t>
      </w:r>
    </w:p>
    <w:p w:rsidR="00356085" w:rsidRPr="00105E56" w:rsidRDefault="00356085" w:rsidP="00821287">
      <w:pPr>
        <w:rPr>
          <w:sz w:val="28"/>
          <w:szCs w:val="28"/>
        </w:rPr>
      </w:pPr>
      <w:r>
        <w:rPr>
          <w:sz w:val="28"/>
          <w:szCs w:val="28"/>
        </w:rPr>
        <w:t>Відсутній у сесійній залі 1 (один) депутат</w:t>
      </w:r>
    </w:p>
    <w:p w:rsidR="00821287" w:rsidRPr="00105E56" w:rsidRDefault="00821287" w:rsidP="00821287">
      <w:pPr>
        <w:ind w:firstLine="708"/>
        <w:jc w:val="both"/>
        <w:rPr>
          <w:sz w:val="28"/>
          <w:szCs w:val="28"/>
        </w:rPr>
      </w:pPr>
      <w:r w:rsidRPr="00105E56">
        <w:rPr>
          <w:sz w:val="28"/>
          <w:szCs w:val="28"/>
        </w:rPr>
        <w:t>Рішення прийнято.</w:t>
      </w:r>
    </w:p>
    <w:p w:rsidR="009151CD" w:rsidRPr="00105E56" w:rsidRDefault="009151CD" w:rsidP="009151CD">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821287" w:rsidRPr="00105E56">
        <w:rPr>
          <w:sz w:val="28"/>
          <w:szCs w:val="28"/>
        </w:rPr>
        <w:t>Про депутатські запити</w:t>
      </w:r>
      <w:r w:rsidRPr="00105E56">
        <w:rPr>
          <w:rStyle w:val="af6"/>
          <w:sz w:val="28"/>
          <w:szCs w:val="28"/>
          <w:shd w:val="clear" w:color="auto" w:fill="FFFFFF"/>
        </w:rPr>
        <w:t xml:space="preserve">» </w:t>
      </w:r>
      <w:r w:rsidRPr="00105E56">
        <w:rPr>
          <w:sz w:val="28"/>
          <w:szCs w:val="28"/>
        </w:rPr>
        <w:t xml:space="preserve">прийняти як рішення міської ради </w:t>
      </w:r>
      <w:r w:rsidR="00821287" w:rsidRPr="00105E56">
        <w:rPr>
          <w:sz w:val="28"/>
          <w:szCs w:val="28"/>
        </w:rPr>
        <w:t>із внесеними змінами</w:t>
      </w:r>
      <w:r w:rsidRPr="00105E56">
        <w:rPr>
          <w:sz w:val="28"/>
          <w:szCs w:val="28"/>
        </w:rPr>
        <w:t xml:space="preserve"> у цілому (додається та формується у окрему справу).</w:t>
      </w:r>
    </w:p>
    <w:p w:rsidR="00821287" w:rsidRPr="00105E56" w:rsidRDefault="00821287" w:rsidP="009151CD">
      <w:pPr>
        <w:ind w:left="2124" w:hanging="2124"/>
        <w:jc w:val="both"/>
        <w:rPr>
          <w:sz w:val="28"/>
          <w:szCs w:val="28"/>
        </w:rPr>
      </w:pPr>
    </w:p>
    <w:p w:rsidR="00356085" w:rsidRPr="00356085" w:rsidRDefault="00356085" w:rsidP="00A26033">
      <w:pPr>
        <w:ind w:right="-82"/>
        <w:jc w:val="center"/>
        <w:rPr>
          <w:sz w:val="28"/>
          <w:szCs w:val="28"/>
        </w:rPr>
      </w:pPr>
      <w:r w:rsidRPr="00356085">
        <w:rPr>
          <w:sz w:val="28"/>
          <w:szCs w:val="28"/>
        </w:rPr>
        <w:t>2</w:t>
      </w:r>
    </w:p>
    <w:p w:rsidR="00356085" w:rsidRPr="00356085" w:rsidRDefault="00356085" w:rsidP="00356085">
      <w:pPr>
        <w:ind w:right="-82" w:firstLine="900"/>
        <w:jc w:val="both"/>
        <w:rPr>
          <w:sz w:val="28"/>
          <w:szCs w:val="28"/>
        </w:rPr>
      </w:pPr>
    </w:p>
    <w:p w:rsidR="00356085" w:rsidRPr="000512B4" w:rsidRDefault="000512B4" w:rsidP="00356085">
      <w:pPr>
        <w:ind w:right="-82" w:firstLine="900"/>
        <w:jc w:val="both"/>
        <w:rPr>
          <w:sz w:val="28"/>
          <w:szCs w:val="28"/>
        </w:rPr>
      </w:pPr>
      <w:r w:rsidRPr="000512B4">
        <w:rPr>
          <w:sz w:val="28"/>
          <w:szCs w:val="28"/>
        </w:rPr>
        <w:t xml:space="preserve">Про виконання плану роботи Нетішинської міської ради </w:t>
      </w:r>
      <w:r w:rsidRPr="000512B4">
        <w:rPr>
          <w:sz w:val="28"/>
          <w:szCs w:val="28"/>
        </w:rPr>
        <w:br/>
        <w:t>VІІІ скликання за перше півріччя 2024 року та план роботи Нетішинської міської ради VІІІ скликання на друге півріччя 2024 року</w:t>
      </w:r>
      <w:r w:rsidR="00356085" w:rsidRPr="000512B4">
        <w:rPr>
          <w:sz w:val="28"/>
          <w:szCs w:val="28"/>
        </w:rPr>
        <w:t>.</w:t>
      </w:r>
    </w:p>
    <w:p w:rsidR="00356085" w:rsidRPr="00105E56" w:rsidRDefault="00356085" w:rsidP="00356085">
      <w:pPr>
        <w:jc w:val="both"/>
        <w:rPr>
          <w:rStyle w:val="af6"/>
          <w:sz w:val="28"/>
          <w:szCs w:val="28"/>
          <w:shd w:val="clear" w:color="auto" w:fill="FFFFFF"/>
        </w:rPr>
      </w:pPr>
      <w:r w:rsidRPr="00105E56">
        <w:rPr>
          <w:rStyle w:val="af6"/>
          <w:sz w:val="28"/>
          <w:szCs w:val="28"/>
          <w:shd w:val="clear" w:color="auto" w:fill="FFFFFF"/>
        </w:rPr>
        <w:t>СЛУХАЛИ:</w:t>
      </w:r>
    </w:p>
    <w:p w:rsidR="00356085" w:rsidRPr="00105E56" w:rsidRDefault="00356085" w:rsidP="00356085">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356085" w:rsidRPr="00105E56" w:rsidRDefault="00356085" w:rsidP="00356085">
      <w:pPr>
        <w:ind w:firstLine="720"/>
        <w:jc w:val="both"/>
        <w:rPr>
          <w:sz w:val="28"/>
          <w:szCs w:val="28"/>
        </w:rPr>
      </w:pPr>
      <w:r w:rsidRPr="00105E56">
        <w:rPr>
          <w:sz w:val="28"/>
          <w:szCs w:val="28"/>
        </w:rPr>
        <w:t>Змін, доповнень та пропозицій не надійшло.</w:t>
      </w:r>
    </w:p>
    <w:p w:rsidR="00356085" w:rsidRPr="00105E56" w:rsidRDefault="00356085" w:rsidP="00356085">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0512B4" w:rsidRPr="000512B4">
        <w:rPr>
          <w:sz w:val="28"/>
          <w:szCs w:val="28"/>
        </w:rPr>
        <w:t xml:space="preserve">Про виконання плану роботи Нетішинської міської ради </w:t>
      </w:r>
      <w:r w:rsidR="000512B4" w:rsidRPr="000512B4">
        <w:rPr>
          <w:sz w:val="28"/>
          <w:szCs w:val="28"/>
        </w:rPr>
        <w:br/>
        <w:t xml:space="preserve">VІІІ скликання за перше півріччя </w:t>
      </w:r>
      <w:r w:rsidR="004D618A">
        <w:rPr>
          <w:sz w:val="28"/>
          <w:szCs w:val="28"/>
        </w:rPr>
        <w:t xml:space="preserve">           </w:t>
      </w:r>
      <w:r w:rsidR="000512B4" w:rsidRPr="000512B4">
        <w:rPr>
          <w:sz w:val="28"/>
          <w:szCs w:val="28"/>
        </w:rPr>
        <w:t>2024 року та план роботи Нетішинської міської ради VІІІ скликання на друге півріччя 2024 року</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356085" w:rsidRPr="00105E56" w:rsidTr="007E7727">
        <w:trPr>
          <w:trHeight w:val="710"/>
        </w:trPr>
        <w:tc>
          <w:tcPr>
            <w:tcW w:w="838" w:type="dxa"/>
            <w:tcBorders>
              <w:top w:val="single" w:sz="6" w:space="0" w:color="000000"/>
              <w:left w:val="single" w:sz="6" w:space="0" w:color="000000"/>
              <w:bottom w:val="single" w:sz="6" w:space="0" w:color="000000"/>
              <w:right w:val="nil"/>
            </w:tcBorders>
          </w:tcPr>
          <w:p w:rsidR="00356085" w:rsidRPr="00105E56" w:rsidRDefault="00356085" w:rsidP="007E7727">
            <w:pPr>
              <w:widowControl w:val="0"/>
              <w:autoSpaceDE w:val="0"/>
              <w:rPr>
                <w:b/>
                <w:bCs/>
                <w:sz w:val="28"/>
                <w:szCs w:val="28"/>
              </w:rPr>
            </w:pPr>
          </w:p>
          <w:p w:rsidR="00356085" w:rsidRPr="00105E56" w:rsidRDefault="00356085" w:rsidP="007E7727">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356085" w:rsidRPr="00105E56" w:rsidRDefault="00356085" w:rsidP="007E7727">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356085" w:rsidRPr="00105E56" w:rsidRDefault="00356085" w:rsidP="007E7727">
            <w:pPr>
              <w:widowControl w:val="0"/>
              <w:autoSpaceDE w:val="0"/>
              <w:jc w:val="center"/>
              <w:rPr>
                <w:sz w:val="28"/>
                <w:szCs w:val="28"/>
              </w:rPr>
            </w:pPr>
            <w:r w:rsidRPr="00105E56">
              <w:rPr>
                <w:b/>
                <w:bCs/>
                <w:sz w:val="28"/>
                <w:szCs w:val="28"/>
              </w:rPr>
              <w:t>Вибір</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7E7727">
        <w:tc>
          <w:tcPr>
            <w:tcW w:w="838"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7E772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356085" w:rsidRPr="00105E56" w:rsidTr="007E7727">
        <w:tc>
          <w:tcPr>
            <w:tcW w:w="9391" w:type="dxa"/>
            <w:gridSpan w:val="3"/>
            <w:tcBorders>
              <w:top w:val="single" w:sz="6" w:space="0" w:color="000000"/>
              <w:left w:val="single" w:sz="6" w:space="0" w:color="000000"/>
              <w:bottom w:val="single" w:sz="6" w:space="0" w:color="000000"/>
              <w:right w:val="single" w:sz="6" w:space="0" w:color="000000"/>
            </w:tcBorders>
          </w:tcPr>
          <w:p w:rsidR="00356085" w:rsidRPr="00105E56" w:rsidRDefault="00356085" w:rsidP="007E7727">
            <w:pPr>
              <w:widowControl w:val="0"/>
              <w:autoSpaceDE w:val="0"/>
              <w:rPr>
                <w:sz w:val="28"/>
                <w:szCs w:val="28"/>
              </w:rPr>
            </w:pPr>
            <w:r w:rsidRPr="00105E56">
              <w:rPr>
                <w:b/>
                <w:bCs/>
                <w:sz w:val="28"/>
                <w:szCs w:val="28"/>
              </w:rPr>
              <w:t>УСЬОГО: 27</w:t>
            </w:r>
          </w:p>
        </w:tc>
      </w:tr>
    </w:tbl>
    <w:p w:rsidR="00356085" w:rsidRPr="00356085" w:rsidRDefault="00356085" w:rsidP="00356085">
      <w:pPr>
        <w:jc w:val="both"/>
        <w:rPr>
          <w:b/>
          <w:color w:val="000000"/>
          <w:sz w:val="28"/>
          <w:szCs w:val="28"/>
        </w:rPr>
      </w:pPr>
      <w:r w:rsidRPr="00356085">
        <w:rPr>
          <w:b/>
          <w:sz w:val="28"/>
          <w:szCs w:val="28"/>
        </w:rPr>
        <w:t xml:space="preserve">РЕЗУЛЬТАТИ ГОЛОСУВАННЯ за прийняття проєкту рішення міської ради </w:t>
      </w:r>
      <w:r w:rsidRPr="00356085">
        <w:rPr>
          <w:b/>
          <w:bCs/>
          <w:sz w:val="28"/>
          <w:szCs w:val="28"/>
        </w:rPr>
        <w:t>«</w:t>
      </w:r>
      <w:r w:rsidR="000512B4" w:rsidRPr="00602F69">
        <w:rPr>
          <w:b/>
          <w:sz w:val="28"/>
          <w:szCs w:val="28"/>
        </w:rPr>
        <w:t xml:space="preserve">Про виконання плану роботи Нетішинської міської ради </w:t>
      </w:r>
      <w:r w:rsidR="000512B4">
        <w:rPr>
          <w:b/>
          <w:sz w:val="28"/>
          <w:szCs w:val="28"/>
        </w:rPr>
        <w:br/>
      </w:r>
      <w:r w:rsidR="000512B4" w:rsidRPr="00602F69">
        <w:rPr>
          <w:b/>
          <w:sz w:val="28"/>
          <w:szCs w:val="28"/>
        </w:rPr>
        <w:t>VІІІ скликання за перше півріччя 2024 року та план ро</w:t>
      </w:r>
      <w:r w:rsidR="000512B4">
        <w:rPr>
          <w:b/>
          <w:sz w:val="28"/>
          <w:szCs w:val="28"/>
        </w:rPr>
        <w:t xml:space="preserve">боти Нетішинської міської ради </w:t>
      </w:r>
      <w:r w:rsidR="000512B4" w:rsidRPr="00602F69">
        <w:rPr>
          <w:b/>
          <w:sz w:val="28"/>
          <w:szCs w:val="28"/>
        </w:rPr>
        <w:t>VІІІ скликання на друге півріччя 2024 року</w:t>
      </w:r>
      <w:r w:rsidRPr="00356085">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20 (двадцять)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Pr>
          <w:sz w:val="28"/>
          <w:szCs w:val="28"/>
        </w:rPr>
        <w:t>немає</w:t>
      </w:r>
    </w:p>
    <w:p w:rsidR="000512B4" w:rsidRPr="00105E56" w:rsidRDefault="000512B4" w:rsidP="000512B4">
      <w:pPr>
        <w:rPr>
          <w:sz w:val="28"/>
          <w:szCs w:val="28"/>
        </w:rPr>
      </w:pPr>
      <w:r>
        <w:rPr>
          <w:sz w:val="28"/>
          <w:szCs w:val="28"/>
        </w:rPr>
        <w:t>Відсутній у сесійній залі 1 (один) депутат</w:t>
      </w:r>
    </w:p>
    <w:p w:rsidR="00356085" w:rsidRPr="00105E56" w:rsidRDefault="00356085" w:rsidP="00356085">
      <w:pPr>
        <w:ind w:firstLine="708"/>
        <w:jc w:val="both"/>
        <w:rPr>
          <w:sz w:val="28"/>
          <w:szCs w:val="28"/>
        </w:rPr>
      </w:pPr>
      <w:r w:rsidRPr="00105E56">
        <w:rPr>
          <w:sz w:val="28"/>
          <w:szCs w:val="28"/>
        </w:rPr>
        <w:t>Рішення прийнято.</w:t>
      </w:r>
    </w:p>
    <w:p w:rsidR="00356085" w:rsidRDefault="00356085" w:rsidP="00356085">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0512B4" w:rsidRPr="000512B4">
        <w:rPr>
          <w:sz w:val="28"/>
          <w:szCs w:val="28"/>
        </w:rPr>
        <w:t>Про виконання плану роботи Нетішинської</w:t>
      </w:r>
      <w:r w:rsidR="000512B4">
        <w:rPr>
          <w:sz w:val="28"/>
          <w:szCs w:val="28"/>
        </w:rPr>
        <w:t xml:space="preserve"> </w:t>
      </w:r>
      <w:r w:rsidR="000512B4" w:rsidRPr="000512B4">
        <w:rPr>
          <w:sz w:val="28"/>
          <w:szCs w:val="28"/>
        </w:rPr>
        <w:t>міської</w:t>
      </w:r>
      <w:r w:rsidR="000512B4">
        <w:rPr>
          <w:sz w:val="28"/>
          <w:szCs w:val="28"/>
        </w:rPr>
        <w:t xml:space="preserve"> </w:t>
      </w:r>
      <w:r w:rsidR="000512B4" w:rsidRPr="000512B4">
        <w:rPr>
          <w:sz w:val="28"/>
          <w:szCs w:val="28"/>
        </w:rPr>
        <w:t xml:space="preserve">ради VІІІ скликання за перше півріччя 2024 року та план роботи Нетішинської міської ради </w:t>
      </w:r>
      <w:r w:rsidR="000512B4">
        <w:rPr>
          <w:sz w:val="28"/>
          <w:szCs w:val="28"/>
        </w:rPr>
        <w:t xml:space="preserve">                </w:t>
      </w:r>
      <w:r w:rsidR="000512B4" w:rsidRPr="000512B4">
        <w:rPr>
          <w:sz w:val="28"/>
          <w:szCs w:val="28"/>
        </w:rPr>
        <w:t>VІІІ скликання на друге півріччя 2024 року</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7E7727" w:rsidRDefault="007E7727" w:rsidP="007E7727">
      <w:pPr>
        <w:ind w:right="-82" w:firstLine="900"/>
        <w:jc w:val="center"/>
        <w:rPr>
          <w:color w:val="000000"/>
          <w:sz w:val="28"/>
          <w:szCs w:val="28"/>
        </w:rPr>
      </w:pPr>
    </w:p>
    <w:p w:rsidR="00B213BB" w:rsidRPr="00B213BB" w:rsidRDefault="000512B4" w:rsidP="00B213BB">
      <w:pPr>
        <w:ind w:firstLine="540"/>
        <w:jc w:val="center"/>
        <w:rPr>
          <w:sz w:val="28"/>
          <w:szCs w:val="28"/>
        </w:rPr>
      </w:pPr>
      <w:r w:rsidRPr="00B213BB">
        <w:rPr>
          <w:sz w:val="28"/>
          <w:szCs w:val="28"/>
        </w:rPr>
        <w:t>3</w:t>
      </w:r>
    </w:p>
    <w:p w:rsidR="00B213BB" w:rsidRPr="00B213BB" w:rsidRDefault="00B213BB" w:rsidP="000512B4">
      <w:pPr>
        <w:ind w:firstLine="540"/>
        <w:jc w:val="both"/>
        <w:rPr>
          <w:sz w:val="28"/>
          <w:szCs w:val="28"/>
        </w:rPr>
      </w:pPr>
    </w:p>
    <w:p w:rsidR="000512B4" w:rsidRPr="00602F69" w:rsidRDefault="000512B4" w:rsidP="000512B4">
      <w:pPr>
        <w:ind w:firstLine="540"/>
        <w:jc w:val="both"/>
        <w:rPr>
          <w:b/>
          <w:sz w:val="28"/>
          <w:szCs w:val="28"/>
        </w:rPr>
      </w:pPr>
      <w:r w:rsidRPr="00B213BB">
        <w:rPr>
          <w:sz w:val="28"/>
          <w:szCs w:val="28"/>
        </w:rPr>
        <w:t>Про участь у Програмі «Оздоровлення економіки України».</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B213BB" w:rsidRPr="00B213BB" w:rsidRDefault="00B213BB" w:rsidP="00B213BB">
      <w:pPr>
        <w:jc w:val="both"/>
        <w:rPr>
          <w:b/>
          <w:sz w:val="28"/>
          <w:szCs w:val="28"/>
        </w:rPr>
      </w:pPr>
      <w:r w:rsidRPr="00B213BB">
        <w:rPr>
          <w:b/>
          <w:sz w:val="28"/>
          <w:szCs w:val="28"/>
        </w:rPr>
        <w:t>ВИСТУПИЛИ:</w:t>
      </w:r>
    </w:p>
    <w:p w:rsidR="00B213BB" w:rsidRDefault="00B213BB" w:rsidP="00B213BB">
      <w:pPr>
        <w:ind w:firstLine="708"/>
        <w:jc w:val="both"/>
        <w:rPr>
          <w:sz w:val="28"/>
          <w:szCs w:val="28"/>
        </w:rPr>
      </w:pPr>
      <w:r w:rsidRPr="00B213BB">
        <w:rPr>
          <w:b/>
          <w:sz w:val="28"/>
          <w:szCs w:val="28"/>
        </w:rPr>
        <w:t>Іван Романюк, секретар міської ради,</w:t>
      </w:r>
      <w:r>
        <w:rPr>
          <w:sz w:val="28"/>
          <w:szCs w:val="28"/>
        </w:rPr>
        <w:t xml:space="preserve"> який сказав: «Пропоную надати слово для </w:t>
      </w:r>
      <w:r w:rsidRPr="00B213BB">
        <w:rPr>
          <w:sz w:val="28"/>
          <w:szCs w:val="28"/>
        </w:rPr>
        <w:t>виступу генеральному директору споживчого товариства «Ай.Ем.Ті.Ді. – ІНТЕРНЕШНЛ» Р</w:t>
      </w:r>
      <w:r>
        <w:rPr>
          <w:sz w:val="28"/>
          <w:szCs w:val="28"/>
        </w:rPr>
        <w:t>оману Бендасу».</w:t>
      </w:r>
    </w:p>
    <w:p w:rsidR="00B213BB" w:rsidRPr="00105E56" w:rsidRDefault="00B213BB" w:rsidP="00B213BB">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w:t>
      </w:r>
      <w:r>
        <w:rPr>
          <w:bCs/>
          <w:sz w:val="28"/>
          <w:szCs w:val="28"/>
        </w:rPr>
        <w:t>підтримання пропозиції щодо надання слова для Романа Бендаса</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B213BB" w:rsidRPr="00105E56" w:rsidTr="00680372">
        <w:trPr>
          <w:trHeight w:val="710"/>
        </w:trPr>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b/>
                <w:bCs/>
                <w:sz w:val="28"/>
                <w:szCs w:val="28"/>
              </w:rPr>
            </w:pPr>
          </w:p>
          <w:p w:rsidR="00B213BB" w:rsidRPr="00105E56" w:rsidRDefault="00B213BB" w:rsidP="00680372">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B213BB" w:rsidRPr="00105E56" w:rsidRDefault="00B213BB" w:rsidP="00680372">
            <w:pPr>
              <w:widowControl w:val="0"/>
              <w:autoSpaceDE w:val="0"/>
              <w:jc w:val="center"/>
              <w:rPr>
                <w:sz w:val="28"/>
                <w:szCs w:val="28"/>
              </w:rPr>
            </w:pPr>
            <w:r w:rsidRPr="00105E56">
              <w:rPr>
                <w:b/>
                <w:bCs/>
                <w:sz w:val="28"/>
                <w:szCs w:val="28"/>
              </w:rPr>
              <w:t>Вибір</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356085" w:rsidTr="00680372">
        <w:tc>
          <w:tcPr>
            <w:tcW w:w="838"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B213BB" w:rsidRPr="00105E56" w:rsidRDefault="00B213BB" w:rsidP="0068037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B213BB" w:rsidRPr="000512B4" w:rsidRDefault="00B213BB" w:rsidP="00680372">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213BB" w:rsidRPr="00105E56" w:rsidTr="00680372">
        <w:tc>
          <w:tcPr>
            <w:tcW w:w="9391" w:type="dxa"/>
            <w:gridSpan w:val="3"/>
            <w:tcBorders>
              <w:top w:val="single" w:sz="6" w:space="0" w:color="000000"/>
              <w:left w:val="single" w:sz="6" w:space="0" w:color="000000"/>
              <w:bottom w:val="single" w:sz="6" w:space="0" w:color="000000"/>
              <w:right w:val="single" w:sz="6" w:space="0" w:color="000000"/>
            </w:tcBorders>
          </w:tcPr>
          <w:p w:rsidR="00B213BB" w:rsidRPr="00105E56" w:rsidRDefault="00B213BB" w:rsidP="00680372">
            <w:pPr>
              <w:widowControl w:val="0"/>
              <w:autoSpaceDE w:val="0"/>
              <w:rPr>
                <w:sz w:val="28"/>
                <w:szCs w:val="28"/>
              </w:rPr>
            </w:pPr>
            <w:r w:rsidRPr="00105E56">
              <w:rPr>
                <w:b/>
                <w:bCs/>
                <w:sz w:val="28"/>
                <w:szCs w:val="28"/>
              </w:rPr>
              <w:t>УСЬОГО: 27</w:t>
            </w:r>
          </w:p>
        </w:tc>
      </w:tr>
    </w:tbl>
    <w:p w:rsidR="00B213BB" w:rsidRPr="00B213BB" w:rsidRDefault="00B213BB" w:rsidP="00B213BB">
      <w:pPr>
        <w:jc w:val="both"/>
        <w:rPr>
          <w:b/>
          <w:color w:val="000000"/>
          <w:sz w:val="28"/>
          <w:szCs w:val="28"/>
        </w:rPr>
      </w:pPr>
      <w:r w:rsidRPr="00B213BB">
        <w:rPr>
          <w:b/>
          <w:sz w:val="28"/>
          <w:szCs w:val="28"/>
        </w:rPr>
        <w:t xml:space="preserve">РЕЗУЛЬТАТИ ГОЛОСУВАННЯ </w:t>
      </w:r>
      <w:r w:rsidRPr="00B213BB">
        <w:rPr>
          <w:b/>
          <w:bCs/>
          <w:sz w:val="28"/>
          <w:szCs w:val="28"/>
        </w:rPr>
        <w:t xml:space="preserve">за підтримання пропозиції щодо надання слова для </w:t>
      </w:r>
      <w:r w:rsidRPr="00B213BB">
        <w:rPr>
          <w:b/>
          <w:sz w:val="28"/>
          <w:szCs w:val="28"/>
        </w:rPr>
        <w:t>виступу генеральному директору споживчого товариства «Ай.Ем.Ті.Ді. – ІНТЕРНЕШНЛ» Роману Бендасу:</w:t>
      </w:r>
    </w:p>
    <w:p w:rsidR="00B213BB" w:rsidRPr="00105E56" w:rsidRDefault="00B213BB" w:rsidP="00B213BB">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B213BB" w:rsidRPr="00105E56" w:rsidRDefault="00B213BB" w:rsidP="00B213BB">
      <w:pPr>
        <w:rPr>
          <w:color w:val="000000"/>
          <w:sz w:val="28"/>
          <w:szCs w:val="28"/>
        </w:rPr>
      </w:pPr>
      <w:r w:rsidRPr="00105E56">
        <w:rPr>
          <w:color w:val="000000"/>
          <w:sz w:val="28"/>
          <w:szCs w:val="28"/>
        </w:rPr>
        <w:t xml:space="preserve">За – 20 (двадцять)   </w:t>
      </w:r>
    </w:p>
    <w:p w:rsidR="00B213BB" w:rsidRPr="00105E56" w:rsidRDefault="00B213BB" w:rsidP="00B213BB">
      <w:pPr>
        <w:rPr>
          <w:sz w:val="28"/>
          <w:szCs w:val="28"/>
        </w:rPr>
      </w:pPr>
      <w:r w:rsidRPr="00105E56">
        <w:rPr>
          <w:sz w:val="28"/>
          <w:szCs w:val="28"/>
        </w:rPr>
        <w:t>Проти - немає</w:t>
      </w:r>
    </w:p>
    <w:p w:rsidR="00B213BB" w:rsidRPr="00105E56" w:rsidRDefault="00B213BB" w:rsidP="00B213BB">
      <w:pPr>
        <w:rPr>
          <w:sz w:val="28"/>
          <w:szCs w:val="28"/>
        </w:rPr>
      </w:pPr>
      <w:r w:rsidRPr="00105E56">
        <w:rPr>
          <w:sz w:val="28"/>
          <w:szCs w:val="28"/>
        </w:rPr>
        <w:t>Утримались – немає</w:t>
      </w:r>
    </w:p>
    <w:p w:rsidR="00B213BB" w:rsidRDefault="00B213BB" w:rsidP="00B213BB">
      <w:pPr>
        <w:rPr>
          <w:sz w:val="28"/>
          <w:szCs w:val="28"/>
        </w:rPr>
      </w:pPr>
      <w:r w:rsidRPr="00105E56">
        <w:rPr>
          <w:sz w:val="28"/>
          <w:szCs w:val="28"/>
        </w:rPr>
        <w:t xml:space="preserve">Не брали участі у голосуванні – </w:t>
      </w:r>
      <w:r>
        <w:rPr>
          <w:sz w:val="28"/>
          <w:szCs w:val="28"/>
        </w:rPr>
        <w:t>немає</w:t>
      </w:r>
    </w:p>
    <w:p w:rsidR="00B213BB" w:rsidRPr="00105E56" w:rsidRDefault="00B213BB" w:rsidP="00B213BB">
      <w:pPr>
        <w:rPr>
          <w:sz w:val="28"/>
          <w:szCs w:val="28"/>
        </w:rPr>
      </w:pPr>
      <w:r>
        <w:rPr>
          <w:sz w:val="28"/>
          <w:szCs w:val="28"/>
        </w:rPr>
        <w:t>Відсутній у сесійній залі 1 (один) депутат</w:t>
      </w:r>
    </w:p>
    <w:p w:rsidR="00B213BB" w:rsidRDefault="00B213BB" w:rsidP="00B213BB">
      <w:pPr>
        <w:ind w:firstLine="708"/>
        <w:jc w:val="both"/>
        <w:rPr>
          <w:sz w:val="28"/>
          <w:szCs w:val="28"/>
        </w:rPr>
      </w:pPr>
      <w:r>
        <w:rPr>
          <w:sz w:val="28"/>
          <w:szCs w:val="28"/>
        </w:rPr>
        <w:t>Пропозиція підтримана</w:t>
      </w:r>
      <w:r w:rsidRPr="00105E56">
        <w:rPr>
          <w:sz w:val="28"/>
          <w:szCs w:val="28"/>
        </w:rPr>
        <w:t>.</w:t>
      </w:r>
    </w:p>
    <w:p w:rsidR="00B213BB" w:rsidRPr="00B213BB" w:rsidRDefault="00B213BB" w:rsidP="00B213BB">
      <w:pPr>
        <w:jc w:val="both"/>
        <w:rPr>
          <w:b/>
          <w:sz w:val="28"/>
          <w:szCs w:val="28"/>
        </w:rPr>
      </w:pPr>
      <w:r w:rsidRPr="00B213BB">
        <w:rPr>
          <w:b/>
          <w:sz w:val="28"/>
          <w:szCs w:val="28"/>
        </w:rPr>
        <w:t>ВИСТУПИЛИ:</w:t>
      </w:r>
    </w:p>
    <w:p w:rsidR="00B213BB" w:rsidRDefault="00B213BB" w:rsidP="00B213BB">
      <w:pPr>
        <w:ind w:firstLine="708"/>
        <w:jc w:val="both"/>
        <w:rPr>
          <w:sz w:val="28"/>
          <w:szCs w:val="28"/>
        </w:rPr>
      </w:pPr>
      <w:r w:rsidRPr="00B213BB">
        <w:rPr>
          <w:b/>
          <w:sz w:val="28"/>
          <w:szCs w:val="28"/>
        </w:rPr>
        <w:t>Роман Бендас, генеральний директор споживчого товариства «Ай.Ем.Ті.Ді. – ІНТЕРНЕШНЛ»,</w:t>
      </w:r>
      <w:r>
        <w:rPr>
          <w:sz w:val="28"/>
          <w:szCs w:val="28"/>
        </w:rPr>
        <w:t xml:space="preserve"> який сказав: «З кимось із депутатів я вже знайомий, з кимось зараз познайомлюся. У мене є кілька хвилин перед тим, як ви будете приймати рішення стосовно участі у Програмі </w:t>
      </w:r>
      <w:r w:rsidRPr="00B213BB">
        <w:rPr>
          <w:sz w:val="28"/>
          <w:szCs w:val="28"/>
        </w:rPr>
        <w:t>«Оздоровлення економіки України»</w:t>
      </w:r>
      <w:r>
        <w:rPr>
          <w:sz w:val="28"/>
          <w:szCs w:val="28"/>
        </w:rPr>
        <w:t>.</w:t>
      </w:r>
    </w:p>
    <w:p w:rsidR="00B213BB" w:rsidRDefault="00B213BB" w:rsidP="00B213BB">
      <w:pPr>
        <w:ind w:firstLine="708"/>
        <w:jc w:val="both"/>
        <w:rPr>
          <w:sz w:val="28"/>
          <w:szCs w:val="28"/>
        </w:rPr>
      </w:pPr>
      <w:r>
        <w:rPr>
          <w:sz w:val="28"/>
          <w:szCs w:val="28"/>
        </w:rPr>
        <w:t xml:space="preserve">Я сам є військовим та учасником бойових дій, зараз також перебуваю на службі у ЗСУ і зараз перебуваю у відпустці, тому що так планував відпустку, щоб потрапити до вас на сесію. Ми вже давно спілкуємося із паном головою та секретарем міської ради стосовно участі Нетішинської громади у Програмі </w:t>
      </w:r>
      <w:r w:rsidRPr="00B213BB">
        <w:rPr>
          <w:sz w:val="28"/>
          <w:szCs w:val="28"/>
        </w:rPr>
        <w:t>«Оздоровлення економіки України»</w:t>
      </w:r>
      <w:r>
        <w:rPr>
          <w:sz w:val="28"/>
          <w:szCs w:val="28"/>
        </w:rPr>
        <w:t>.</w:t>
      </w:r>
    </w:p>
    <w:p w:rsidR="00B213BB" w:rsidRDefault="00B213BB" w:rsidP="00B213BB">
      <w:pPr>
        <w:ind w:firstLine="708"/>
        <w:jc w:val="both"/>
        <w:rPr>
          <w:sz w:val="28"/>
          <w:szCs w:val="28"/>
        </w:rPr>
      </w:pPr>
      <w:r>
        <w:rPr>
          <w:sz w:val="28"/>
          <w:szCs w:val="28"/>
        </w:rPr>
        <w:t xml:space="preserve">Програма була розроблена у США, вона мала свої етапи розвитку. До війни 5 років програма займалася тим, що будувала систему взаємодії відносин з територіальними громадами, з органами влади на всіх рівнях. На сьогодні програму приймають у держдепартаменті (у США). Одним із таких потужних партнерів, як ви могли ознайомитися на сайті, є </w:t>
      </w:r>
      <w:r>
        <w:rPr>
          <w:sz w:val="28"/>
          <w:szCs w:val="28"/>
          <w:lang w:val="en-US"/>
        </w:rPr>
        <w:t xml:space="preserve"> Fiber of Globals</w:t>
      </w:r>
      <w:r>
        <w:rPr>
          <w:sz w:val="28"/>
          <w:szCs w:val="28"/>
        </w:rPr>
        <w:t xml:space="preserve"> – це ветерани США. Зараз вже є ряд діючих проєктів для України, зокрема, як побудова залізної дороги, реабілітаційні заклади. Ми об’єднуємо зараз всі неприбуткові організації, громадські та комунальні підприємства, які відкриті при різних територіальних громадах для участі у ментальному здоров’ї України. Тобто, ці учасники як ВПО, ветерани і всі, хто постраждав і потребує цієї допомоги. Тобто, програм є багато, на сайті ми виставили всю інформацію про всі успішні проєкти у світі. Я маю на увазі Інституту багатовекторної дипломатії. Тому що наша організація, із якою ви будете взаємодіяти, і входити колективним асоційованим членом – це є проєкт Інституту багатовекторної дипломатії. Я багато часу вашого займати не буду і якщо будуть питання, я готовий відповісти.</w:t>
      </w:r>
    </w:p>
    <w:p w:rsidR="000A1BB5" w:rsidRPr="004B09B5" w:rsidRDefault="00B213BB" w:rsidP="00B213BB">
      <w:pPr>
        <w:ind w:firstLine="708"/>
        <w:jc w:val="both"/>
        <w:rPr>
          <w:sz w:val="28"/>
          <w:szCs w:val="28"/>
        </w:rPr>
      </w:pPr>
      <w:r w:rsidRPr="004B09B5">
        <w:rPr>
          <w:sz w:val="28"/>
          <w:szCs w:val="28"/>
        </w:rPr>
        <w:t>Я вірю, що кожен із вас як депутат піклується про жителів територіальної громади</w:t>
      </w:r>
      <w:r w:rsidR="00A4138D" w:rsidRPr="004B09B5">
        <w:rPr>
          <w:sz w:val="28"/>
          <w:szCs w:val="28"/>
        </w:rPr>
        <w:t xml:space="preserve">. Участь у програмі зможуть приймати усі жителі: як ті, хто захочуть мати робочі місця, ті, хто хочуть відкривати власну справу, а також неприбуткові благодійні організації, які потребують грантів та гуманітарної допомоги і усілякої підтримки. Бажаю успіхів у нашій спільній дорозі із вами у допомозі громаді. </w:t>
      </w:r>
    </w:p>
    <w:p w:rsidR="000C7774" w:rsidRPr="004B09B5" w:rsidRDefault="00A4138D" w:rsidP="00B213BB">
      <w:pPr>
        <w:ind w:firstLine="708"/>
        <w:jc w:val="both"/>
        <w:rPr>
          <w:sz w:val="28"/>
          <w:szCs w:val="28"/>
        </w:rPr>
      </w:pPr>
      <w:r w:rsidRPr="004B09B5">
        <w:rPr>
          <w:sz w:val="28"/>
          <w:szCs w:val="28"/>
        </w:rPr>
        <w:t>Контакти нашого офісу можна знайти на нашому сайті</w:t>
      </w:r>
      <w:r w:rsidR="000A1BB5" w:rsidRPr="004B09B5">
        <w:rPr>
          <w:sz w:val="28"/>
          <w:szCs w:val="28"/>
        </w:rPr>
        <w:t>. Наш головний офіс знаходиться у Вашингтоні, а в Україні він був біля посольства, а потім почалася війна, я пішов на фронт і система зараз працює в режимі онлайн. Ми зараз знаходимось на тому етапі, що усі ті учасники, які у нас є, кооперуються і ми ряд проєктів вже видаємо. У нас є міжнародні і американські банки-партнери, які готові і гранди, і фондів є дуже багато. Щодо кредитування, то якщо хтось знає, в США якщо кредит ви берете там і техніку для сільськогосподарських підприємств купляєте там, то відсотки будуть дуже маленькі. Ми маємо доступи до всіх інструментів і виступаємо більше як провайдер міжнародної технічної допомоги: це кредити, лізинги, гранти. Але це вже буде залежати від етапів. Тобто, ваша громада після вступу у наш проєкт зможе подати інфраструктурні програми</w:t>
      </w:r>
      <w:r w:rsidR="00C6264A" w:rsidRPr="004B09B5">
        <w:rPr>
          <w:sz w:val="28"/>
          <w:szCs w:val="28"/>
        </w:rPr>
        <w:t xml:space="preserve"> розвитку</w:t>
      </w:r>
      <w:r w:rsidR="000A1BB5" w:rsidRPr="004B09B5">
        <w:rPr>
          <w:sz w:val="28"/>
          <w:szCs w:val="28"/>
        </w:rPr>
        <w:t>,</w:t>
      </w:r>
      <w:r w:rsidR="00C6264A" w:rsidRPr="004B09B5">
        <w:rPr>
          <w:sz w:val="28"/>
          <w:szCs w:val="28"/>
        </w:rPr>
        <w:t xml:space="preserve"> і там всіляка буде допомога. Ми вам дамо інструмент. Ми відкриємо представництво або філіал, який буде працювати у двох напрямках: соціальний бізнес (пан голова порадиться і одразу дасть керівника і помічника). Там будуть дві людини. Філіал буде фінансуватися нашою програмою. Задача буде дуже проста: просто брати вихідну інформацію від населення, на основі якої ми будемо робити ці проєкти.</w:t>
      </w:r>
    </w:p>
    <w:p w:rsidR="000C7774" w:rsidRPr="004B09B5" w:rsidRDefault="000C7774" w:rsidP="00B213BB">
      <w:pPr>
        <w:ind w:firstLine="708"/>
        <w:jc w:val="both"/>
        <w:rPr>
          <w:sz w:val="28"/>
          <w:szCs w:val="28"/>
        </w:rPr>
      </w:pPr>
      <w:r w:rsidRPr="004B09B5">
        <w:rPr>
          <w:sz w:val="28"/>
          <w:szCs w:val="28"/>
        </w:rPr>
        <w:t>Звичайно, кожен проєкт, який буде подаватися, буде узгоджуватися із стратегією розвитку вашої громади, які у вас вже є. Ну і це все – така національна кооперація, тобто це є державно-приватне партнерство на рівні пілотного проєкту. Я думаю, що той, хто у цій сфері вже трішки знається, він розуміє, що прийшов той час, коли треба об’єднуватися».</w:t>
      </w:r>
    </w:p>
    <w:p w:rsidR="001B5FA5" w:rsidRDefault="000C7774"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 xml:space="preserve">який сказав: «Надіюся, ви не поспішаєте і той, у кого буде особиста потреба, </w:t>
      </w:r>
      <w:r w:rsidR="001B5FA5">
        <w:rPr>
          <w:bCs/>
          <w:sz w:val="28"/>
          <w:szCs w:val="28"/>
        </w:rPr>
        <w:t>може поспілкуватися».</w:t>
      </w:r>
    </w:p>
    <w:p w:rsidR="001B5FA5" w:rsidRDefault="001B5FA5" w:rsidP="00B213BB">
      <w:pPr>
        <w:ind w:firstLine="708"/>
        <w:jc w:val="both"/>
        <w:rPr>
          <w:bCs/>
          <w:sz w:val="28"/>
          <w:szCs w:val="28"/>
        </w:rPr>
      </w:pPr>
      <w:r w:rsidRPr="001B5FA5">
        <w:rPr>
          <w:b/>
          <w:bCs/>
          <w:sz w:val="28"/>
          <w:szCs w:val="28"/>
        </w:rPr>
        <w:t xml:space="preserve">Олександр Шелест, депутат Нетішинської міської ради </w:t>
      </w:r>
      <w:r>
        <w:rPr>
          <w:b/>
          <w:bCs/>
          <w:sz w:val="28"/>
          <w:szCs w:val="28"/>
        </w:rPr>
        <w:t xml:space="preserve">                            </w:t>
      </w:r>
      <w:r w:rsidRPr="001B5FA5">
        <w:rPr>
          <w:b/>
          <w:bCs/>
          <w:sz w:val="28"/>
          <w:szCs w:val="28"/>
          <w:lang w:val="en-US"/>
        </w:rPr>
        <w:t xml:space="preserve">VIII </w:t>
      </w:r>
      <w:r w:rsidRPr="001B5FA5">
        <w:rPr>
          <w:b/>
          <w:bCs/>
          <w:sz w:val="28"/>
          <w:szCs w:val="28"/>
        </w:rPr>
        <w:t>скликання,</w:t>
      </w:r>
      <w:r>
        <w:rPr>
          <w:bCs/>
          <w:sz w:val="28"/>
          <w:szCs w:val="28"/>
        </w:rPr>
        <w:t xml:space="preserve"> який сказав: «Нехай цей проєкт рішення прокоментує відділ правового забезпечення апарату виконавчого комітету міської ради, тому що у них тут були запитання. Вони написали, що цей проєкт рішення суперечить Закону України «Про місцеве самоврядування в Україні».</w:t>
      </w:r>
    </w:p>
    <w:p w:rsidR="001B5FA5" w:rsidRDefault="001B5FA5" w:rsidP="00B213BB">
      <w:pPr>
        <w:ind w:firstLine="708"/>
        <w:jc w:val="both"/>
        <w:rPr>
          <w:bCs/>
          <w:sz w:val="28"/>
          <w:szCs w:val="28"/>
        </w:rPr>
      </w:pPr>
      <w:r w:rsidRPr="00A66132">
        <w:rPr>
          <w:b/>
          <w:bCs/>
          <w:sz w:val="28"/>
          <w:szCs w:val="28"/>
        </w:rPr>
        <w:t>Інга Нетеса, головний спеціаліст відділу правового забезпечення апарату виконавчого комітету Нетішинської міської ради</w:t>
      </w:r>
      <w:r w:rsidR="00A66132" w:rsidRPr="00A66132">
        <w:rPr>
          <w:b/>
          <w:bCs/>
          <w:sz w:val="28"/>
          <w:szCs w:val="28"/>
        </w:rPr>
        <w:t>,</w:t>
      </w:r>
      <w:r w:rsidR="00A66132">
        <w:rPr>
          <w:bCs/>
          <w:sz w:val="28"/>
          <w:szCs w:val="28"/>
        </w:rPr>
        <w:t xml:space="preserve"> яка сказала: «</w:t>
      </w:r>
      <w:r>
        <w:rPr>
          <w:bCs/>
          <w:sz w:val="28"/>
          <w:szCs w:val="28"/>
        </w:rPr>
        <w:t xml:space="preserve">Цей проєкт рішення міської ради погоджувала начальник відділу правового забезпечення апарату виконавчого комітету Нетішинської міської ради Людмила Юрчук. </w:t>
      </w:r>
      <w:r w:rsidR="00A66132">
        <w:rPr>
          <w:bCs/>
          <w:sz w:val="28"/>
          <w:szCs w:val="28"/>
        </w:rPr>
        <w:t>Вона зараз перебуває на лікарняному, а тому я не можу зараз сказати, що саме суперечить законодавству».</w:t>
      </w:r>
    </w:p>
    <w:p w:rsidR="00A66132" w:rsidRDefault="00A66132" w:rsidP="00B213BB">
      <w:pPr>
        <w:ind w:firstLine="708"/>
        <w:jc w:val="both"/>
        <w:rPr>
          <w:bCs/>
          <w:sz w:val="28"/>
          <w:szCs w:val="28"/>
        </w:rPr>
      </w:pPr>
      <w:r w:rsidRPr="001B5FA5">
        <w:rPr>
          <w:b/>
          <w:bCs/>
          <w:sz w:val="28"/>
          <w:szCs w:val="28"/>
        </w:rPr>
        <w:t xml:space="preserve">Олександр Шелест, депутат Нетішинської міської ради </w:t>
      </w:r>
      <w:r>
        <w:rPr>
          <w:b/>
          <w:bCs/>
          <w:sz w:val="28"/>
          <w:szCs w:val="28"/>
        </w:rPr>
        <w:t xml:space="preserve">                            </w:t>
      </w:r>
      <w:r w:rsidRPr="001B5FA5">
        <w:rPr>
          <w:b/>
          <w:bCs/>
          <w:sz w:val="28"/>
          <w:szCs w:val="28"/>
          <w:lang w:val="en-US"/>
        </w:rPr>
        <w:t xml:space="preserve">VIII </w:t>
      </w:r>
      <w:r w:rsidRPr="001B5FA5">
        <w:rPr>
          <w:b/>
          <w:bCs/>
          <w:sz w:val="28"/>
          <w:szCs w:val="28"/>
        </w:rPr>
        <w:t>скликання,</w:t>
      </w:r>
      <w:r>
        <w:rPr>
          <w:bCs/>
          <w:sz w:val="28"/>
          <w:szCs w:val="28"/>
        </w:rPr>
        <w:t xml:space="preserve"> який сказав: «Тоді є зауваження фінансового управління виконавчого комітету міської ради щодо підпункту 1.3. проєкту рішення. Є хтось із фінансов</w:t>
      </w:r>
      <w:r w:rsidR="00A961A7">
        <w:rPr>
          <w:bCs/>
          <w:sz w:val="28"/>
          <w:szCs w:val="28"/>
        </w:rPr>
        <w:t>о</w:t>
      </w:r>
      <w:r>
        <w:rPr>
          <w:bCs/>
          <w:sz w:val="28"/>
          <w:szCs w:val="28"/>
        </w:rPr>
        <w:t>го управління, хто може надати пояснення?».</w:t>
      </w:r>
    </w:p>
    <w:p w:rsidR="00A66132" w:rsidRDefault="00A66132"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«Де фінансове управління? Потрібно їм зателефонувати, щоб прийшли. Це питання на комісіях обговорювалося?».</w:t>
      </w:r>
    </w:p>
    <w:p w:rsidR="00B213BB" w:rsidRPr="004B09B5" w:rsidRDefault="00A66132" w:rsidP="00B213BB">
      <w:pPr>
        <w:ind w:firstLine="708"/>
        <w:jc w:val="both"/>
        <w:rPr>
          <w:sz w:val="28"/>
          <w:szCs w:val="28"/>
        </w:rPr>
      </w:pPr>
      <w:r w:rsidRPr="00482A77">
        <w:rPr>
          <w:b/>
          <w:sz w:val="28"/>
          <w:szCs w:val="28"/>
        </w:rPr>
        <w:t xml:space="preserve">Ольга Бобіна, депутат Нетішинської міської ради </w:t>
      </w:r>
      <w:r w:rsidRPr="00482A77">
        <w:rPr>
          <w:b/>
          <w:sz w:val="28"/>
          <w:szCs w:val="28"/>
          <w:lang w:val="en-US"/>
        </w:rPr>
        <w:t xml:space="preserve">VIII </w:t>
      </w:r>
      <w:r w:rsidRPr="00482A77">
        <w:rPr>
          <w:b/>
          <w:sz w:val="28"/>
          <w:szCs w:val="28"/>
        </w:rPr>
        <w:t xml:space="preserve">скликання, </w:t>
      </w:r>
      <w:r>
        <w:rPr>
          <w:b/>
          <w:sz w:val="28"/>
          <w:szCs w:val="28"/>
        </w:rPr>
        <w:t xml:space="preserve">голова постійної комісії міської ради з питань </w:t>
      </w:r>
      <w:r w:rsidRPr="00A66132">
        <w:rPr>
          <w:b/>
          <w:sz w:val="28"/>
          <w:szCs w:val="28"/>
        </w:rPr>
        <w:t xml:space="preserve">гуманітарної сфери, регламенту, депутатської </w:t>
      </w:r>
      <w:r w:rsidRPr="004B09B5">
        <w:rPr>
          <w:b/>
          <w:sz w:val="28"/>
          <w:szCs w:val="28"/>
        </w:rPr>
        <w:t xml:space="preserve">діяльності, законності, правопорядку, антикорупційної діяльності, </w:t>
      </w:r>
      <w:r w:rsidR="004B09B5">
        <w:rPr>
          <w:sz w:val="28"/>
          <w:szCs w:val="28"/>
        </w:rPr>
        <w:t>яка сказала: «</w:t>
      </w:r>
      <w:r w:rsidRPr="004B09B5">
        <w:rPr>
          <w:sz w:val="28"/>
          <w:szCs w:val="28"/>
        </w:rPr>
        <w:t>Так. Але рішення також не було прийнято у зв’язку із зауваженнями».</w:t>
      </w:r>
    </w:p>
    <w:p w:rsidR="00A66132" w:rsidRDefault="00A66132"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надав доручення керуючому справами виконавчого комітету міської ради Любові Оцабриці, щоб усі підрозділи, які мають відношення до конкретного питання, були присутні на пленарному засіданні».</w:t>
      </w:r>
    </w:p>
    <w:p w:rsidR="00A66132" w:rsidRDefault="00FF3437" w:rsidP="00B213BB">
      <w:pPr>
        <w:ind w:firstLine="708"/>
        <w:jc w:val="both"/>
        <w:rPr>
          <w:bCs/>
          <w:sz w:val="28"/>
          <w:szCs w:val="28"/>
        </w:rPr>
      </w:pPr>
      <w:r w:rsidRPr="00FF3437">
        <w:rPr>
          <w:b/>
          <w:bCs/>
          <w:sz w:val="28"/>
          <w:szCs w:val="28"/>
        </w:rPr>
        <w:t>Іван Романюк, секретар міської ради,</w:t>
      </w:r>
      <w:r>
        <w:rPr>
          <w:bCs/>
          <w:sz w:val="28"/>
          <w:szCs w:val="28"/>
        </w:rPr>
        <w:t xml:space="preserve"> який сказав: «</w:t>
      </w:r>
      <w:r w:rsidR="00A66132">
        <w:rPr>
          <w:bCs/>
          <w:sz w:val="28"/>
          <w:szCs w:val="28"/>
        </w:rPr>
        <w:t xml:space="preserve">Начальник відділу </w:t>
      </w:r>
      <w:r>
        <w:rPr>
          <w:bCs/>
          <w:sz w:val="28"/>
          <w:szCs w:val="28"/>
        </w:rPr>
        <w:t>правового забезпечення апарату виконавчого комітету Нетішинської міської ради Людмила Юрчук потрапила на лікарняне. Всі питання вивчала вона».</w:t>
      </w:r>
    </w:p>
    <w:p w:rsidR="004B09B5" w:rsidRDefault="00A961A7"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«Пропоную такий варіант, щоб не затягувати час. Зараз ми цього питання з ходу не обговоримо, якщо є такі суттєві зауваження. Пропоную за нього проголосувати і якщо воно не набере кількості, перенести його на слідуючу сесію».</w:t>
      </w:r>
    </w:p>
    <w:p w:rsidR="00A961A7" w:rsidRDefault="00A961A7" w:rsidP="00B213BB">
      <w:pPr>
        <w:ind w:firstLine="708"/>
        <w:jc w:val="both"/>
        <w:rPr>
          <w:color w:val="FF0000"/>
          <w:sz w:val="28"/>
          <w:szCs w:val="28"/>
        </w:rPr>
      </w:pPr>
      <w:r w:rsidRPr="00FF3437">
        <w:rPr>
          <w:b/>
          <w:bCs/>
          <w:sz w:val="28"/>
          <w:szCs w:val="28"/>
        </w:rPr>
        <w:t>Іван Романюк, секретар міської ради,</w:t>
      </w:r>
      <w:r>
        <w:rPr>
          <w:bCs/>
          <w:sz w:val="28"/>
          <w:szCs w:val="28"/>
        </w:rPr>
        <w:t xml:space="preserve"> який сказав: «Тоді ми нормально його опрацюємо із нормальними зустрічами, із нормальною кількістю депутатів і задати усім один одному нормальні питання».</w:t>
      </w:r>
    </w:p>
    <w:p w:rsidR="00A4138D" w:rsidRDefault="00A961A7"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«Якщо там є зауваження, то можна знайти інший варіант, як прописати».</w:t>
      </w:r>
    </w:p>
    <w:p w:rsidR="00A961A7" w:rsidRDefault="00A961A7" w:rsidP="00B213BB">
      <w:pPr>
        <w:ind w:firstLine="708"/>
        <w:jc w:val="both"/>
        <w:rPr>
          <w:sz w:val="28"/>
          <w:szCs w:val="28"/>
          <w:u w:val="single"/>
        </w:rPr>
      </w:pPr>
      <w:r w:rsidRPr="00A961A7">
        <w:rPr>
          <w:sz w:val="28"/>
          <w:szCs w:val="28"/>
          <w:u w:val="single"/>
        </w:rPr>
        <w:t>Роман Бендас, генеральний директор споживчого товариства «Ай.Ем.Ті.Ді. – ІНТЕРНЕШНЛ»,</w:t>
      </w:r>
      <w:r>
        <w:rPr>
          <w:sz w:val="28"/>
          <w:szCs w:val="28"/>
          <w:u w:val="single"/>
        </w:rPr>
        <w:t xml:space="preserve"> говорить без мікрофону.</w:t>
      </w:r>
    </w:p>
    <w:p w:rsidR="00A961A7" w:rsidRDefault="00A961A7"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«Ви розумієте, у чому проблема? Проблема в тому, що у нас високоінтелектуальне місто і дуже активні люди. І за будь-яку дрібницю вони можуть спитати. Тому, треба робити так, щоб «комар носа не підточив». Якщо ви залишитеся, то ми із депутатами після сесії це питання обговоримо. Ми попробуємо знайти у телефон</w:t>
      </w:r>
      <w:r w:rsidR="004D618A">
        <w:rPr>
          <w:bCs/>
          <w:sz w:val="28"/>
          <w:szCs w:val="28"/>
        </w:rPr>
        <w:t>ному режимі і інші шляхи, щоб вс</w:t>
      </w:r>
      <w:r>
        <w:rPr>
          <w:bCs/>
          <w:sz w:val="28"/>
          <w:szCs w:val="28"/>
        </w:rPr>
        <w:t>е підготувати».</w:t>
      </w:r>
    </w:p>
    <w:p w:rsidR="00A961A7" w:rsidRDefault="00A961A7" w:rsidP="00B213BB">
      <w:pPr>
        <w:ind w:firstLine="708"/>
        <w:jc w:val="both"/>
        <w:rPr>
          <w:bCs/>
          <w:sz w:val="28"/>
          <w:szCs w:val="28"/>
        </w:rPr>
      </w:pPr>
      <w:r w:rsidRPr="00FF3437">
        <w:rPr>
          <w:b/>
          <w:bCs/>
          <w:sz w:val="28"/>
          <w:szCs w:val="28"/>
        </w:rPr>
        <w:t>Іван Романюк, секретар міської ради,</w:t>
      </w:r>
      <w:r>
        <w:rPr>
          <w:bCs/>
          <w:sz w:val="28"/>
          <w:szCs w:val="28"/>
        </w:rPr>
        <w:t xml:space="preserve"> який сказав: «Є велика ймовірність, що буде позачергова сесія, тому що ще одне критичне питання не буде сьогодні повністю закрите і його треба повністю опрацювати».</w:t>
      </w:r>
    </w:p>
    <w:p w:rsidR="00B576F8" w:rsidRPr="00B576F8" w:rsidRDefault="00B576F8" w:rsidP="00B213BB">
      <w:pPr>
        <w:ind w:firstLine="708"/>
        <w:jc w:val="both"/>
        <w:rPr>
          <w:bCs/>
          <w:sz w:val="28"/>
          <w:szCs w:val="28"/>
          <w:u w:val="single"/>
        </w:rPr>
      </w:pPr>
      <w:r w:rsidRPr="00B576F8">
        <w:rPr>
          <w:bCs/>
          <w:sz w:val="28"/>
          <w:szCs w:val="28"/>
          <w:u w:val="single"/>
        </w:rPr>
        <w:t>До сесійної зали увійшла заступник начальника фінансового управління виконавчого комітету міської ради Надія Панасюк.</w:t>
      </w:r>
    </w:p>
    <w:p w:rsidR="00B576F8" w:rsidRDefault="00B576F8"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«Ви можете відповісти, які були зауваження до цього проєкту рішення міської ради? Чи ви не готові до цього питання?».</w:t>
      </w:r>
    </w:p>
    <w:p w:rsidR="00B576F8" w:rsidRPr="00B576F8" w:rsidRDefault="00B576F8" w:rsidP="00B213BB">
      <w:pPr>
        <w:ind w:firstLine="708"/>
        <w:jc w:val="both"/>
        <w:rPr>
          <w:bCs/>
          <w:sz w:val="28"/>
          <w:szCs w:val="28"/>
          <w:u w:val="single"/>
        </w:rPr>
      </w:pPr>
      <w:r w:rsidRPr="00B576F8">
        <w:rPr>
          <w:bCs/>
          <w:sz w:val="28"/>
          <w:szCs w:val="28"/>
          <w:u w:val="single"/>
        </w:rPr>
        <w:t>В сесійній залі шумно.</w:t>
      </w:r>
    </w:p>
    <w:p w:rsidR="00B576F8" w:rsidRDefault="00B576F8" w:rsidP="00B213BB">
      <w:pPr>
        <w:ind w:firstLine="708"/>
        <w:jc w:val="both"/>
        <w:rPr>
          <w:bCs/>
          <w:sz w:val="28"/>
          <w:szCs w:val="28"/>
        </w:rPr>
      </w:pPr>
      <w:r w:rsidRPr="00B576F8">
        <w:rPr>
          <w:b/>
          <w:sz w:val="28"/>
          <w:szCs w:val="28"/>
        </w:rPr>
        <w:t>Роман Бендас, генеральний директор споживчого товариства «Ай.Ем.Ті.Ді. – ІНТЕРНЕШНЛ»</w:t>
      </w:r>
      <w:r w:rsidRPr="00B576F8">
        <w:rPr>
          <w:sz w:val="28"/>
          <w:szCs w:val="28"/>
        </w:rPr>
        <w:t>, говорить без мікрофону:</w:t>
      </w:r>
      <w:r>
        <w:rPr>
          <w:bCs/>
          <w:sz w:val="28"/>
          <w:szCs w:val="28"/>
        </w:rPr>
        <w:t xml:space="preserve"> </w:t>
      </w:r>
      <w:r w:rsidR="004D618A">
        <w:rPr>
          <w:bCs/>
          <w:sz w:val="28"/>
          <w:szCs w:val="28"/>
        </w:rPr>
        <w:t>«</w:t>
      </w:r>
      <w:r>
        <w:rPr>
          <w:bCs/>
          <w:sz w:val="28"/>
          <w:szCs w:val="28"/>
        </w:rPr>
        <w:t>Якщо зауваження стосуються внеску, то можна проголосувати за питання без цього пункту, а потім вже голосувати за внесок».</w:t>
      </w:r>
    </w:p>
    <w:p w:rsidR="007B3D66" w:rsidRDefault="00B576F8" w:rsidP="00B213BB">
      <w:pPr>
        <w:ind w:firstLine="708"/>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«Моя особиста позиція, що це не є якимось основним документом, а це більше протокол про наміри чи меморандум, у такому плані.</w:t>
      </w:r>
      <w:r w:rsidR="007B3D66">
        <w:rPr>
          <w:bCs/>
          <w:sz w:val="28"/>
          <w:szCs w:val="28"/>
        </w:rPr>
        <w:t xml:space="preserve"> Тобто, ми завжди можемо внести зміни або відмовитися. Тому я пропоную не затягувати, тому що ми і так більше пів року цим займаємося, і підтримати».</w:t>
      </w:r>
    </w:p>
    <w:p w:rsidR="00B576F8" w:rsidRPr="00A961A7" w:rsidRDefault="00B576F8" w:rsidP="00B213BB">
      <w:pPr>
        <w:ind w:firstLine="708"/>
        <w:jc w:val="both"/>
        <w:rPr>
          <w:color w:val="FF0000"/>
          <w:sz w:val="28"/>
          <w:szCs w:val="28"/>
          <w:u w:val="single"/>
        </w:rPr>
      </w:pPr>
      <w:r>
        <w:rPr>
          <w:bCs/>
          <w:sz w:val="28"/>
          <w:szCs w:val="28"/>
        </w:rPr>
        <w:t xml:space="preserve"> </w:t>
      </w:r>
      <w:r w:rsidR="007B3D66" w:rsidRPr="00FF3437">
        <w:rPr>
          <w:b/>
          <w:bCs/>
          <w:sz w:val="28"/>
          <w:szCs w:val="28"/>
        </w:rPr>
        <w:t>Іван Романюк, секретар міської ради,</w:t>
      </w:r>
      <w:r w:rsidR="007B3D66">
        <w:rPr>
          <w:bCs/>
          <w:sz w:val="28"/>
          <w:szCs w:val="28"/>
        </w:rPr>
        <w:t xml:space="preserve"> який сказав: «Якщо на голосування буде ставити пропозиція щодо підтримання цього питання, то у проєкті рішення не вказана сума. Тому або потрібно прийняти проєкт рішення за основу і визначитися із сумою, або виключити пункт, у якому зазначається про внески.  </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B213BB" w:rsidRPr="00B213BB">
        <w:rPr>
          <w:sz w:val="28"/>
          <w:szCs w:val="28"/>
        </w:rPr>
        <w:t>Про участь у Програмі «Оздоровлення економіки України</w:t>
      </w:r>
      <w:r w:rsidRPr="00105E56">
        <w:rPr>
          <w:sz w:val="28"/>
          <w:szCs w:val="28"/>
        </w:rPr>
        <w:t>»</w:t>
      </w:r>
      <w:r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Відсутн</w:t>
            </w:r>
            <w:r>
              <w:rPr>
                <w:rFonts w:ascii="Arial CYR" w:hAnsi="Arial CYR" w:cs="Arial CYR"/>
                <w:sz w:val="28"/>
                <w:szCs w:val="28"/>
              </w:rPr>
              <w:t xml:space="preserve">я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УТРИМА</w:t>
            </w:r>
            <w:r>
              <w:rPr>
                <w:rFonts w:ascii="Arial CYR" w:hAnsi="Arial CYR" w:cs="Arial CYR"/>
                <w:sz w:val="28"/>
                <w:szCs w:val="28"/>
              </w:rPr>
              <w:t xml:space="preserve">ЛАСЬ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Відсутній</w:t>
            </w:r>
            <w:r>
              <w:rPr>
                <w:rFonts w:ascii="Arial CYR" w:hAnsi="Arial CYR" w:cs="Arial CYR"/>
                <w:sz w:val="28"/>
                <w:szCs w:val="28"/>
              </w:rPr>
              <w:t xml:space="preserve">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УТРИМА</w:t>
            </w:r>
            <w:r>
              <w:rPr>
                <w:rFonts w:ascii="Arial CYR" w:hAnsi="Arial CYR" w:cs="Arial CYR"/>
                <w:sz w:val="28"/>
                <w:szCs w:val="28"/>
              </w:rPr>
              <w:t xml:space="preserve">ЛАСЬ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УТРИМАВСЯ</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Відсутн</w:t>
            </w:r>
            <w:r>
              <w:rPr>
                <w:rFonts w:ascii="Arial CYR" w:hAnsi="Arial CYR" w:cs="Arial CYR"/>
                <w:sz w:val="28"/>
                <w:szCs w:val="28"/>
              </w:rPr>
              <w:t xml:space="preserve">я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УТРИМА</w:t>
            </w:r>
            <w:r>
              <w:rPr>
                <w:rFonts w:ascii="Arial CYR" w:hAnsi="Arial CYR" w:cs="Arial CYR"/>
                <w:sz w:val="28"/>
                <w:szCs w:val="28"/>
              </w:rPr>
              <w:t xml:space="preserve">ЛАСЬ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Відсутній</w:t>
            </w:r>
            <w:r>
              <w:rPr>
                <w:rFonts w:ascii="Arial CYR" w:hAnsi="Arial CYR" w:cs="Arial CYR"/>
                <w:sz w:val="28"/>
                <w:szCs w:val="28"/>
              </w:rPr>
              <w:t xml:space="preserve">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Відсутній</w:t>
            </w:r>
            <w:r>
              <w:rPr>
                <w:rFonts w:ascii="Arial CYR" w:hAnsi="Arial CYR" w:cs="Arial CYR"/>
                <w:sz w:val="28"/>
                <w:szCs w:val="28"/>
              </w:rPr>
              <w:t xml:space="preserve">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Відсутн</w:t>
            </w:r>
            <w:r>
              <w:rPr>
                <w:rFonts w:ascii="Arial CYR" w:hAnsi="Arial CYR" w:cs="Arial CYR"/>
                <w:sz w:val="28"/>
                <w:szCs w:val="28"/>
              </w:rPr>
              <w:t xml:space="preserve">я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УТРИМАВСЯ</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Відсутній</w:t>
            </w:r>
            <w:r>
              <w:rPr>
                <w:rFonts w:ascii="Arial CYR" w:hAnsi="Arial CYR" w:cs="Arial CYR"/>
                <w:sz w:val="28"/>
                <w:szCs w:val="28"/>
              </w:rPr>
              <w:t xml:space="preserve"> </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7B3D66" w:rsidRPr="00356085" w:rsidTr="000512B4">
        <w:tc>
          <w:tcPr>
            <w:tcW w:w="838"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7B3D66" w:rsidRPr="007B3D66" w:rsidRDefault="007B3D66" w:rsidP="007B3D66">
            <w:pPr>
              <w:widowControl w:val="0"/>
              <w:autoSpaceDE w:val="0"/>
              <w:autoSpaceDN w:val="0"/>
              <w:adjustRightInd w:val="0"/>
              <w:rPr>
                <w:rFonts w:ascii="Arial CYR" w:hAnsi="Arial CYR" w:cs="Arial CYR"/>
                <w:sz w:val="28"/>
                <w:szCs w:val="28"/>
              </w:rPr>
            </w:pPr>
            <w:r w:rsidRPr="007B3D66">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B213BB" w:rsidRDefault="000512B4" w:rsidP="000512B4">
      <w:pPr>
        <w:jc w:val="both"/>
        <w:rPr>
          <w:b/>
          <w:color w:val="000000"/>
          <w:sz w:val="28"/>
          <w:szCs w:val="28"/>
        </w:rPr>
      </w:pPr>
      <w:r w:rsidRPr="00B213BB">
        <w:rPr>
          <w:b/>
          <w:sz w:val="28"/>
          <w:szCs w:val="28"/>
        </w:rPr>
        <w:t xml:space="preserve">РЕЗУЛЬТАТИ ГОЛОСУВАННЯ за прийняття проєкту рішення міської ради </w:t>
      </w:r>
      <w:r w:rsidRPr="00B213BB">
        <w:rPr>
          <w:b/>
          <w:bCs/>
          <w:sz w:val="28"/>
          <w:szCs w:val="28"/>
        </w:rPr>
        <w:t>«</w:t>
      </w:r>
      <w:r w:rsidR="00B213BB" w:rsidRPr="00B213BB">
        <w:rPr>
          <w:b/>
          <w:sz w:val="28"/>
          <w:szCs w:val="28"/>
        </w:rPr>
        <w:t>Про участь у Програмі «Оздоровлення економіки України</w:t>
      </w:r>
      <w:r w:rsidRPr="00B213BB">
        <w:rPr>
          <w:b/>
          <w:sz w:val="28"/>
          <w:szCs w:val="28"/>
        </w:rPr>
        <w:t>» як рішення міської ради за основу: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7B3D66">
        <w:rPr>
          <w:color w:val="000000"/>
          <w:sz w:val="28"/>
          <w:szCs w:val="28"/>
        </w:rPr>
        <w:t xml:space="preserve">15 (п'ятнадцять)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 xml:space="preserve">Утримались – </w:t>
      </w:r>
      <w:r w:rsidR="007B3D66">
        <w:rPr>
          <w:sz w:val="28"/>
          <w:szCs w:val="28"/>
        </w:rPr>
        <w:t xml:space="preserve">5 (п’ять) </w:t>
      </w:r>
    </w:p>
    <w:p w:rsidR="000512B4" w:rsidRDefault="000512B4" w:rsidP="000512B4">
      <w:pPr>
        <w:rPr>
          <w:sz w:val="28"/>
          <w:szCs w:val="28"/>
        </w:rPr>
      </w:pPr>
      <w:r w:rsidRPr="00105E56">
        <w:rPr>
          <w:sz w:val="28"/>
          <w:szCs w:val="28"/>
        </w:rPr>
        <w:t xml:space="preserve">Не брали участі у голосуванні – </w:t>
      </w:r>
      <w:r>
        <w:rPr>
          <w:sz w:val="28"/>
          <w:szCs w:val="28"/>
        </w:rPr>
        <w:t>немає</w:t>
      </w:r>
    </w:p>
    <w:p w:rsidR="000512B4" w:rsidRDefault="000512B4" w:rsidP="000512B4">
      <w:pPr>
        <w:ind w:firstLine="708"/>
        <w:jc w:val="both"/>
        <w:rPr>
          <w:sz w:val="28"/>
          <w:szCs w:val="28"/>
        </w:rPr>
      </w:pPr>
      <w:r w:rsidRPr="00105E56">
        <w:rPr>
          <w:sz w:val="28"/>
          <w:szCs w:val="28"/>
        </w:rPr>
        <w:t>Рішення прийнято</w:t>
      </w:r>
      <w:r w:rsidR="004D618A">
        <w:rPr>
          <w:sz w:val="28"/>
          <w:szCs w:val="28"/>
        </w:rPr>
        <w:t xml:space="preserve"> за основу</w:t>
      </w:r>
      <w:r w:rsidRPr="00105E56">
        <w:rPr>
          <w:sz w:val="28"/>
          <w:szCs w:val="28"/>
        </w:rPr>
        <w:t>.</w:t>
      </w:r>
    </w:p>
    <w:p w:rsidR="001C75B2" w:rsidRPr="00105E56" w:rsidRDefault="001C75B2" w:rsidP="001C75B2">
      <w:pPr>
        <w:jc w:val="both"/>
        <w:rPr>
          <w:rStyle w:val="af6"/>
          <w:sz w:val="28"/>
          <w:szCs w:val="28"/>
          <w:shd w:val="clear" w:color="auto" w:fill="FFFFFF"/>
        </w:rPr>
      </w:pPr>
      <w:r w:rsidRPr="00105E56">
        <w:rPr>
          <w:rStyle w:val="af6"/>
          <w:sz w:val="28"/>
          <w:szCs w:val="28"/>
          <w:shd w:val="clear" w:color="auto" w:fill="FFFFFF"/>
        </w:rPr>
        <w:t>СЛУХАЛИ:</w:t>
      </w:r>
    </w:p>
    <w:p w:rsidR="007B3D66" w:rsidRPr="001C75B2" w:rsidRDefault="001C75B2" w:rsidP="001C75B2">
      <w:pPr>
        <w:ind w:firstLine="708"/>
        <w:jc w:val="both"/>
        <w:rPr>
          <w:sz w:val="28"/>
          <w:szCs w:val="28"/>
        </w:rPr>
      </w:pPr>
      <w:r w:rsidRPr="00105E56">
        <w:rPr>
          <w:b/>
          <w:sz w:val="28"/>
          <w:szCs w:val="28"/>
        </w:rPr>
        <w:t xml:space="preserve">Олександра Супрунюка, міського голову, </w:t>
      </w:r>
      <w:r w:rsidRPr="00105E56">
        <w:rPr>
          <w:sz w:val="28"/>
          <w:szCs w:val="28"/>
        </w:rPr>
        <w:t>який</w:t>
      </w:r>
      <w:r>
        <w:rPr>
          <w:sz w:val="28"/>
          <w:szCs w:val="28"/>
        </w:rPr>
        <w:t xml:space="preserve"> </w:t>
      </w:r>
      <w:r w:rsidR="007B3D66" w:rsidRPr="00105E56">
        <w:rPr>
          <w:bCs/>
          <w:sz w:val="28"/>
          <w:szCs w:val="28"/>
        </w:rPr>
        <w:t xml:space="preserve">запропонував провести голосування за </w:t>
      </w:r>
      <w:r>
        <w:rPr>
          <w:bCs/>
          <w:sz w:val="28"/>
          <w:szCs w:val="28"/>
        </w:rPr>
        <w:t>підтримання пропозиції щодо внесення зміни до</w:t>
      </w:r>
      <w:r w:rsidR="007B3D66" w:rsidRPr="00105E56">
        <w:rPr>
          <w:bCs/>
          <w:sz w:val="28"/>
          <w:szCs w:val="28"/>
        </w:rPr>
        <w:t xml:space="preserve"> проєкту рішення міської ради «</w:t>
      </w:r>
      <w:r w:rsidR="007B3D66" w:rsidRPr="00B213BB">
        <w:rPr>
          <w:sz w:val="28"/>
          <w:szCs w:val="28"/>
        </w:rPr>
        <w:t>Про участь у Програмі «Оздоровлення економіки України</w:t>
      </w:r>
      <w:r w:rsidR="007B3D66" w:rsidRPr="00105E56">
        <w:rPr>
          <w:sz w:val="28"/>
          <w:szCs w:val="28"/>
        </w:rPr>
        <w:t>»</w:t>
      </w:r>
      <w:r>
        <w:rPr>
          <w:bCs/>
          <w:sz w:val="28"/>
          <w:szCs w:val="28"/>
        </w:rPr>
        <w:t xml:space="preserve"> та виключення з нього пункту 3</w:t>
      </w:r>
      <w:r w:rsidR="007B3D66"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7B3D66" w:rsidRPr="00105E56" w:rsidTr="001C75B2">
        <w:trPr>
          <w:trHeight w:val="710"/>
        </w:trPr>
        <w:tc>
          <w:tcPr>
            <w:tcW w:w="838" w:type="dxa"/>
            <w:tcBorders>
              <w:top w:val="single" w:sz="6" w:space="0" w:color="000000"/>
              <w:left w:val="single" w:sz="6" w:space="0" w:color="000000"/>
              <w:bottom w:val="single" w:sz="6" w:space="0" w:color="000000"/>
              <w:right w:val="nil"/>
            </w:tcBorders>
          </w:tcPr>
          <w:p w:rsidR="007B3D66" w:rsidRPr="00105E56" w:rsidRDefault="007B3D66" w:rsidP="001C75B2">
            <w:pPr>
              <w:widowControl w:val="0"/>
              <w:autoSpaceDE w:val="0"/>
              <w:rPr>
                <w:b/>
                <w:bCs/>
                <w:sz w:val="28"/>
                <w:szCs w:val="28"/>
              </w:rPr>
            </w:pPr>
          </w:p>
          <w:p w:rsidR="007B3D66" w:rsidRPr="00105E56" w:rsidRDefault="007B3D66" w:rsidP="001C75B2">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1C75B2">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7B3D66" w:rsidRPr="00105E56" w:rsidRDefault="007B3D66" w:rsidP="001C75B2">
            <w:pPr>
              <w:widowControl w:val="0"/>
              <w:autoSpaceDE w:val="0"/>
              <w:jc w:val="center"/>
              <w:rPr>
                <w:sz w:val="28"/>
                <w:szCs w:val="28"/>
              </w:rPr>
            </w:pPr>
            <w:r w:rsidRPr="00105E56">
              <w:rPr>
                <w:b/>
                <w:bCs/>
                <w:sz w:val="28"/>
                <w:szCs w:val="28"/>
              </w:rPr>
              <w:t>Вибір</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Відсутн</w:t>
            </w:r>
            <w:r>
              <w:rPr>
                <w:rFonts w:ascii="Arial CYR" w:hAnsi="Arial CYR" w:cs="Arial CYR"/>
                <w:sz w:val="28"/>
                <w:szCs w:val="28"/>
              </w:rPr>
              <w:t xml:space="preserve">я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УТРИМА</w:t>
            </w:r>
            <w:r>
              <w:rPr>
                <w:rFonts w:ascii="Arial CYR" w:hAnsi="Arial CYR" w:cs="Arial CYR"/>
                <w:sz w:val="28"/>
                <w:szCs w:val="28"/>
              </w:rPr>
              <w:t>ЛАСЬ</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Відсутній</w:t>
            </w:r>
            <w:r>
              <w:rPr>
                <w:rFonts w:ascii="Arial CYR" w:hAnsi="Arial CYR" w:cs="Arial CYR"/>
                <w:sz w:val="28"/>
                <w:szCs w:val="28"/>
              </w:rPr>
              <w:t xml:space="preserve">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УТРИМА</w:t>
            </w:r>
            <w:r>
              <w:rPr>
                <w:rFonts w:ascii="Arial CYR" w:hAnsi="Arial CYR" w:cs="Arial CYR"/>
                <w:sz w:val="28"/>
                <w:szCs w:val="28"/>
              </w:rPr>
              <w:t xml:space="preserve">ЛАСЬ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УТРИМАВСЯ</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Відсутн</w:t>
            </w:r>
            <w:r>
              <w:rPr>
                <w:rFonts w:ascii="Arial CYR" w:hAnsi="Arial CYR" w:cs="Arial CYR"/>
                <w:sz w:val="28"/>
                <w:szCs w:val="28"/>
              </w:rPr>
              <w:t xml:space="preserve">я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УТРИМА</w:t>
            </w:r>
            <w:r>
              <w:rPr>
                <w:rFonts w:ascii="Arial CYR" w:hAnsi="Arial CYR" w:cs="Arial CYR"/>
                <w:sz w:val="28"/>
                <w:szCs w:val="28"/>
              </w:rPr>
              <w:t xml:space="preserve">ЛАСЬ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Відсутній</w:t>
            </w:r>
            <w:r>
              <w:rPr>
                <w:rFonts w:ascii="Arial CYR" w:hAnsi="Arial CYR" w:cs="Arial CYR"/>
                <w:sz w:val="28"/>
                <w:szCs w:val="28"/>
              </w:rPr>
              <w:t xml:space="preserve">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УТРИМА</w:t>
            </w:r>
            <w:r>
              <w:rPr>
                <w:rFonts w:ascii="Arial CYR" w:hAnsi="Arial CYR" w:cs="Arial CYR"/>
                <w:sz w:val="28"/>
                <w:szCs w:val="28"/>
              </w:rPr>
              <w:t xml:space="preserve">ЛАСЬ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Відсутній</w:t>
            </w:r>
            <w:r>
              <w:rPr>
                <w:rFonts w:ascii="Arial CYR" w:hAnsi="Arial CYR" w:cs="Arial CYR"/>
                <w:sz w:val="28"/>
                <w:szCs w:val="28"/>
              </w:rPr>
              <w:t xml:space="preserve">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Відсутн</w:t>
            </w:r>
            <w:r>
              <w:rPr>
                <w:rFonts w:ascii="Arial CYR" w:hAnsi="Arial CYR" w:cs="Arial CYR"/>
                <w:sz w:val="28"/>
                <w:szCs w:val="28"/>
              </w:rPr>
              <w:t xml:space="preserve">я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УТРИМАВСЯ</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Відсутній</w:t>
            </w:r>
            <w:r>
              <w:rPr>
                <w:rFonts w:ascii="Arial CYR" w:hAnsi="Arial CYR" w:cs="Arial CYR"/>
                <w:sz w:val="28"/>
                <w:szCs w:val="28"/>
              </w:rPr>
              <w:t xml:space="preserve"> </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ЗА</w:t>
            </w:r>
          </w:p>
        </w:tc>
      </w:tr>
      <w:tr w:rsidR="001C75B2" w:rsidRPr="00356085" w:rsidTr="001C75B2">
        <w:tc>
          <w:tcPr>
            <w:tcW w:w="838"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1C75B2" w:rsidRPr="00105E56" w:rsidRDefault="001C75B2"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1C75B2" w:rsidRPr="001C75B2" w:rsidRDefault="001C75B2" w:rsidP="001C75B2">
            <w:pPr>
              <w:widowControl w:val="0"/>
              <w:autoSpaceDE w:val="0"/>
              <w:autoSpaceDN w:val="0"/>
              <w:adjustRightInd w:val="0"/>
              <w:rPr>
                <w:rFonts w:ascii="Arial CYR" w:hAnsi="Arial CYR" w:cs="Arial CYR"/>
                <w:sz w:val="28"/>
                <w:szCs w:val="28"/>
              </w:rPr>
            </w:pPr>
            <w:r w:rsidRPr="001C75B2">
              <w:rPr>
                <w:rFonts w:ascii="Arial CYR" w:hAnsi="Arial CYR" w:cs="Arial CYR"/>
                <w:sz w:val="28"/>
                <w:szCs w:val="28"/>
              </w:rPr>
              <w:t xml:space="preserve"> УТРИМА</w:t>
            </w:r>
            <w:r>
              <w:rPr>
                <w:rFonts w:ascii="Arial CYR" w:hAnsi="Arial CYR" w:cs="Arial CYR"/>
                <w:sz w:val="28"/>
                <w:szCs w:val="28"/>
              </w:rPr>
              <w:t xml:space="preserve">ЛАСЬ </w:t>
            </w:r>
          </w:p>
        </w:tc>
      </w:tr>
      <w:tr w:rsidR="007B3D66" w:rsidRPr="00105E56" w:rsidTr="001C75B2">
        <w:tc>
          <w:tcPr>
            <w:tcW w:w="9391" w:type="dxa"/>
            <w:gridSpan w:val="3"/>
            <w:tcBorders>
              <w:top w:val="single" w:sz="6" w:space="0" w:color="000000"/>
              <w:left w:val="single" w:sz="6" w:space="0" w:color="000000"/>
              <w:bottom w:val="single" w:sz="6" w:space="0" w:color="000000"/>
              <w:right w:val="single" w:sz="6" w:space="0" w:color="000000"/>
            </w:tcBorders>
          </w:tcPr>
          <w:p w:rsidR="007B3D66" w:rsidRPr="00105E56" w:rsidRDefault="007B3D66" w:rsidP="001C75B2">
            <w:pPr>
              <w:widowControl w:val="0"/>
              <w:autoSpaceDE w:val="0"/>
              <w:rPr>
                <w:sz w:val="28"/>
                <w:szCs w:val="28"/>
              </w:rPr>
            </w:pPr>
            <w:r w:rsidRPr="00105E56">
              <w:rPr>
                <w:b/>
                <w:bCs/>
                <w:sz w:val="28"/>
                <w:szCs w:val="28"/>
              </w:rPr>
              <w:t>УСЬОГО: 27</w:t>
            </w:r>
          </w:p>
        </w:tc>
      </w:tr>
    </w:tbl>
    <w:p w:rsidR="007B3D66" w:rsidRPr="001C75B2" w:rsidRDefault="007B3D66" w:rsidP="007B3D66">
      <w:pPr>
        <w:jc w:val="both"/>
        <w:rPr>
          <w:b/>
          <w:color w:val="000000"/>
          <w:sz w:val="28"/>
          <w:szCs w:val="28"/>
        </w:rPr>
      </w:pPr>
      <w:r w:rsidRPr="001C75B2">
        <w:rPr>
          <w:b/>
          <w:sz w:val="28"/>
          <w:szCs w:val="28"/>
        </w:rPr>
        <w:t xml:space="preserve">РЕЗУЛЬТАТИ ГОЛОСУВАННЯ </w:t>
      </w:r>
      <w:r w:rsidR="001C75B2" w:rsidRPr="001C75B2">
        <w:rPr>
          <w:b/>
          <w:bCs/>
          <w:sz w:val="28"/>
          <w:szCs w:val="28"/>
        </w:rPr>
        <w:t>за підтримання пропозиції щодо внесення зміни до проєкту рішення міської ради «</w:t>
      </w:r>
      <w:r w:rsidR="001C75B2" w:rsidRPr="001C75B2">
        <w:rPr>
          <w:b/>
          <w:sz w:val="28"/>
          <w:szCs w:val="28"/>
        </w:rPr>
        <w:t>Про участь у Програмі «Оздоровлення економіки України»</w:t>
      </w:r>
      <w:r w:rsidR="001C75B2" w:rsidRPr="001C75B2">
        <w:rPr>
          <w:b/>
          <w:bCs/>
          <w:sz w:val="28"/>
          <w:szCs w:val="28"/>
        </w:rPr>
        <w:t xml:space="preserve"> та виключення з нього пункту 3.</w:t>
      </w:r>
      <w:r w:rsidRPr="001C75B2">
        <w:rPr>
          <w:b/>
          <w:sz w:val="28"/>
          <w:szCs w:val="28"/>
        </w:rPr>
        <w:t>:</w:t>
      </w:r>
    </w:p>
    <w:p w:rsidR="007B3D66" w:rsidRPr="00105E56" w:rsidRDefault="007B3D66" w:rsidP="007B3D66">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7B3D66" w:rsidRPr="00105E56" w:rsidRDefault="007B3D66" w:rsidP="007B3D66">
      <w:pPr>
        <w:rPr>
          <w:color w:val="000000"/>
          <w:sz w:val="28"/>
          <w:szCs w:val="28"/>
        </w:rPr>
      </w:pPr>
      <w:r w:rsidRPr="00105E56">
        <w:rPr>
          <w:color w:val="000000"/>
          <w:sz w:val="28"/>
          <w:szCs w:val="28"/>
        </w:rPr>
        <w:t xml:space="preserve">За – </w:t>
      </w:r>
      <w:r w:rsidR="001C75B2">
        <w:rPr>
          <w:color w:val="000000"/>
          <w:sz w:val="28"/>
          <w:szCs w:val="28"/>
        </w:rPr>
        <w:t>13</w:t>
      </w:r>
      <w:r w:rsidRPr="00105E56">
        <w:rPr>
          <w:color w:val="000000"/>
          <w:sz w:val="28"/>
          <w:szCs w:val="28"/>
        </w:rPr>
        <w:t xml:space="preserve"> </w:t>
      </w:r>
      <w:r w:rsidR="001C75B2">
        <w:rPr>
          <w:color w:val="000000"/>
          <w:sz w:val="28"/>
          <w:szCs w:val="28"/>
        </w:rPr>
        <w:t xml:space="preserve">(тринадцять) </w:t>
      </w:r>
      <w:r w:rsidRPr="00105E56">
        <w:rPr>
          <w:color w:val="000000"/>
          <w:sz w:val="28"/>
          <w:szCs w:val="28"/>
        </w:rPr>
        <w:t xml:space="preserve">  </w:t>
      </w:r>
    </w:p>
    <w:p w:rsidR="007B3D66" w:rsidRPr="00105E56" w:rsidRDefault="007B3D66" w:rsidP="007B3D66">
      <w:pPr>
        <w:rPr>
          <w:sz w:val="28"/>
          <w:szCs w:val="28"/>
        </w:rPr>
      </w:pPr>
      <w:r w:rsidRPr="00105E56">
        <w:rPr>
          <w:sz w:val="28"/>
          <w:szCs w:val="28"/>
        </w:rPr>
        <w:t>Проти - немає</w:t>
      </w:r>
    </w:p>
    <w:p w:rsidR="007B3D66" w:rsidRPr="00105E56" w:rsidRDefault="007B3D66" w:rsidP="007B3D66">
      <w:pPr>
        <w:rPr>
          <w:sz w:val="28"/>
          <w:szCs w:val="28"/>
        </w:rPr>
      </w:pPr>
      <w:r w:rsidRPr="00105E56">
        <w:rPr>
          <w:sz w:val="28"/>
          <w:szCs w:val="28"/>
        </w:rPr>
        <w:t xml:space="preserve">Утримались – </w:t>
      </w:r>
      <w:r w:rsidR="001C75B2">
        <w:rPr>
          <w:sz w:val="28"/>
          <w:szCs w:val="28"/>
        </w:rPr>
        <w:t>7 (сім)</w:t>
      </w:r>
    </w:p>
    <w:p w:rsidR="007B3D66" w:rsidRDefault="007B3D66" w:rsidP="007B3D66">
      <w:pPr>
        <w:rPr>
          <w:sz w:val="28"/>
          <w:szCs w:val="28"/>
        </w:rPr>
      </w:pPr>
      <w:r w:rsidRPr="00105E56">
        <w:rPr>
          <w:sz w:val="28"/>
          <w:szCs w:val="28"/>
        </w:rPr>
        <w:t xml:space="preserve">Не брали участі у голосуванні – </w:t>
      </w:r>
      <w:r>
        <w:rPr>
          <w:sz w:val="28"/>
          <w:szCs w:val="28"/>
        </w:rPr>
        <w:t>немає</w:t>
      </w:r>
    </w:p>
    <w:p w:rsidR="007B3D66" w:rsidRDefault="001C75B2" w:rsidP="007B3D66">
      <w:pPr>
        <w:ind w:firstLine="708"/>
        <w:jc w:val="both"/>
        <w:rPr>
          <w:sz w:val="28"/>
          <w:szCs w:val="28"/>
        </w:rPr>
      </w:pPr>
      <w:r>
        <w:rPr>
          <w:sz w:val="28"/>
          <w:szCs w:val="28"/>
        </w:rPr>
        <w:t>Пропозиція не підтримана</w:t>
      </w:r>
      <w:r w:rsidR="007B3D66" w:rsidRPr="00105E56">
        <w:rPr>
          <w:sz w:val="28"/>
          <w:szCs w:val="28"/>
        </w:rPr>
        <w:t>.</w:t>
      </w:r>
    </w:p>
    <w:p w:rsidR="001C75B2" w:rsidRPr="00AE4A9F" w:rsidRDefault="001C75B2" w:rsidP="001C75B2">
      <w:pPr>
        <w:jc w:val="both"/>
        <w:rPr>
          <w:b/>
          <w:sz w:val="28"/>
          <w:szCs w:val="28"/>
        </w:rPr>
      </w:pPr>
      <w:r w:rsidRPr="00AE4A9F">
        <w:rPr>
          <w:b/>
          <w:sz w:val="28"/>
          <w:szCs w:val="28"/>
        </w:rPr>
        <w:t>ВИСТУПИЛИ:</w:t>
      </w:r>
    </w:p>
    <w:p w:rsidR="001C75B2" w:rsidRPr="00105E56" w:rsidRDefault="001C75B2" w:rsidP="007B3D66">
      <w:pPr>
        <w:ind w:firstLine="708"/>
        <w:jc w:val="both"/>
        <w:rPr>
          <w:sz w:val="28"/>
          <w:szCs w:val="28"/>
        </w:rPr>
      </w:pPr>
      <w:r w:rsidRPr="00FF3437">
        <w:rPr>
          <w:b/>
          <w:bCs/>
          <w:sz w:val="28"/>
          <w:szCs w:val="28"/>
        </w:rPr>
        <w:t>Іван Романюк, секретар міської ради,</w:t>
      </w:r>
      <w:r w:rsidR="00AE4A9F">
        <w:rPr>
          <w:bCs/>
          <w:sz w:val="28"/>
          <w:szCs w:val="28"/>
        </w:rPr>
        <w:t xml:space="preserve"> який сказав: «У</w:t>
      </w:r>
      <w:r>
        <w:rPr>
          <w:bCs/>
          <w:sz w:val="28"/>
          <w:szCs w:val="28"/>
        </w:rPr>
        <w:t xml:space="preserve"> такому випадку ми маємо визначити суму внесків. Якщо по 10 центів з одного мешканця, а у нас є 38 000 населення, то</w:t>
      </w:r>
      <w:r w:rsidR="00AE4A9F">
        <w:rPr>
          <w:bCs/>
          <w:sz w:val="28"/>
          <w:szCs w:val="28"/>
        </w:rPr>
        <w:t xml:space="preserve"> приблизно це буде 150 000 грн. Щоб провести голосування за питання у цілому, потрібно визначитися із сумою».</w:t>
      </w:r>
    </w:p>
    <w:p w:rsidR="007B3D66" w:rsidRPr="00105E56" w:rsidRDefault="007B3D66" w:rsidP="007B3D66">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w:t>
      </w:r>
      <w:r w:rsidR="00AE4A9F">
        <w:rPr>
          <w:bCs/>
          <w:sz w:val="28"/>
          <w:szCs w:val="28"/>
        </w:rPr>
        <w:t xml:space="preserve">підтримання пропозиції щодо внесення зміни до пункту 3. </w:t>
      </w:r>
      <w:r w:rsidRPr="00105E56">
        <w:rPr>
          <w:bCs/>
          <w:sz w:val="28"/>
          <w:szCs w:val="28"/>
        </w:rPr>
        <w:t xml:space="preserve"> проєкту рішення міської ради «</w:t>
      </w:r>
      <w:r w:rsidRPr="00B213BB">
        <w:rPr>
          <w:sz w:val="28"/>
          <w:szCs w:val="28"/>
        </w:rPr>
        <w:t>Про участь у Програмі «Оздоровлення економіки України</w:t>
      </w:r>
      <w:r w:rsidRPr="00105E56">
        <w:rPr>
          <w:sz w:val="28"/>
          <w:szCs w:val="28"/>
        </w:rPr>
        <w:t>»</w:t>
      </w:r>
      <w:r w:rsidRPr="00105E56">
        <w:rPr>
          <w:bCs/>
          <w:sz w:val="28"/>
          <w:szCs w:val="28"/>
        </w:rPr>
        <w:t xml:space="preserve"> </w:t>
      </w:r>
      <w:r w:rsidR="00AE4A9F">
        <w:rPr>
          <w:bCs/>
          <w:sz w:val="28"/>
          <w:szCs w:val="28"/>
        </w:rPr>
        <w:t>та зазначення у ньому суми «150 000 грн»</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7B3D66" w:rsidRPr="00105E56" w:rsidTr="001C75B2">
        <w:trPr>
          <w:trHeight w:val="710"/>
        </w:trPr>
        <w:tc>
          <w:tcPr>
            <w:tcW w:w="838" w:type="dxa"/>
            <w:tcBorders>
              <w:top w:val="single" w:sz="6" w:space="0" w:color="000000"/>
              <w:left w:val="single" w:sz="6" w:space="0" w:color="000000"/>
              <w:bottom w:val="single" w:sz="6" w:space="0" w:color="000000"/>
              <w:right w:val="nil"/>
            </w:tcBorders>
          </w:tcPr>
          <w:p w:rsidR="007B3D66" w:rsidRPr="00105E56" w:rsidRDefault="007B3D66" w:rsidP="001C75B2">
            <w:pPr>
              <w:widowControl w:val="0"/>
              <w:autoSpaceDE w:val="0"/>
              <w:rPr>
                <w:b/>
                <w:bCs/>
                <w:sz w:val="28"/>
                <w:szCs w:val="28"/>
              </w:rPr>
            </w:pPr>
          </w:p>
          <w:p w:rsidR="007B3D66" w:rsidRPr="00105E56" w:rsidRDefault="007B3D66" w:rsidP="001C75B2">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7B3D66" w:rsidRPr="00105E56" w:rsidRDefault="007B3D66" w:rsidP="001C75B2">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7B3D66" w:rsidRPr="00105E56" w:rsidRDefault="007B3D66" w:rsidP="001C75B2">
            <w:pPr>
              <w:widowControl w:val="0"/>
              <w:autoSpaceDE w:val="0"/>
              <w:jc w:val="center"/>
              <w:rPr>
                <w:sz w:val="28"/>
                <w:szCs w:val="28"/>
              </w:rPr>
            </w:pPr>
            <w:r w:rsidRPr="00105E56">
              <w:rPr>
                <w:b/>
                <w:bCs/>
                <w:sz w:val="28"/>
                <w:szCs w:val="28"/>
              </w:rPr>
              <w:t>Вибір</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w:t>
            </w:r>
            <w:r>
              <w:rPr>
                <w:rFonts w:ascii="Arial CYR" w:hAnsi="Arial CYR" w:cs="Arial CYR"/>
                <w:sz w:val="28"/>
                <w:szCs w:val="28"/>
              </w:rPr>
              <w:t xml:space="preserve">я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УТРИМА</w:t>
            </w:r>
            <w:r>
              <w:rPr>
                <w:rFonts w:ascii="Arial CYR" w:hAnsi="Arial CYR" w:cs="Arial CYR"/>
                <w:sz w:val="28"/>
                <w:szCs w:val="28"/>
              </w:rPr>
              <w:t xml:space="preserve">ЛАСЬ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НЕ ГОЛОСУВАВ</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УТРИМА</w:t>
            </w:r>
            <w:r>
              <w:rPr>
                <w:rFonts w:ascii="Arial CYR" w:hAnsi="Arial CYR" w:cs="Arial CYR"/>
                <w:sz w:val="28"/>
                <w:szCs w:val="28"/>
              </w:rPr>
              <w:t xml:space="preserve">ЛАСЬ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УТРИМАВСЯ</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w:t>
            </w:r>
            <w:r>
              <w:rPr>
                <w:rFonts w:ascii="Arial CYR" w:hAnsi="Arial CYR" w:cs="Arial CYR"/>
                <w:sz w:val="28"/>
                <w:szCs w:val="28"/>
              </w:rPr>
              <w:t xml:space="preserve">я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НЕ ГОЛОСУВА</w:t>
            </w:r>
            <w:r>
              <w:rPr>
                <w:rFonts w:ascii="Arial CYR" w:hAnsi="Arial CYR" w:cs="Arial CYR"/>
                <w:sz w:val="28"/>
                <w:szCs w:val="28"/>
              </w:rPr>
              <w:t>ЛА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НЕ ГОЛОСУВА</w:t>
            </w:r>
            <w:r>
              <w:rPr>
                <w:rFonts w:ascii="Arial CYR" w:hAnsi="Arial CYR" w:cs="Arial CYR"/>
                <w:sz w:val="28"/>
                <w:szCs w:val="28"/>
              </w:rPr>
              <w:t>ЛА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w:t>
            </w:r>
            <w:r>
              <w:rPr>
                <w:rFonts w:ascii="Arial CYR" w:hAnsi="Arial CYR" w:cs="Arial CYR"/>
                <w:sz w:val="28"/>
                <w:szCs w:val="28"/>
              </w:rPr>
              <w:t xml:space="preserve">я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УТРИМАВСЯ</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УТРИМА</w:t>
            </w:r>
            <w:r>
              <w:rPr>
                <w:rFonts w:ascii="Arial CYR" w:hAnsi="Arial CYR" w:cs="Arial CYR"/>
                <w:sz w:val="28"/>
                <w:szCs w:val="28"/>
              </w:rPr>
              <w:t xml:space="preserve">ЛАСЬ </w:t>
            </w:r>
          </w:p>
        </w:tc>
      </w:tr>
      <w:tr w:rsidR="00AE4A9F" w:rsidRPr="00356085" w:rsidTr="001C75B2">
        <w:tc>
          <w:tcPr>
            <w:tcW w:w="838"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1C75B2">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7B3D66" w:rsidRPr="00105E56" w:rsidTr="001C75B2">
        <w:tc>
          <w:tcPr>
            <w:tcW w:w="9391" w:type="dxa"/>
            <w:gridSpan w:val="3"/>
            <w:tcBorders>
              <w:top w:val="single" w:sz="6" w:space="0" w:color="000000"/>
              <w:left w:val="single" w:sz="6" w:space="0" w:color="000000"/>
              <w:bottom w:val="single" w:sz="6" w:space="0" w:color="000000"/>
              <w:right w:val="single" w:sz="6" w:space="0" w:color="000000"/>
            </w:tcBorders>
          </w:tcPr>
          <w:p w:rsidR="007B3D66" w:rsidRPr="00105E56" w:rsidRDefault="007B3D66" w:rsidP="001C75B2">
            <w:pPr>
              <w:widowControl w:val="0"/>
              <w:autoSpaceDE w:val="0"/>
              <w:rPr>
                <w:sz w:val="28"/>
                <w:szCs w:val="28"/>
              </w:rPr>
            </w:pPr>
            <w:r w:rsidRPr="00105E56">
              <w:rPr>
                <w:b/>
                <w:bCs/>
                <w:sz w:val="28"/>
                <w:szCs w:val="28"/>
              </w:rPr>
              <w:t>УСЬОГО: 27</w:t>
            </w:r>
          </w:p>
        </w:tc>
      </w:tr>
    </w:tbl>
    <w:p w:rsidR="007B3D66" w:rsidRPr="00AE4A9F" w:rsidRDefault="007B3D66" w:rsidP="007B3D66">
      <w:pPr>
        <w:jc w:val="both"/>
        <w:rPr>
          <w:b/>
          <w:color w:val="000000"/>
          <w:sz w:val="28"/>
          <w:szCs w:val="28"/>
        </w:rPr>
      </w:pPr>
      <w:r w:rsidRPr="00AE4A9F">
        <w:rPr>
          <w:b/>
          <w:sz w:val="28"/>
          <w:szCs w:val="28"/>
        </w:rPr>
        <w:t xml:space="preserve">РЕЗУЛЬТАТИ ГОЛОСУВАННЯ </w:t>
      </w:r>
      <w:r w:rsidR="00AE4A9F" w:rsidRPr="00AE4A9F">
        <w:rPr>
          <w:b/>
          <w:bCs/>
          <w:sz w:val="28"/>
          <w:szCs w:val="28"/>
        </w:rPr>
        <w:t>за підтримання пропозиції щодо внесення зміни до пункту 3.  проєкту рішення міської ради «</w:t>
      </w:r>
      <w:r w:rsidR="00AE4A9F" w:rsidRPr="00AE4A9F">
        <w:rPr>
          <w:b/>
          <w:sz w:val="28"/>
          <w:szCs w:val="28"/>
        </w:rPr>
        <w:t>Про участь у Програмі «Оздоровлення економіки України»</w:t>
      </w:r>
      <w:r w:rsidR="00AE4A9F" w:rsidRPr="00AE4A9F">
        <w:rPr>
          <w:b/>
          <w:bCs/>
          <w:sz w:val="28"/>
          <w:szCs w:val="28"/>
        </w:rPr>
        <w:t xml:space="preserve"> та зазначення у ньому суми </w:t>
      </w:r>
      <w:r w:rsidR="004D618A">
        <w:rPr>
          <w:b/>
          <w:bCs/>
          <w:sz w:val="28"/>
          <w:szCs w:val="28"/>
        </w:rPr>
        <w:t xml:space="preserve">                </w:t>
      </w:r>
      <w:r w:rsidR="00AE4A9F" w:rsidRPr="00AE4A9F">
        <w:rPr>
          <w:b/>
          <w:bCs/>
          <w:sz w:val="28"/>
          <w:szCs w:val="28"/>
        </w:rPr>
        <w:t>«150 000 грн»</w:t>
      </w:r>
      <w:r w:rsidRPr="00AE4A9F">
        <w:rPr>
          <w:b/>
          <w:sz w:val="28"/>
          <w:szCs w:val="28"/>
        </w:rPr>
        <w:t>:</w:t>
      </w:r>
    </w:p>
    <w:p w:rsidR="007B3D66" w:rsidRPr="00AE4A9F" w:rsidRDefault="007B3D66" w:rsidP="007B3D66">
      <w:pPr>
        <w:jc w:val="both"/>
        <w:rPr>
          <w:sz w:val="28"/>
          <w:szCs w:val="28"/>
        </w:rPr>
      </w:pPr>
      <w:r w:rsidRPr="00AE4A9F">
        <w:rPr>
          <w:sz w:val="28"/>
          <w:szCs w:val="28"/>
        </w:rPr>
        <w:t>Усього проголосувало 20, з них:</w:t>
      </w:r>
    </w:p>
    <w:p w:rsidR="007B3D66" w:rsidRPr="00105E56" w:rsidRDefault="007B3D66" w:rsidP="007B3D66">
      <w:pPr>
        <w:rPr>
          <w:color w:val="000000"/>
          <w:sz w:val="28"/>
          <w:szCs w:val="28"/>
        </w:rPr>
      </w:pPr>
      <w:r w:rsidRPr="00105E56">
        <w:rPr>
          <w:color w:val="000000"/>
          <w:sz w:val="28"/>
          <w:szCs w:val="28"/>
        </w:rPr>
        <w:t xml:space="preserve">За – </w:t>
      </w:r>
      <w:r w:rsidR="00AE4A9F">
        <w:rPr>
          <w:color w:val="000000"/>
          <w:sz w:val="28"/>
          <w:szCs w:val="28"/>
        </w:rPr>
        <w:t xml:space="preserve">12 (дванадцять) </w:t>
      </w:r>
      <w:r w:rsidRPr="00105E56">
        <w:rPr>
          <w:color w:val="000000"/>
          <w:sz w:val="28"/>
          <w:szCs w:val="28"/>
        </w:rPr>
        <w:t xml:space="preserve"> </w:t>
      </w:r>
    </w:p>
    <w:p w:rsidR="007B3D66" w:rsidRPr="00105E56" w:rsidRDefault="007B3D66" w:rsidP="007B3D66">
      <w:pPr>
        <w:rPr>
          <w:sz w:val="28"/>
          <w:szCs w:val="28"/>
        </w:rPr>
      </w:pPr>
      <w:r w:rsidRPr="00105E56">
        <w:rPr>
          <w:sz w:val="28"/>
          <w:szCs w:val="28"/>
        </w:rPr>
        <w:t>Проти - немає</w:t>
      </w:r>
    </w:p>
    <w:p w:rsidR="007B3D66" w:rsidRPr="00105E56" w:rsidRDefault="007B3D66" w:rsidP="007B3D66">
      <w:pPr>
        <w:rPr>
          <w:sz w:val="28"/>
          <w:szCs w:val="28"/>
        </w:rPr>
      </w:pPr>
      <w:r w:rsidRPr="00105E56">
        <w:rPr>
          <w:sz w:val="28"/>
          <w:szCs w:val="28"/>
        </w:rPr>
        <w:t xml:space="preserve">Утримались – </w:t>
      </w:r>
      <w:r w:rsidR="00AE4A9F">
        <w:rPr>
          <w:sz w:val="28"/>
          <w:szCs w:val="28"/>
        </w:rPr>
        <w:t xml:space="preserve">5 (п’ять) </w:t>
      </w:r>
    </w:p>
    <w:p w:rsidR="007B3D66" w:rsidRDefault="007B3D66" w:rsidP="007B3D66">
      <w:pPr>
        <w:rPr>
          <w:sz w:val="28"/>
          <w:szCs w:val="28"/>
        </w:rPr>
      </w:pPr>
      <w:r w:rsidRPr="00105E56">
        <w:rPr>
          <w:sz w:val="28"/>
          <w:szCs w:val="28"/>
        </w:rPr>
        <w:t xml:space="preserve">Не брали участі у голосуванні – </w:t>
      </w:r>
      <w:r w:rsidR="00AE4A9F">
        <w:rPr>
          <w:sz w:val="28"/>
          <w:szCs w:val="28"/>
        </w:rPr>
        <w:t>3 (три)</w:t>
      </w:r>
    </w:p>
    <w:p w:rsidR="007B3D66" w:rsidRPr="00105E56" w:rsidRDefault="00AE4A9F" w:rsidP="007B3D66">
      <w:pPr>
        <w:ind w:firstLine="708"/>
        <w:jc w:val="both"/>
        <w:rPr>
          <w:sz w:val="28"/>
          <w:szCs w:val="28"/>
        </w:rPr>
      </w:pPr>
      <w:r>
        <w:rPr>
          <w:sz w:val="28"/>
          <w:szCs w:val="28"/>
        </w:rPr>
        <w:t>Пропозиція не підтримана</w:t>
      </w:r>
      <w:r w:rsidR="007B3D66" w:rsidRPr="00105E56">
        <w:rPr>
          <w:sz w:val="28"/>
          <w:szCs w:val="28"/>
        </w:rPr>
        <w:t>.</w:t>
      </w:r>
    </w:p>
    <w:p w:rsidR="00AE4A9F" w:rsidRPr="00AE4A9F" w:rsidRDefault="00AE4A9F" w:rsidP="00AE4A9F">
      <w:pPr>
        <w:jc w:val="both"/>
        <w:rPr>
          <w:b/>
          <w:sz w:val="28"/>
          <w:szCs w:val="28"/>
        </w:rPr>
      </w:pPr>
      <w:r w:rsidRPr="00AE4A9F">
        <w:rPr>
          <w:b/>
          <w:sz w:val="28"/>
          <w:szCs w:val="28"/>
        </w:rPr>
        <w:t>ВИСТУПИЛИ:</w:t>
      </w:r>
    </w:p>
    <w:p w:rsidR="007B3D66" w:rsidRDefault="00AE4A9F" w:rsidP="00AE4A9F">
      <w:pPr>
        <w:ind w:firstLine="708"/>
        <w:jc w:val="both"/>
        <w:rPr>
          <w:bCs/>
          <w:sz w:val="28"/>
          <w:szCs w:val="28"/>
        </w:rPr>
      </w:pPr>
      <w:r w:rsidRPr="00FF3437">
        <w:rPr>
          <w:b/>
          <w:bCs/>
          <w:sz w:val="28"/>
          <w:szCs w:val="28"/>
        </w:rPr>
        <w:t>Іван Романюк, секретар міської ради,</w:t>
      </w:r>
      <w:r>
        <w:rPr>
          <w:bCs/>
          <w:sz w:val="28"/>
          <w:szCs w:val="28"/>
        </w:rPr>
        <w:t xml:space="preserve"> який сказав: «Давайте тоді проведемо повторне голосування за пропозицію виключити пункт</w:t>
      </w:r>
      <w:r w:rsidR="004D618A">
        <w:rPr>
          <w:bCs/>
          <w:sz w:val="28"/>
          <w:szCs w:val="28"/>
        </w:rPr>
        <w:t xml:space="preserve"> 3. з проєкту</w:t>
      </w:r>
      <w:r>
        <w:rPr>
          <w:bCs/>
          <w:sz w:val="28"/>
          <w:szCs w:val="28"/>
        </w:rPr>
        <w:t xml:space="preserve"> рішення міської ради».</w:t>
      </w:r>
    </w:p>
    <w:p w:rsidR="00AE4A9F" w:rsidRPr="00105E56" w:rsidRDefault="00AE4A9F" w:rsidP="00AE4A9F">
      <w:pPr>
        <w:jc w:val="both"/>
        <w:rPr>
          <w:rStyle w:val="af6"/>
          <w:sz w:val="28"/>
          <w:szCs w:val="28"/>
          <w:shd w:val="clear" w:color="auto" w:fill="FFFFFF"/>
        </w:rPr>
      </w:pPr>
      <w:r w:rsidRPr="00105E56">
        <w:rPr>
          <w:rStyle w:val="af6"/>
          <w:sz w:val="28"/>
          <w:szCs w:val="28"/>
          <w:shd w:val="clear" w:color="auto" w:fill="FFFFFF"/>
        </w:rPr>
        <w:t>СЛУХАЛИ:</w:t>
      </w:r>
    </w:p>
    <w:p w:rsidR="00AE4A9F" w:rsidRPr="001C75B2" w:rsidRDefault="00AE4A9F" w:rsidP="00AE4A9F">
      <w:pPr>
        <w:ind w:firstLine="708"/>
        <w:jc w:val="both"/>
        <w:rPr>
          <w:sz w:val="28"/>
          <w:szCs w:val="28"/>
        </w:rPr>
      </w:pPr>
      <w:r w:rsidRPr="00105E56">
        <w:rPr>
          <w:b/>
          <w:sz w:val="28"/>
          <w:szCs w:val="28"/>
        </w:rPr>
        <w:t xml:space="preserve">Олександра Супрунюка, міського голову, </w:t>
      </w:r>
      <w:r w:rsidRPr="00105E56">
        <w:rPr>
          <w:sz w:val="28"/>
          <w:szCs w:val="28"/>
        </w:rPr>
        <w:t>який</w:t>
      </w:r>
      <w:r>
        <w:rPr>
          <w:sz w:val="28"/>
          <w:szCs w:val="28"/>
        </w:rPr>
        <w:t xml:space="preserve"> </w:t>
      </w:r>
      <w:r w:rsidRPr="00105E56">
        <w:rPr>
          <w:bCs/>
          <w:sz w:val="28"/>
          <w:szCs w:val="28"/>
        </w:rPr>
        <w:t xml:space="preserve">запропонував провести голосування за </w:t>
      </w:r>
      <w:r>
        <w:rPr>
          <w:bCs/>
          <w:sz w:val="28"/>
          <w:szCs w:val="28"/>
        </w:rPr>
        <w:t>підтримання пропозиції щодо проведення повторного голосування за внесення зміни до</w:t>
      </w:r>
      <w:r w:rsidRPr="00105E56">
        <w:rPr>
          <w:bCs/>
          <w:sz w:val="28"/>
          <w:szCs w:val="28"/>
        </w:rPr>
        <w:t xml:space="preserve"> проєкту рішення міської ради «</w:t>
      </w:r>
      <w:r w:rsidRPr="00B213BB">
        <w:rPr>
          <w:sz w:val="28"/>
          <w:szCs w:val="28"/>
        </w:rPr>
        <w:t>Про участь у Програмі «Оздоровлення економіки України</w:t>
      </w:r>
      <w:r w:rsidRPr="00105E56">
        <w:rPr>
          <w:sz w:val="28"/>
          <w:szCs w:val="28"/>
        </w:rPr>
        <w:t>»</w:t>
      </w:r>
      <w:r>
        <w:rPr>
          <w:bCs/>
          <w:sz w:val="28"/>
          <w:szCs w:val="28"/>
        </w:rPr>
        <w:t xml:space="preserve"> та виключення з нього пункту 3</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AE4A9F" w:rsidRPr="00105E56" w:rsidTr="005A2529">
        <w:trPr>
          <w:trHeight w:val="710"/>
        </w:trPr>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b/>
                <w:bCs/>
                <w:sz w:val="28"/>
                <w:szCs w:val="28"/>
              </w:rPr>
            </w:pPr>
          </w:p>
          <w:p w:rsidR="00AE4A9F" w:rsidRPr="00105E56" w:rsidRDefault="00AE4A9F" w:rsidP="005A252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AE4A9F" w:rsidRPr="00105E56" w:rsidRDefault="00AE4A9F" w:rsidP="005A2529">
            <w:pPr>
              <w:widowControl w:val="0"/>
              <w:autoSpaceDE w:val="0"/>
              <w:jc w:val="center"/>
              <w:rPr>
                <w:sz w:val="28"/>
                <w:szCs w:val="28"/>
              </w:rPr>
            </w:pPr>
            <w:r w:rsidRPr="00105E56">
              <w:rPr>
                <w:b/>
                <w:bCs/>
                <w:sz w:val="28"/>
                <w:szCs w:val="28"/>
              </w:rPr>
              <w:t>Вибір</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w:t>
            </w:r>
            <w:r>
              <w:rPr>
                <w:rFonts w:ascii="Arial CYR" w:hAnsi="Arial CYR" w:cs="Arial CYR"/>
                <w:sz w:val="28"/>
                <w:szCs w:val="28"/>
              </w:rPr>
              <w:t xml:space="preserve">я </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НЕ ГОЛОСУВА</w:t>
            </w:r>
            <w:r>
              <w:rPr>
                <w:rFonts w:ascii="Arial CYR" w:hAnsi="Arial CYR" w:cs="Arial CYR"/>
                <w:sz w:val="28"/>
                <w:szCs w:val="28"/>
              </w:rPr>
              <w:t>ЛА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w:t>
            </w:r>
            <w:r>
              <w:rPr>
                <w:rFonts w:ascii="Arial CYR" w:hAnsi="Arial CYR" w:cs="Arial CYR"/>
                <w:sz w:val="28"/>
                <w:szCs w:val="28"/>
              </w:rPr>
              <w:t xml:space="preserve">я </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w:t>
            </w:r>
            <w:r>
              <w:rPr>
                <w:rFonts w:ascii="Arial CYR" w:hAnsi="Arial CYR" w:cs="Arial CYR"/>
                <w:sz w:val="28"/>
                <w:szCs w:val="28"/>
              </w:rPr>
              <w:t xml:space="preserve">я </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Відсутній</w:t>
            </w:r>
            <w:r>
              <w:rPr>
                <w:rFonts w:ascii="Arial CYR" w:hAnsi="Arial CYR" w:cs="Arial CYR"/>
                <w:sz w:val="28"/>
                <w:szCs w:val="28"/>
              </w:rPr>
              <w:t xml:space="preserve"> </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356085" w:rsidTr="005A2529">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AE4A9F" w:rsidRPr="00AE4A9F" w:rsidRDefault="00AE4A9F" w:rsidP="00AE4A9F">
            <w:pPr>
              <w:widowControl w:val="0"/>
              <w:autoSpaceDE w:val="0"/>
              <w:autoSpaceDN w:val="0"/>
              <w:adjustRightInd w:val="0"/>
              <w:rPr>
                <w:rFonts w:ascii="Arial CYR" w:hAnsi="Arial CYR" w:cs="Arial CYR"/>
                <w:sz w:val="28"/>
                <w:szCs w:val="28"/>
              </w:rPr>
            </w:pPr>
            <w:r w:rsidRPr="00AE4A9F">
              <w:rPr>
                <w:rFonts w:ascii="Arial CYR" w:hAnsi="Arial CYR" w:cs="Arial CYR"/>
                <w:sz w:val="28"/>
                <w:szCs w:val="28"/>
              </w:rPr>
              <w:t xml:space="preserve"> ЗА</w:t>
            </w:r>
          </w:p>
        </w:tc>
      </w:tr>
      <w:tr w:rsidR="00AE4A9F" w:rsidRPr="00105E56" w:rsidTr="005A2529">
        <w:tc>
          <w:tcPr>
            <w:tcW w:w="9391" w:type="dxa"/>
            <w:gridSpan w:val="3"/>
            <w:tcBorders>
              <w:top w:val="single" w:sz="6" w:space="0" w:color="000000"/>
              <w:left w:val="single" w:sz="6" w:space="0" w:color="000000"/>
              <w:bottom w:val="single" w:sz="6" w:space="0" w:color="000000"/>
              <w:right w:val="single" w:sz="6" w:space="0" w:color="000000"/>
            </w:tcBorders>
          </w:tcPr>
          <w:p w:rsidR="00AE4A9F" w:rsidRPr="00105E56" w:rsidRDefault="00AE4A9F" w:rsidP="005A2529">
            <w:pPr>
              <w:widowControl w:val="0"/>
              <w:autoSpaceDE w:val="0"/>
              <w:rPr>
                <w:sz w:val="28"/>
                <w:szCs w:val="28"/>
              </w:rPr>
            </w:pPr>
            <w:r w:rsidRPr="00105E56">
              <w:rPr>
                <w:b/>
                <w:bCs/>
                <w:sz w:val="28"/>
                <w:szCs w:val="28"/>
              </w:rPr>
              <w:t>УСЬОГО: 27</w:t>
            </w:r>
          </w:p>
        </w:tc>
      </w:tr>
    </w:tbl>
    <w:p w:rsidR="00AE4A9F" w:rsidRPr="00AE4A9F" w:rsidRDefault="00AE4A9F" w:rsidP="00AE4A9F">
      <w:pPr>
        <w:jc w:val="both"/>
        <w:rPr>
          <w:b/>
          <w:color w:val="000000"/>
          <w:sz w:val="28"/>
          <w:szCs w:val="28"/>
        </w:rPr>
      </w:pPr>
      <w:r w:rsidRPr="00AE4A9F">
        <w:rPr>
          <w:b/>
          <w:sz w:val="28"/>
          <w:szCs w:val="28"/>
        </w:rPr>
        <w:t xml:space="preserve">РЕЗУЛЬТАТИ ГОЛОСУВАННЯ </w:t>
      </w:r>
      <w:r w:rsidRPr="00AE4A9F">
        <w:rPr>
          <w:b/>
          <w:bCs/>
          <w:sz w:val="28"/>
          <w:szCs w:val="28"/>
        </w:rPr>
        <w:t>за підтримання пропозиції щодо проведення повторного голосування за внесення зміни до проєкту рішення міської ради «</w:t>
      </w:r>
      <w:r w:rsidRPr="00AE4A9F">
        <w:rPr>
          <w:b/>
          <w:sz w:val="28"/>
          <w:szCs w:val="28"/>
        </w:rPr>
        <w:t>Про участь у Програмі «Оздоровлення економіки України»</w:t>
      </w:r>
      <w:r w:rsidRPr="00AE4A9F">
        <w:rPr>
          <w:b/>
          <w:bCs/>
          <w:sz w:val="28"/>
          <w:szCs w:val="28"/>
        </w:rPr>
        <w:t xml:space="preserve"> та виключення з нього пункту 3.</w:t>
      </w:r>
      <w:r w:rsidRPr="00AE4A9F">
        <w:rPr>
          <w:b/>
          <w:sz w:val="28"/>
          <w:szCs w:val="28"/>
        </w:rPr>
        <w:t>:</w:t>
      </w:r>
    </w:p>
    <w:p w:rsidR="00AE4A9F" w:rsidRPr="00105E56" w:rsidRDefault="00AE4A9F" w:rsidP="00AE4A9F">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AE4A9F" w:rsidRPr="00105E56" w:rsidRDefault="00AE4A9F" w:rsidP="00AE4A9F">
      <w:pPr>
        <w:rPr>
          <w:color w:val="000000"/>
          <w:sz w:val="28"/>
          <w:szCs w:val="28"/>
        </w:rPr>
      </w:pPr>
      <w:r w:rsidRPr="00105E56">
        <w:rPr>
          <w:color w:val="000000"/>
          <w:sz w:val="28"/>
          <w:szCs w:val="28"/>
        </w:rPr>
        <w:t xml:space="preserve">За – </w:t>
      </w:r>
      <w:r>
        <w:rPr>
          <w:color w:val="000000"/>
          <w:sz w:val="28"/>
          <w:szCs w:val="28"/>
        </w:rPr>
        <w:t xml:space="preserve">19 (дев’ятнадцять) </w:t>
      </w:r>
      <w:r w:rsidRPr="00105E56">
        <w:rPr>
          <w:color w:val="000000"/>
          <w:sz w:val="28"/>
          <w:szCs w:val="28"/>
        </w:rPr>
        <w:t xml:space="preserve">  </w:t>
      </w:r>
    </w:p>
    <w:p w:rsidR="00AE4A9F" w:rsidRPr="00105E56" w:rsidRDefault="00AE4A9F" w:rsidP="00AE4A9F">
      <w:pPr>
        <w:rPr>
          <w:sz w:val="28"/>
          <w:szCs w:val="28"/>
        </w:rPr>
      </w:pPr>
      <w:r w:rsidRPr="00105E56">
        <w:rPr>
          <w:sz w:val="28"/>
          <w:szCs w:val="28"/>
        </w:rPr>
        <w:t>Проти - немає</w:t>
      </w:r>
    </w:p>
    <w:p w:rsidR="00AE4A9F" w:rsidRPr="00105E56" w:rsidRDefault="00AE4A9F" w:rsidP="00AE4A9F">
      <w:pPr>
        <w:rPr>
          <w:sz w:val="28"/>
          <w:szCs w:val="28"/>
        </w:rPr>
      </w:pPr>
      <w:r w:rsidRPr="00105E56">
        <w:rPr>
          <w:sz w:val="28"/>
          <w:szCs w:val="28"/>
        </w:rPr>
        <w:t xml:space="preserve">Утримались – </w:t>
      </w:r>
      <w:r>
        <w:rPr>
          <w:sz w:val="28"/>
          <w:szCs w:val="28"/>
        </w:rPr>
        <w:t>немає</w:t>
      </w:r>
    </w:p>
    <w:p w:rsidR="00AE4A9F" w:rsidRDefault="00AE4A9F" w:rsidP="00AE4A9F">
      <w:pPr>
        <w:rPr>
          <w:sz w:val="28"/>
          <w:szCs w:val="28"/>
        </w:rPr>
      </w:pPr>
      <w:r w:rsidRPr="00105E56">
        <w:rPr>
          <w:sz w:val="28"/>
          <w:szCs w:val="28"/>
        </w:rPr>
        <w:t xml:space="preserve">Не брали участі у голосуванні – </w:t>
      </w:r>
      <w:r>
        <w:rPr>
          <w:sz w:val="28"/>
          <w:szCs w:val="28"/>
        </w:rPr>
        <w:t>1 (один)</w:t>
      </w:r>
    </w:p>
    <w:p w:rsidR="00AE4A9F" w:rsidRDefault="00AE4A9F" w:rsidP="00AE4A9F">
      <w:pPr>
        <w:ind w:firstLine="708"/>
        <w:jc w:val="both"/>
        <w:rPr>
          <w:sz w:val="28"/>
          <w:szCs w:val="28"/>
        </w:rPr>
      </w:pPr>
      <w:r>
        <w:rPr>
          <w:sz w:val="28"/>
          <w:szCs w:val="28"/>
        </w:rPr>
        <w:t>Пропозиція підтримана</w:t>
      </w:r>
      <w:r w:rsidRPr="00105E56">
        <w:rPr>
          <w:sz w:val="28"/>
          <w:szCs w:val="28"/>
        </w:rPr>
        <w:t>.</w:t>
      </w:r>
    </w:p>
    <w:p w:rsidR="00AE4A9F" w:rsidRPr="00105E56" w:rsidRDefault="00AE4A9F" w:rsidP="00AE4A9F">
      <w:pPr>
        <w:jc w:val="both"/>
        <w:rPr>
          <w:rStyle w:val="af6"/>
          <w:sz w:val="28"/>
          <w:szCs w:val="28"/>
          <w:shd w:val="clear" w:color="auto" w:fill="FFFFFF"/>
        </w:rPr>
      </w:pPr>
      <w:r w:rsidRPr="00105E56">
        <w:rPr>
          <w:rStyle w:val="af6"/>
          <w:sz w:val="28"/>
          <w:szCs w:val="28"/>
          <w:shd w:val="clear" w:color="auto" w:fill="FFFFFF"/>
        </w:rPr>
        <w:t>СЛУХАЛИ:</w:t>
      </w:r>
    </w:p>
    <w:p w:rsidR="00AE4A9F" w:rsidRPr="00AE4A9F" w:rsidRDefault="00AE4A9F" w:rsidP="00AE4A9F">
      <w:pPr>
        <w:ind w:firstLine="708"/>
        <w:jc w:val="both"/>
        <w:rPr>
          <w:sz w:val="28"/>
          <w:szCs w:val="28"/>
        </w:rPr>
      </w:pPr>
      <w:r w:rsidRPr="00105E56">
        <w:rPr>
          <w:b/>
          <w:sz w:val="28"/>
          <w:szCs w:val="28"/>
        </w:rPr>
        <w:t xml:space="preserve">Олександра Супрунюка, міського голову, </w:t>
      </w:r>
      <w:r w:rsidRPr="00105E56">
        <w:rPr>
          <w:sz w:val="28"/>
          <w:szCs w:val="28"/>
        </w:rPr>
        <w:t>який</w:t>
      </w:r>
      <w:r>
        <w:rPr>
          <w:sz w:val="28"/>
          <w:szCs w:val="28"/>
        </w:rPr>
        <w:t xml:space="preserve"> </w:t>
      </w:r>
      <w:r w:rsidRPr="00105E56">
        <w:rPr>
          <w:bCs/>
          <w:sz w:val="28"/>
          <w:szCs w:val="28"/>
        </w:rPr>
        <w:t xml:space="preserve">запропонував провести </w:t>
      </w:r>
      <w:r>
        <w:rPr>
          <w:bCs/>
          <w:sz w:val="28"/>
          <w:szCs w:val="28"/>
        </w:rPr>
        <w:t xml:space="preserve">повторне голосування </w:t>
      </w:r>
      <w:r w:rsidRPr="00AE4A9F">
        <w:rPr>
          <w:bCs/>
          <w:sz w:val="28"/>
          <w:szCs w:val="28"/>
        </w:rPr>
        <w:t>за підтримання пропозиції щодо внесення зміни до проєкту рішення міської ради «</w:t>
      </w:r>
      <w:r w:rsidRPr="00AE4A9F">
        <w:rPr>
          <w:sz w:val="28"/>
          <w:szCs w:val="28"/>
        </w:rPr>
        <w:t>Про участь у Програмі «Оздоровлення економіки України»</w:t>
      </w:r>
      <w:r w:rsidRPr="00AE4A9F">
        <w:rPr>
          <w:bCs/>
          <w:sz w:val="28"/>
          <w:szCs w:val="28"/>
        </w:rPr>
        <w:t xml:space="preserve"> та виключення з нього пункту 3.</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AE4A9F" w:rsidRPr="00105E56" w:rsidTr="005A2529">
        <w:trPr>
          <w:trHeight w:val="710"/>
        </w:trPr>
        <w:tc>
          <w:tcPr>
            <w:tcW w:w="838"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rPr>
                <w:b/>
                <w:bCs/>
                <w:sz w:val="28"/>
                <w:szCs w:val="28"/>
              </w:rPr>
            </w:pPr>
          </w:p>
          <w:p w:rsidR="00AE4A9F" w:rsidRPr="00105E56" w:rsidRDefault="00AE4A9F" w:rsidP="005A252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AE4A9F" w:rsidRPr="00105E56" w:rsidRDefault="00AE4A9F" w:rsidP="005A252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AE4A9F" w:rsidRPr="00105E56" w:rsidRDefault="00AE4A9F" w:rsidP="005A2529">
            <w:pPr>
              <w:widowControl w:val="0"/>
              <w:autoSpaceDE w:val="0"/>
              <w:jc w:val="center"/>
              <w:rPr>
                <w:sz w:val="28"/>
                <w:szCs w:val="28"/>
              </w:rPr>
            </w:pPr>
            <w:r w:rsidRPr="00105E56">
              <w:rPr>
                <w:b/>
                <w:bCs/>
                <w:sz w:val="28"/>
                <w:szCs w:val="28"/>
              </w:rPr>
              <w:t>Вибір</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w:t>
            </w:r>
            <w:r>
              <w:rPr>
                <w:rFonts w:ascii="Arial CYR" w:hAnsi="Arial CYR" w:cs="Arial CYR"/>
                <w:sz w:val="28"/>
                <w:szCs w:val="28"/>
              </w:rPr>
              <w:t xml:space="preserve">я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НЕ ГОЛОСУВА</w:t>
            </w:r>
            <w:r>
              <w:rPr>
                <w:rFonts w:ascii="Arial CYR" w:hAnsi="Arial CYR" w:cs="Arial CYR"/>
                <w:sz w:val="28"/>
                <w:szCs w:val="28"/>
              </w:rPr>
              <w:t xml:space="preserve">ЛА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w:t>
            </w:r>
            <w:r>
              <w:rPr>
                <w:rFonts w:ascii="Arial CYR" w:hAnsi="Arial CYR" w:cs="Arial CYR"/>
                <w:sz w:val="28"/>
                <w:szCs w:val="28"/>
              </w:rPr>
              <w:t xml:space="preserve">я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w:t>
            </w:r>
            <w:r>
              <w:rPr>
                <w:rFonts w:ascii="Arial CYR" w:hAnsi="Arial CYR" w:cs="Arial CYR"/>
                <w:sz w:val="28"/>
                <w:szCs w:val="28"/>
              </w:rPr>
              <w:t xml:space="preserve">я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AE4A9F" w:rsidRPr="00105E56" w:rsidTr="005A2529">
        <w:tc>
          <w:tcPr>
            <w:tcW w:w="9391" w:type="dxa"/>
            <w:gridSpan w:val="3"/>
            <w:tcBorders>
              <w:top w:val="single" w:sz="6" w:space="0" w:color="000000"/>
              <w:left w:val="single" w:sz="6" w:space="0" w:color="000000"/>
              <w:bottom w:val="single" w:sz="6" w:space="0" w:color="000000"/>
              <w:right w:val="single" w:sz="6" w:space="0" w:color="000000"/>
            </w:tcBorders>
          </w:tcPr>
          <w:p w:rsidR="00AE4A9F" w:rsidRPr="00105E56" w:rsidRDefault="00AE4A9F" w:rsidP="005A2529">
            <w:pPr>
              <w:widowControl w:val="0"/>
              <w:autoSpaceDE w:val="0"/>
              <w:rPr>
                <w:sz w:val="28"/>
                <w:szCs w:val="28"/>
              </w:rPr>
            </w:pPr>
            <w:r w:rsidRPr="00105E56">
              <w:rPr>
                <w:b/>
                <w:bCs/>
                <w:sz w:val="28"/>
                <w:szCs w:val="28"/>
              </w:rPr>
              <w:t>УСЬОГО: 27</w:t>
            </w:r>
          </w:p>
        </w:tc>
      </w:tr>
    </w:tbl>
    <w:p w:rsidR="00AE4A9F" w:rsidRPr="00AE4A9F" w:rsidRDefault="00AE4A9F" w:rsidP="00AE4A9F">
      <w:pPr>
        <w:jc w:val="both"/>
        <w:rPr>
          <w:b/>
          <w:color w:val="000000"/>
          <w:sz w:val="28"/>
          <w:szCs w:val="28"/>
        </w:rPr>
      </w:pPr>
      <w:r w:rsidRPr="00AE4A9F">
        <w:rPr>
          <w:b/>
          <w:sz w:val="28"/>
          <w:szCs w:val="28"/>
        </w:rPr>
        <w:t xml:space="preserve">РЕЗУЛЬТАТИ </w:t>
      </w:r>
      <w:r>
        <w:rPr>
          <w:b/>
          <w:sz w:val="28"/>
          <w:szCs w:val="28"/>
        </w:rPr>
        <w:t xml:space="preserve">ПОВТОРНОГО </w:t>
      </w:r>
      <w:r w:rsidRPr="00AE4A9F">
        <w:rPr>
          <w:b/>
          <w:sz w:val="28"/>
          <w:szCs w:val="28"/>
        </w:rPr>
        <w:t xml:space="preserve">ГОЛОСУВАННЯ </w:t>
      </w:r>
      <w:r w:rsidRPr="00AE4A9F">
        <w:rPr>
          <w:b/>
          <w:bCs/>
          <w:sz w:val="28"/>
          <w:szCs w:val="28"/>
        </w:rPr>
        <w:t>за підтримання пропозиції щодо внесення зміни до проєкту рішення міської ради «</w:t>
      </w:r>
      <w:r w:rsidRPr="00AE4A9F">
        <w:rPr>
          <w:b/>
          <w:sz w:val="28"/>
          <w:szCs w:val="28"/>
        </w:rPr>
        <w:t>Про участь у Програмі «Оздоровлення економіки України»</w:t>
      </w:r>
      <w:r w:rsidRPr="00AE4A9F">
        <w:rPr>
          <w:b/>
          <w:bCs/>
          <w:sz w:val="28"/>
          <w:szCs w:val="28"/>
        </w:rPr>
        <w:t xml:space="preserve"> та виключення з нього пункту 3.</w:t>
      </w:r>
      <w:r w:rsidRPr="00AE4A9F">
        <w:rPr>
          <w:b/>
          <w:sz w:val="28"/>
          <w:szCs w:val="28"/>
        </w:rPr>
        <w:t>:</w:t>
      </w:r>
    </w:p>
    <w:p w:rsidR="00AE4A9F" w:rsidRPr="00105E56" w:rsidRDefault="00AE4A9F" w:rsidP="00AE4A9F">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AE4A9F" w:rsidRPr="00105E56" w:rsidRDefault="00AE4A9F" w:rsidP="00AE4A9F">
      <w:pPr>
        <w:rPr>
          <w:color w:val="000000"/>
          <w:sz w:val="28"/>
          <w:szCs w:val="28"/>
        </w:rPr>
      </w:pPr>
      <w:r w:rsidRPr="00105E56">
        <w:rPr>
          <w:color w:val="000000"/>
          <w:sz w:val="28"/>
          <w:szCs w:val="28"/>
        </w:rPr>
        <w:t xml:space="preserve">За – </w:t>
      </w:r>
      <w:r>
        <w:rPr>
          <w:color w:val="000000"/>
          <w:sz w:val="28"/>
          <w:szCs w:val="28"/>
        </w:rPr>
        <w:t xml:space="preserve">19 (дев’ятнадцять) </w:t>
      </w:r>
      <w:r w:rsidRPr="00105E56">
        <w:rPr>
          <w:color w:val="000000"/>
          <w:sz w:val="28"/>
          <w:szCs w:val="28"/>
        </w:rPr>
        <w:t xml:space="preserve">  </w:t>
      </w:r>
    </w:p>
    <w:p w:rsidR="00AE4A9F" w:rsidRPr="00105E56" w:rsidRDefault="00AE4A9F" w:rsidP="00AE4A9F">
      <w:pPr>
        <w:rPr>
          <w:sz w:val="28"/>
          <w:szCs w:val="28"/>
        </w:rPr>
      </w:pPr>
      <w:r w:rsidRPr="00105E56">
        <w:rPr>
          <w:sz w:val="28"/>
          <w:szCs w:val="28"/>
        </w:rPr>
        <w:t>Проти - немає</w:t>
      </w:r>
    </w:p>
    <w:p w:rsidR="00AE4A9F" w:rsidRPr="00105E56" w:rsidRDefault="00AE4A9F" w:rsidP="00AE4A9F">
      <w:pPr>
        <w:rPr>
          <w:sz w:val="28"/>
          <w:szCs w:val="28"/>
        </w:rPr>
      </w:pPr>
      <w:r w:rsidRPr="00105E56">
        <w:rPr>
          <w:sz w:val="28"/>
          <w:szCs w:val="28"/>
        </w:rPr>
        <w:t xml:space="preserve">Утримались – </w:t>
      </w:r>
      <w:r>
        <w:rPr>
          <w:sz w:val="28"/>
          <w:szCs w:val="28"/>
        </w:rPr>
        <w:t>немає</w:t>
      </w:r>
    </w:p>
    <w:p w:rsidR="00AE4A9F" w:rsidRDefault="00AE4A9F" w:rsidP="00AE4A9F">
      <w:pPr>
        <w:rPr>
          <w:sz w:val="28"/>
          <w:szCs w:val="28"/>
        </w:rPr>
      </w:pPr>
      <w:r w:rsidRPr="00105E56">
        <w:rPr>
          <w:sz w:val="28"/>
          <w:szCs w:val="28"/>
        </w:rPr>
        <w:t xml:space="preserve">Не брали участі у голосуванні – </w:t>
      </w:r>
      <w:r>
        <w:rPr>
          <w:sz w:val="28"/>
          <w:szCs w:val="28"/>
        </w:rPr>
        <w:t>1 (один)</w:t>
      </w:r>
    </w:p>
    <w:p w:rsidR="00AE4A9F" w:rsidRDefault="00AE4A9F" w:rsidP="00AE4A9F">
      <w:pPr>
        <w:ind w:firstLine="708"/>
        <w:jc w:val="both"/>
        <w:rPr>
          <w:sz w:val="28"/>
          <w:szCs w:val="28"/>
        </w:rPr>
      </w:pPr>
      <w:r>
        <w:rPr>
          <w:sz w:val="28"/>
          <w:szCs w:val="28"/>
        </w:rPr>
        <w:t>Пропозиція підтримана</w:t>
      </w:r>
      <w:r w:rsidRPr="00105E56">
        <w:rPr>
          <w:sz w:val="28"/>
          <w:szCs w:val="28"/>
        </w:rPr>
        <w:t>.</w:t>
      </w:r>
    </w:p>
    <w:p w:rsidR="005A2529" w:rsidRPr="00105E56" w:rsidRDefault="005A2529" w:rsidP="005A2529">
      <w:pPr>
        <w:jc w:val="both"/>
        <w:rPr>
          <w:rStyle w:val="af6"/>
          <w:sz w:val="28"/>
          <w:szCs w:val="28"/>
          <w:shd w:val="clear" w:color="auto" w:fill="FFFFFF"/>
        </w:rPr>
      </w:pPr>
      <w:r w:rsidRPr="00105E56">
        <w:rPr>
          <w:rStyle w:val="af6"/>
          <w:sz w:val="28"/>
          <w:szCs w:val="28"/>
          <w:shd w:val="clear" w:color="auto" w:fill="FFFFFF"/>
        </w:rPr>
        <w:t>СЛУХАЛИ:</w:t>
      </w:r>
    </w:p>
    <w:p w:rsidR="005A2529" w:rsidRPr="00AE4A9F" w:rsidRDefault="005A2529" w:rsidP="005A2529">
      <w:pPr>
        <w:ind w:firstLine="708"/>
        <w:jc w:val="both"/>
        <w:rPr>
          <w:sz w:val="28"/>
          <w:szCs w:val="28"/>
        </w:rPr>
      </w:pPr>
      <w:r w:rsidRPr="00105E56">
        <w:rPr>
          <w:b/>
          <w:sz w:val="28"/>
          <w:szCs w:val="28"/>
        </w:rPr>
        <w:t xml:space="preserve">Олександра Супрунюка, міського голову, </w:t>
      </w:r>
      <w:r w:rsidRPr="00105E56">
        <w:rPr>
          <w:sz w:val="28"/>
          <w:szCs w:val="28"/>
        </w:rPr>
        <w:t>який</w:t>
      </w:r>
      <w:r>
        <w:rPr>
          <w:sz w:val="28"/>
          <w:szCs w:val="28"/>
        </w:rPr>
        <w:t xml:space="preserve"> </w:t>
      </w:r>
      <w:r w:rsidRPr="00105E56">
        <w:rPr>
          <w:bCs/>
          <w:sz w:val="28"/>
          <w:szCs w:val="28"/>
        </w:rPr>
        <w:t xml:space="preserve">запропонував провести </w:t>
      </w:r>
      <w:r>
        <w:rPr>
          <w:bCs/>
          <w:sz w:val="28"/>
          <w:szCs w:val="28"/>
        </w:rPr>
        <w:t xml:space="preserve">голосування </w:t>
      </w:r>
      <w:r w:rsidRPr="00AE4A9F">
        <w:rPr>
          <w:bCs/>
          <w:sz w:val="28"/>
          <w:szCs w:val="28"/>
        </w:rPr>
        <w:t xml:space="preserve">за </w:t>
      </w:r>
      <w:r>
        <w:rPr>
          <w:bCs/>
          <w:sz w:val="28"/>
          <w:szCs w:val="28"/>
        </w:rPr>
        <w:t>прийняття</w:t>
      </w:r>
      <w:r w:rsidRPr="00AE4A9F">
        <w:rPr>
          <w:bCs/>
          <w:sz w:val="28"/>
          <w:szCs w:val="28"/>
        </w:rPr>
        <w:t xml:space="preserve"> проєкту рішення міської ради «</w:t>
      </w:r>
      <w:r w:rsidRPr="00AE4A9F">
        <w:rPr>
          <w:sz w:val="28"/>
          <w:szCs w:val="28"/>
        </w:rPr>
        <w:t>Про участь у Програмі «Оздоровлення економіки України»</w:t>
      </w:r>
      <w:r w:rsidRPr="00AE4A9F">
        <w:rPr>
          <w:bCs/>
          <w:sz w:val="28"/>
          <w:szCs w:val="28"/>
        </w:rPr>
        <w:t xml:space="preserve"> </w:t>
      </w:r>
      <w:r>
        <w:rPr>
          <w:bCs/>
          <w:sz w:val="28"/>
          <w:szCs w:val="28"/>
        </w:rPr>
        <w:t>із внесеними змінами у цілому</w:t>
      </w:r>
      <w:r w:rsidRPr="00AE4A9F">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A2529" w:rsidRPr="00105E56" w:rsidTr="005A2529">
        <w:trPr>
          <w:trHeight w:val="710"/>
        </w:trPr>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p>
          <w:p w:rsidR="005A2529" w:rsidRPr="00105E56" w:rsidRDefault="005A2529" w:rsidP="005A252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A2529" w:rsidRPr="00105E56" w:rsidRDefault="005A2529" w:rsidP="005A2529">
            <w:pPr>
              <w:widowControl w:val="0"/>
              <w:autoSpaceDE w:val="0"/>
              <w:jc w:val="center"/>
              <w:rPr>
                <w:sz w:val="28"/>
                <w:szCs w:val="28"/>
              </w:rPr>
            </w:pPr>
            <w:r w:rsidRPr="00105E56">
              <w:rPr>
                <w:b/>
                <w:bCs/>
                <w:sz w:val="28"/>
                <w:szCs w:val="28"/>
              </w:rPr>
              <w:t>Вибір</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w:t>
            </w:r>
            <w:r>
              <w:rPr>
                <w:rFonts w:ascii="Arial CYR" w:hAnsi="Arial CYR" w:cs="Arial CYR"/>
                <w:sz w:val="28"/>
                <w:szCs w:val="28"/>
              </w:rPr>
              <w:t xml:space="preserve">я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УТРИМА</w:t>
            </w:r>
            <w:r>
              <w:rPr>
                <w:rFonts w:ascii="Arial CYR" w:hAnsi="Arial CYR" w:cs="Arial CYR"/>
                <w:sz w:val="28"/>
                <w:szCs w:val="28"/>
              </w:rPr>
              <w:t xml:space="preserve">ЛАСЬ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УТРИМА</w:t>
            </w:r>
            <w:r>
              <w:rPr>
                <w:rFonts w:ascii="Arial CYR" w:hAnsi="Arial CYR" w:cs="Arial CYR"/>
                <w:sz w:val="28"/>
                <w:szCs w:val="28"/>
              </w:rPr>
              <w:t xml:space="preserve">ЛАСЬ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УТРИМАВСЯ</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w:t>
            </w:r>
            <w:r>
              <w:rPr>
                <w:rFonts w:ascii="Arial CYR" w:hAnsi="Arial CYR" w:cs="Arial CYR"/>
                <w:sz w:val="28"/>
                <w:szCs w:val="28"/>
              </w:rPr>
              <w:t xml:space="preserve">я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УТРИМА</w:t>
            </w:r>
            <w:r>
              <w:rPr>
                <w:rFonts w:ascii="Arial CYR" w:hAnsi="Arial CYR" w:cs="Arial CYR"/>
                <w:sz w:val="28"/>
                <w:szCs w:val="28"/>
              </w:rPr>
              <w:t xml:space="preserve">ЛАСЬ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УТРИМА</w:t>
            </w:r>
            <w:r>
              <w:rPr>
                <w:rFonts w:ascii="Arial CYR" w:hAnsi="Arial CYR" w:cs="Arial CYR"/>
                <w:sz w:val="28"/>
                <w:szCs w:val="28"/>
              </w:rPr>
              <w:t xml:space="preserve">ЛАСЬ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w:t>
            </w:r>
            <w:r>
              <w:rPr>
                <w:rFonts w:ascii="Arial CYR" w:hAnsi="Arial CYR" w:cs="Arial CYR"/>
                <w:sz w:val="28"/>
                <w:szCs w:val="28"/>
              </w:rPr>
              <w:t xml:space="preserve">я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ЗА</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УТРИМАВСЯ</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Відсутній</w:t>
            </w:r>
            <w:r>
              <w:rPr>
                <w:rFonts w:ascii="Arial CYR" w:hAnsi="Arial CYR" w:cs="Arial CYR"/>
                <w:sz w:val="28"/>
                <w:szCs w:val="28"/>
              </w:rPr>
              <w:t xml:space="preserve">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НЕ ГОЛОСУВА</w:t>
            </w:r>
            <w:r>
              <w:rPr>
                <w:rFonts w:ascii="Arial CYR" w:hAnsi="Arial CYR" w:cs="Arial CYR"/>
                <w:sz w:val="28"/>
                <w:szCs w:val="28"/>
              </w:rPr>
              <w:t xml:space="preserve">ЛА </w:t>
            </w:r>
          </w:p>
        </w:tc>
      </w:tr>
      <w:tr w:rsidR="005A2529" w:rsidRPr="00356085" w:rsidTr="005A2529">
        <w:tc>
          <w:tcPr>
            <w:tcW w:w="838"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A2529" w:rsidRPr="00105E56" w:rsidRDefault="005A2529" w:rsidP="005A252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A2529" w:rsidRPr="005A2529" w:rsidRDefault="005A2529" w:rsidP="005A2529">
            <w:pPr>
              <w:widowControl w:val="0"/>
              <w:autoSpaceDE w:val="0"/>
              <w:autoSpaceDN w:val="0"/>
              <w:adjustRightInd w:val="0"/>
              <w:rPr>
                <w:rFonts w:ascii="Arial CYR" w:hAnsi="Arial CYR" w:cs="Arial CYR"/>
                <w:sz w:val="28"/>
                <w:szCs w:val="28"/>
              </w:rPr>
            </w:pPr>
            <w:r w:rsidRPr="005A2529">
              <w:rPr>
                <w:rFonts w:ascii="Arial CYR" w:hAnsi="Arial CYR" w:cs="Arial CYR"/>
                <w:sz w:val="28"/>
                <w:szCs w:val="28"/>
              </w:rPr>
              <w:t xml:space="preserve"> УТРИМА</w:t>
            </w:r>
            <w:r>
              <w:rPr>
                <w:rFonts w:ascii="Arial CYR" w:hAnsi="Arial CYR" w:cs="Arial CYR"/>
                <w:sz w:val="28"/>
                <w:szCs w:val="28"/>
              </w:rPr>
              <w:t>ЛАСЬ</w:t>
            </w:r>
          </w:p>
        </w:tc>
      </w:tr>
      <w:tr w:rsidR="005A2529" w:rsidRPr="00105E56" w:rsidTr="005A2529">
        <w:tc>
          <w:tcPr>
            <w:tcW w:w="9391" w:type="dxa"/>
            <w:gridSpan w:val="3"/>
            <w:tcBorders>
              <w:top w:val="single" w:sz="6" w:space="0" w:color="000000"/>
              <w:left w:val="single" w:sz="6" w:space="0" w:color="000000"/>
              <w:bottom w:val="single" w:sz="6" w:space="0" w:color="000000"/>
              <w:right w:val="single" w:sz="6" w:space="0" w:color="000000"/>
            </w:tcBorders>
          </w:tcPr>
          <w:p w:rsidR="005A2529" w:rsidRPr="00105E56" w:rsidRDefault="005A2529" w:rsidP="005A2529">
            <w:pPr>
              <w:widowControl w:val="0"/>
              <w:autoSpaceDE w:val="0"/>
              <w:rPr>
                <w:sz w:val="28"/>
                <w:szCs w:val="28"/>
              </w:rPr>
            </w:pPr>
            <w:r w:rsidRPr="00105E56">
              <w:rPr>
                <w:b/>
                <w:bCs/>
                <w:sz w:val="28"/>
                <w:szCs w:val="28"/>
              </w:rPr>
              <w:t>УСЬОГО: 27</w:t>
            </w:r>
          </w:p>
        </w:tc>
      </w:tr>
    </w:tbl>
    <w:p w:rsidR="005A2529" w:rsidRPr="005A2529" w:rsidRDefault="005A2529" w:rsidP="005A2529">
      <w:pPr>
        <w:jc w:val="both"/>
        <w:rPr>
          <w:b/>
          <w:color w:val="000000"/>
          <w:sz w:val="28"/>
          <w:szCs w:val="28"/>
        </w:rPr>
      </w:pPr>
      <w:r w:rsidRPr="005A2529">
        <w:rPr>
          <w:b/>
          <w:sz w:val="28"/>
          <w:szCs w:val="28"/>
        </w:rPr>
        <w:t xml:space="preserve">РЕЗУЛЬТАТИ ПОВТОРНОГО ГОЛОСУВАННЯ </w:t>
      </w:r>
      <w:r w:rsidRPr="005A2529">
        <w:rPr>
          <w:b/>
          <w:bCs/>
          <w:sz w:val="28"/>
          <w:szCs w:val="28"/>
        </w:rPr>
        <w:t>за прийняття проєкту рішення міської ради «</w:t>
      </w:r>
      <w:r w:rsidRPr="005A2529">
        <w:rPr>
          <w:b/>
          <w:sz w:val="28"/>
          <w:szCs w:val="28"/>
        </w:rPr>
        <w:t>Про участь у Програмі «Оздоровлення економіки України»</w:t>
      </w:r>
      <w:r w:rsidRPr="005A2529">
        <w:rPr>
          <w:b/>
          <w:bCs/>
          <w:sz w:val="28"/>
          <w:szCs w:val="28"/>
        </w:rPr>
        <w:t xml:space="preserve"> із внесеними змінами у цілому</w:t>
      </w:r>
      <w:r w:rsidRPr="005A2529">
        <w:rPr>
          <w:b/>
          <w:sz w:val="28"/>
          <w:szCs w:val="28"/>
        </w:rPr>
        <w:t>:</w:t>
      </w:r>
    </w:p>
    <w:p w:rsidR="005A2529" w:rsidRPr="00105E56" w:rsidRDefault="005A2529" w:rsidP="005A2529">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A2529" w:rsidRPr="00105E56" w:rsidRDefault="005A2529" w:rsidP="005A2529">
      <w:pPr>
        <w:rPr>
          <w:color w:val="000000"/>
          <w:sz w:val="28"/>
          <w:szCs w:val="28"/>
        </w:rPr>
      </w:pPr>
      <w:r w:rsidRPr="00105E56">
        <w:rPr>
          <w:color w:val="000000"/>
          <w:sz w:val="28"/>
          <w:szCs w:val="28"/>
        </w:rPr>
        <w:t xml:space="preserve">За – </w:t>
      </w:r>
      <w:r>
        <w:rPr>
          <w:color w:val="000000"/>
          <w:sz w:val="28"/>
          <w:szCs w:val="28"/>
        </w:rPr>
        <w:t>12 (дванадцять)</w:t>
      </w:r>
    </w:p>
    <w:p w:rsidR="005A2529" w:rsidRPr="00105E56" w:rsidRDefault="005A2529" w:rsidP="005A2529">
      <w:pPr>
        <w:rPr>
          <w:sz w:val="28"/>
          <w:szCs w:val="28"/>
        </w:rPr>
      </w:pPr>
      <w:r w:rsidRPr="00105E56">
        <w:rPr>
          <w:sz w:val="28"/>
          <w:szCs w:val="28"/>
        </w:rPr>
        <w:t>Проти - немає</w:t>
      </w:r>
    </w:p>
    <w:p w:rsidR="005A2529" w:rsidRPr="00105E56" w:rsidRDefault="005A2529" w:rsidP="005A2529">
      <w:pPr>
        <w:rPr>
          <w:sz w:val="28"/>
          <w:szCs w:val="28"/>
        </w:rPr>
      </w:pPr>
      <w:r w:rsidRPr="00105E56">
        <w:rPr>
          <w:sz w:val="28"/>
          <w:szCs w:val="28"/>
        </w:rPr>
        <w:t xml:space="preserve">Утримались – </w:t>
      </w:r>
      <w:r>
        <w:rPr>
          <w:sz w:val="28"/>
          <w:szCs w:val="28"/>
        </w:rPr>
        <w:t>7 (сім)</w:t>
      </w:r>
    </w:p>
    <w:p w:rsidR="005A2529" w:rsidRDefault="005A2529" w:rsidP="005A2529">
      <w:pPr>
        <w:rPr>
          <w:sz w:val="28"/>
          <w:szCs w:val="28"/>
        </w:rPr>
      </w:pPr>
      <w:r w:rsidRPr="00105E56">
        <w:rPr>
          <w:sz w:val="28"/>
          <w:szCs w:val="28"/>
        </w:rPr>
        <w:t xml:space="preserve">Не брали участі у голосуванні – </w:t>
      </w:r>
      <w:r>
        <w:rPr>
          <w:sz w:val="28"/>
          <w:szCs w:val="28"/>
        </w:rPr>
        <w:t>1 (один)</w:t>
      </w:r>
    </w:p>
    <w:p w:rsidR="005A2529" w:rsidRDefault="005A2529" w:rsidP="005A2529">
      <w:pPr>
        <w:ind w:firstLine="708"/>
        <w:jc w:val="both"/>
        <w:rPr>
          <w:sz w:val="28"/>
          <w:szCs w:val="28"/>
        </w:rPr>
      </w:pPr>
      <w:r>
        <w:rPr>
          <w:sz w:val="28"/>
          <w:szCs w:val="28"/>
        </w:rPr>
        <w:t>Рішення не прийнято</w:t>
      </w:r>
      <w:r w:rsidRPr="00105E56">
        <w:rPr>
          <w:sz w:val="28"/>
          <w:szCs w:val="28"/>
        </w:rPr>
        <w:t>.</w:t>
      </w:r>
    </w:p>
    <w:p w:rsidR="00B213BB" w:rsidRDefault="00B213BB" w:rsidP="000512B4">
      <w:pPr>
        <w:ind w:left="2124" w:hanging="2124"/>
        <w:jc w:val="both"/>
        <w:rPr>
          <w:sz w:val="28"/>
          <w:szCs w:val="28"/>
        </w:rPr>
      </w:pPr>
    </w:p>
    <w:p w:rsidR="00BE0DD7" w:rsidRPr="00AE4A9F" w:rsidRDefault="00BE0DD7" w:rsidP="00BE0DD7">
      <w:pPr>
        <w:jc w:val="both"/>
        <w:rPr>
          <w:b/>
          <w:sz w:val="28"/>
          <w:szCs w:val="28"/>
        </w:rPr>
      </w:pPr>
      <w:r w:rsidRPr="00AE4A9F">
        <w:rPr>
          <w:b/>
          <w:sz w:val="28"/>
          <w:szCs w:val="28"/>
        </w:rPr>
        <w:t>ВИСТУПИЛИ:</w:t>
      </w:r>
    </w:p>
    <w:p w:rsidR="00BE0DD7" w:rsidRDefault="00BE0DD7" w:rsidP="00BE0DD7">
      <w:pPr>
        <w:ind w:firstLine="540"/>
        <w:jc w:val="both"/>
        <w:rPr>
          <w:bCs/>
          <w:sz w:val="28"/>
          <w:szCs w:val="28"/>
        </w:rPr>
      </w:pPr>
      <w:r w:rsidRPr="00FF3437">
        <w:rPr>
          <w:b/>
          <w:bCs/>
          <w:sz w:val="28"/>
          <w:szCs w:val="28"/>
        </w:rPr>
        <w:t>Іван Романюк, секретар міської ради,</w:t>
      </w:r>
      <w:r>
        <w:rPr>
          <w:bCs/>
          <w:sz w:val="28"/>
          <w:szCs w:val="28"/>
        </w:rPr>
        <w:t xml:space="preserve"> який сказав: «На даний момент питання не підтримане в цілому. Місто не прийняло рішення про те, щоб вступити у асоціацію до цієї компанії. Я думаю, що сесія закінчиться, ми зробимо нормальний круглий стіл в кабінеті міського голови або тут залишимось і в «Різному» поговоримо до кінця, все обговоримо і наступну сесію питання винесемо максимально опрацьованим з усіма юридичними сторонами та усуненням всіх зауважень. Думаю, що тоді питання буде підтримане».</w:t>
      </w:r>
    </w:p>
    <w:p w:rsidR="00BE0DD7" w:rsidRDefault="00BE0DD7" w:rsidP="00BE0DD7">
      <w:pPr>
        <w:ind w:firstLine="540"/>
        <w:jc w:val="both"/>
        <w:rPr>
          <w:b/>
          <w:sz w:val="28"/>
        </w:rPr>
      </w:pPr>
    </w:p>
    <w:p w:rsidR="00BE0DD7" w:rsidRPr="00BE0DD7" w:rsidRDefault="00BE0DD7" w:rsidP="00BE0DD7">
      <w:pPr>
        <w:ind w:firstLine="540"/>
        <w:jc w:val="center"/>
        <w:rPr>
          <w:sz w:val="28"/>
        </w:rPr>
      </w:pPr>
      <w:r w:rsidRPr="00BE0DD7">
        <w:rPr>
          <w:sz w:val="28"/>
        </w:rPr>
        <w:t>4</w:t>
      </w:r>
    </w:p>
    <w:p w:rsidR="00BE0DD7" w:rsidRPr="00BE0DD7" w:rsidRDefault="00BE0DD7" w:rsidP="000512B4">
      <w:pPr>
        <w:ind w:firstLine="540"/>
        <w:jc w:val="both"/>
        <w:rPr>
          <w:sz w:val="28"/>
        </w:rPr>
      </w:pPr>
    </w:p>
    <w:p w:rsidR="000512B4" w:rsidRPr="00BE0DD7" w:rsidRDefault="000512B4" w:rsidP="000512B4">
      <w:pPr>
        <w:ind w:firstLine="540"/>
        <w:jc w:val="both"/>
        <w:rPr>
          <w:color w:val="000000"/>
          <w:sz w:val="28"/>
          <w:szCs w:val="28"/>
          <w:lang w:eastAsia="uk-UA"/>
        </w:rPr>
      </w:pPr>
      <w:r w:rsidRPr="00BE0DD7">
        <w:rPr>
          <w:sz w:val="28"/>
          <w:szCs w:val="28"/>
          <w:lang w:eastAsia="ar-SA"/>
        </w:rPr>
        <w:t xml:space="preserve">Про уповноваження посадових осіб виконавчого комітету Нетішинської міської ради діяти від імені та в  інтересах Нетішинської міської ради </w:t>
      </w:r>
      <w:r w:rsidRPr="00BE0DD7">
        <w:rPr>
          <w:color w:val="000000"/>
          <w:sz w:val="28"/>
          <w:szCs w:val="28"/>
          <w:lang w:eastAsia="uk-UA"/>
        </w:rPr>
        <w:t>в порядку самопредставництва.</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0512B4">
        <w:rPr>
          <w:sz w:val="28"/>
          <w:szCs w:val="28"/>
        </w:rPr>
        <w:t xml:space="preserve">Про </w:t>
      </w:r>
      <w:r w:rsidR="00BE0DD7" w:rsidRPr="00BE0DD7">
        <w:rPr>
          <w:sz w:val="28"/>
          <w:szCs w:val="28"/>
          <w:lang w:eastAsia="ar-SA"/>
        </w:rPr>
        <w:t xml:space="preserve">Про уповноваження посадових осіб виконавчого комітету Нетішинської міської ради діяти від імені та в  інтересах Нетішинської міської ради </w:t>
      </w:r>
      <w:r w:rsidR="00BE0DD7" w:rsidRPr="00BE0DD7">
        <w:rPr>
          <w:color w:val="000000"/>
          <w:sz w:val="28"/>
          <w:szCs w:val="28"/>
          <w:lang w:eastAsia="uk-UA"/>
        </w:rPr>
        <w:t>в порядку самопредставництва</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BE0DD7" w:rsidRDefault="000512B4" w:rsidP="000512B4">
      <w:pPr>
        <w:jc w:val="both"/>
        <w:rPr>
          <w:b/>
          <w:color w:val="000000"/>
          <w:sz w:val="28"/>
          <w:szCs w:val="28"/>
        </w:rPr>
      </w:pPr>
      <w:r w:rsidRPr="00BE0DD7">
        <w:rPr>
          <w:b/>
          <w:sz w:val="28"/>
          <w:szCs w:val="28"/>
        </w:rPr>
        <w:t xml:space="preserve">РЕЗУЛЬТАТИ ГОЛОСУВАННЯ за прийняття проєкту рішення міської ради </w:t>
      </w:r>
      <w:r w:rsidRPr="00BE0DD7">
        <w:rPr>
          <w:b/>
          <w:bCs/>
          <w:sz w:val="28"/>
          <w:szCs w:val="28"/>
        </w:rPr>
        <w:t>«</w:t>
      </w:r>
      <w:r w:rsidR="00BE0DD7" w:rsidRPr="00BE0DD7">
        <w:rPr>
          <w:b/>
          <w:sz w:val="28"/>
          <w:szCs w:val="28"/>
          <w:lang w:eastAsia="ar-SA"/>
        </w:rPr>
        <w:t xml:space="preserve">Про уповноваження посадових осіб виконавчого комітету Нетішинської міської ради діяти від імені та в  інтересах Нетішинської міської ради </w:t>
      </w:r>
      <w:r w:rsidR="00BE0DD7" w:rsidRPr="00BE0DD7">
        <w:rPr>
          <w:b/>
          <w:color w:val="000000"/>
          <w:sz w:val="28"/>
          <w:szCs w:val="28"/>
          <w:lang w:eastAsia="uk-UA"/>
        </w:rPr>
        <w:t>в порядку самопредставництва</w:t>
      </w:r>
      <w:r w:rsidRPr="00BE0DD7">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20 (двадцять)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Pr>
          <w:sz w:val="28"/>
          <w:szCs w:val="28"/>
        </w:rPr>
        <w:t>немає</w:t>
      </w:r>
    </w:p>
    <w:p w:rsidR="000512B4" w:rsidRPr="00105E56" w:rsidRDefault="000512B4" w:rsidP="000512B4">
      <w:pPr>
        <w:ind w:firstLine="708"/>
        <w:jc w:val="both"/>
        <w:rPr>
          <w:sz w:val="28"/>
          <w:szCs w:val="28"/>
        </w:rPr>
      </w:pPr>
      <w:r w:rsidRPr="00105E56">
        <w:rPr>
          <w:sz w:val="28"/>
          <w:szCs w:val="28"/>
        </w:rPr>
        <w:t>Рішення прийнято.</w:t>
      </w:r>
    </w:p>
    <w:p w:rsidR="00B30A9F" w:rsidRDefault="000512B4" w:rsidP="00B30A9F">
      <w:pPr>
        <w:ind w:left="2832" w:hanging="2832"/>
        <w:jc w:val="both"/>
        <w:rPr>
          <w:sz w:val="28"/>
          <w:szCs w:val="28"/>
          <w:lang w:eastAsia="ar-SA"/>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BE0DD7" w:rsidRPr="00BE0DD7">
        <w:rPr>
          <w:sz w:val="28"/>
          <w:szCs w:val="28"/>
          <w:lang w:eastAsia="ar-SA"/>
        </w:rPr>
        <w:t xml:space="preserve">Про уповноваження посадових осіб виконавчого комітету Нетішинської міської ради діяти від імені та в  інтересах Нетішинської </w:t>
      </w:r>
    </w:p>
    <w:p w:rsidR="00B30A9F" w:rsidRDefault="00B30A9F" w:rsidP="00B30A9F">
      <w:pPr>
        <w:ind w:left="2832" w:hanging="2832"/>
        <w:jc w:val="both"/>
        <w:rPr>
          <w:sz w:val="28"/>
          <w:szCs w:val="28"/>
          <w:lang w:eastAsia="ar-SA"/>
        </w:rPr>
      </w:pPr>
    </w:p>
    <w:p w:rsidR="000512B4" w:rsidRDefault="00BE0DD7" w:rsidP="00B30A9F">
      <w:pPr>
        <w:ind w:left="2832"/>
        <w:jc w:val="both"/>
        <w:rPr>
          <w:sz w:val="28"/>
          <w:szCs w:val="28"/>
        </w:rPr>
      </w:pPr>
      <w:r w:rsidRPr="00BE0DD7">
        <w:rPr>
          <w:sz w:val="28"/>
          <w:szCs w:val="28"/>
          <w:lang w:eastAsia="ar-SA"/>
        </w:rPr>
        <w:t xml:space="preserve">міської ради </w:t>
      </w:r>
      <w:r w:rsidRPr="00BE0DD7">
        <w:rPr>
          <w:color w:val="000000"/>
          <w:sz w:val="28"/>
          <w:szCs w:val="28"/>
          <w:lang w:eastAsia="uk-UA"/>
        </w:rPr>
        <w:t>в порядку</w:t>
      </w:r>
      <w:r w:rsidR="00B30A9F">
        <w:rPr>
          <w:color w:val="000000"/>
          <w:sz w:val="28"/>
          <w:szCs w:val="28"/>
          <w:lang w:eastAsia="uk-UA"/>
        </w:rPr>
        <w:t xml:space="preserve"> </w:t>
      </w:r>
      <w:r w:rsidRPr="00BE0DD7">
        <w:rPr>
          <w:color w:val="000000"/>
          <w:sz w:val="28"/>
          <w:szCs w:val="28"/>
          <w:lang w:eastAsia="uk-UA"/>
        </w:rPr>
        <w:t>самопредставництва</w:t>
      </w:r>
      <w:r w:rsidR="000512B4" w:rsidRPr="00105E56">
        <w:rPr>
          <w:rStyle w:val="af6"/>
          <w:sz w:val="28"/>
          <w:szCs w:val="28"/>
          <w:shd w:val="clear" w:color="auto" w:fill="FFFFFF"/>
        </w:rPr>
        <w:t xml:space="preserve">» </w:t>
      </w:r>
      <w:r w:rsidR="000512B4" w:rsidRPr="00105E56">
        <w:rPr>
          <w:sz w:val="28"/>
          <w:szCs w:val="28"/>
        </w:rPr>
        <w:t>прийняти як рішення міської ради за основу та у цілому (додається та формується у окрему справу).</w:t>
      </w:r>
    </w:p>
    <w:p w:rsidR="00BE0DD7" w:rsidRDefault="00BE0DD7" w:rsidP="000512B4">
      <w:pPr>
        <w:ind w:left="2124" w:hanging="2124"/>
        <w:jc w:val="both"/>
        <w:rPr>
          <w:sz w:val="28"/>
          <w:szCs w:val="28"/>
        </w:rPr>
      </w:pPr>
    </w:p>
    <w:p w:rsidR="00BE0DD7" w:rsidRPr="00BE0DD7" w:rsidRDefault="00BE0DD7" w:rsidP="00BE0DD7">
      <w:pPr>
        <w:ind w:right="-82" w:firstLine="540"/>
        <w:jc w:val="center"/>
        <w:rPr>
          <w:color w:val="000000"/>
          <w:sz w:val="28"/>
          <w:szCs w:val="28"/>
        </w:rPr>
      </w:pPr>
      <w:r w:rsidRPr="00BE0DD7">
        <w:rPr>
          <w:color w:val="000000"/>
          <w:sz w:val="28"/>
          <w:szCs w:val="28"/>
        </w:rPr>
        <w:t>5</w:t>
      </w:r>
    </w:p>
    <w:p w:rsidR="00BE0DD7" w:rsidRPr="00BE0DD7" w:rsidRDefault="00BE0DD7" w:rsidP="000512B4">
      <w:pPr>
        <w:ind w:right="-82" w:firstLine="540"/>
        <w:jc w:val="both"/>
        <w:rPr>
          <w:color w:val="000000"/>
          <w:sz w:val="28"/>
          <w:szCs w:val="28"/>
        </w:rPr>
      </w:pPr>
    </w:p>
    <w:p w:rsidR="000512B4" w:rsidRPr="00BE0DD7" w:rsidRDefault="000512B4" w:rsidP="000512B4">
      <w:pPr>
        <w:ind w:right="-82" w:firstLine="540"/>
        <w:jc w:val="both"/>
        <w:rPr>
          <w:color w:val="000000"/>
          <w:sz w:val="28"/>
          <w:szCs w:val="28"/>
        </w:rPr>
      </w:pPr>
      <w:r w:rsidRPr="00BE0DD7">
        <w:rPr>
          <w:color w:val="000000"/>
          <w:sz w:val="28"/>
          <w:szCs w:val="28"/>
        </w:rPr>
        <w:t>Про затвердження переліку матеріальних цінностей відповідно до звернень військових формувань, інших сил безпеки та оборони.</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BE0DD7" w:rsidRPr="00AE4A9F" w:rsidRDefault="00BE0DD7" w:rsidP="00BE0DD7">
      <w:pPr>
        <w:jc w:val="both"/>
        <w:rPr>
          <w:b/>
          <w:sz w:val="28"/>
          <w:szCs w:val="28"/>
        </w:rPr>
      </w:pPr>
      <w:r w:rsidRPr="00AE4A9F">
        <w:rPr>
          <w:b/>
          <w:sz w:val="28"/>
          <w:szCs w:val="28"/>
        </w:rPr>
        <w:t>ВИСТУПИЛИ:</w:t>
      </w:r>
    </w:p>
    <w:p w:rsidR="00BE0DD7" w:rsidRPr="00105E56" w:rsidRDefault="00BE0DD7" w:rsidP="00BE0DD7">
      <w:pPr>
        <w:ind w:firstLine="720"/>
        <w:jc w:val="both"/>
        <w:rPr>
          <w:sz w:val="28"/>
          <w:szCs w:val="28"/>
        </w:rPr>
      </w:pPr>
      <w:r w:rsidRPr="00FF3437">
        <w:rPr>
          <w:b/>
          <w:bCs/>
          <w:sz w:val="28"/>
          <w:szCs w:val="28"/>
        </w:rPr>
        <w:t>Іван Романюк, секретар міської ради,</w:t>
      </w:r>
      <w:r>
        <w:rPr>
          <w:bCs/>
          <w:sz w:val="28"/>
          <w:szCs w:val="28"/>
        </w:rPr>
        <w:t xml:space="preserve"> який сказав: «До цього проєкту рішення пропонуватиметься внести зміни».</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BE0DD7" w:rsidRPr="00BE0DD7">
        <w:rPr>
          <w:color w:val="000000"/>
          <w:sz w:val="28"/>
          <w:szCs w:val="28"/>
        </w:rPr>
        <w:t>Про затвердження переліку матеріальних цінностей відповідно до звернень військових формувань, інших сил безпеки та оборони</w:t>
      </w:r>
      <w:r w:rsidRPr="00105E56">
        <w:rPr>
          <w:sz w:val="28"/>
          <w:szCs w:val="28"/>
        </w:rPr>
        <w:t>»</w:t>
      </w:r>
      <w:r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Відсутн</w:t>
            </w:r>
            <w:r>
              <w:rPr>
                <w:rFonts w:ascii="Arial CYR" w:hAnsi="Arial CYR" w:cs="Arial CYR"/>
                <w:sz w:val="28"/>
                <w:szCs w:val="28"/>
              </w:rPr>
              <w:t xml:space="preserve">я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НЕ ГОЛОСУВА</w:t>
            </w:r>
            <w:r>
              <w:rPr>
                <w:rFonts w:ascii="Arial CYR" w:hAnsi="Arial CYR" w:cs="Arial CYR"/>
                <w:sz w:val="28"/>
                <w:szCs w:val="28"/>
              </w:rPr>
              <w:t xml:space="preserve">ЛА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Відсутній</w:t>
            </w:r>
            <w:r>
              <w:rPr>
                <w:rFonts w:ascii="Arial CYR" w:hAnsi="Arial CYR" w:cs="Arial CYR"/>
                <w:sz w:val="28"/>
                <w:szCs w:val="28"/>
              </w:rPr>
              <w:t xml:space="preserve">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УТРИМАВСЯ</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Відсутн</w:t>
            </w:r>
            <w:r>
              <w:rPr>
                <w:rFonts w:ascii="Arial CYR" w:hAnsi="Arial CYR" w:cs="Arial CYR"/>
                <w:sz w:val="28"/>
                <w:szCs w:val="28"/>
              </w:rPr>
              <w:t xml:space="preserve">я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НЕ ГОЛОСУВА</w:t>
            </w:r>
            <w:r>
              <w:rPr>
                <w:rFonts w:ascii="Arial CYR" w:hAnsi="Arial CYR" w:cs="Arial CYR"/>
                <w:sz w:val="28"/>
                <w:szCs w:val="28"/>
              </w:rPr>
              <w:t xml:space="preserve">ЛА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Відсутній</w:t>
            </w:r>
            <w:r>
              <w:rPr>
                <w:rFonts w:ascii="Arial CYR" w:hAnsi="Arial CYR" w:cs="Arial CYR"/>
                <w:sz w:val="28"/>
                <w:szCs w:val="28"/>
              </w:rPr>
              <w:t xml:space="preserve">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НЕ ГОЛОСУВА</w:t>
            </w:r>
            <w:r>
              <w:rPr>
                <w:rFonts w:ascii="Arial CYR" w:hAnsi="Arial CYR" w:cs="Arial CYR"/>
                <w:sz w:val="28"/>
                <w:szCs w:val="28"/>
              </w:rPr>
              <w:t>ЛА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Відсутній</w:t>
            </w:r>
            <w:r>
              <w:rPr>
                <w:rFonts w:ascii="Arial CYR" w:hAnsi="Arial CYR" w:cs="Arial CYR"/>
                <w:sz w:val="28"/>
                <w:szCs w:val="28"/>
              </w:rPr>
              <w:t xml:space="preserve">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Відсутн</w:t>
            </w:r>
            <w:r>
              <w:rPr>
                <w:rFonts w:ascii="Arial CYR" w:hAnsi="Arial CYR" w:cs="Arial CYR"/>
                <w:sz w:val="28"/>
                <w:szCs w:val="28"/>
              </w:rPr>
              <w:t xml:space="preserve">я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Відсутній</w:t>
            </w:r>
            <w:r>
              <w:rPr>
                <w:rFonts w:ascii="Arial CYR" w:hAnsi="Arial CYR" w:cs="Arial CYR"/>
                <w:sz w:val="28"/>
                <w:szCs w:val="28"/>
              </w:rPr>
              <w:t xml:space="preserve"> </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ЗА</w:t>
            </w:r>
          </w:p>
        </w:tc>
      </w:tr>
      <w:tr w:rsidR="00BE0DD7" w:rsidRPr="00356085" w:rsidTr="000512B4">
        <w:tc>
          <w:tcPr>
            <w:tcW w:w="838"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BE0DD7" w:rsidRPr="00BE0DD7" w:rsidRDefault="00BE0DD7" w:rsidP="00BE0DD7">
            <w:pPr>
              <w:widowControl w:val="0"/>
              <w:autoSpaceDE w:val="0"/>
              <w:autoSpaceDN w:val="0"/>
              <w:adjustRightInd w:val="0"/>
              <w:rPr>
                <w:rFonts w:ascii="Arial CYR" w:hAnsi="Arial CYR" w:cs="Arial CYR"/>
                <w:sz w:val="28"/>
                <w:szCs w:val="28"/>
              </w:rPr>
            </w:pPr>
            <w:r w:rsidRPr="00BE0DD7">
              <w:rPr>
                <w:rFonts w:ascii="Arial CYR" w:hAnsi="Arial CYR" w:cs="Arial CYR"/>
                <w:sz w:val="28"/>
                <w:szCs w:val="28"/>
              </w:rPr>
              <w:t xml:space="preserve"> НЕ ГОЛОСУВА</w:t>
            </w:r>
            <w:r>
              <w:rPr>
                <w:rFonts w:ascii="Arial CYR" w:hAnsi="Arial CYR" w:cs="Arial CYR"/>
                <w:sz w:val="28"/>
                <w:szCs w:val="28"/>
              </w:rPr>
              <w:t xml:space="preserve">ЛА </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BE0DD7" w:rsidRDefault="000512B4" w:rsidP="000512B4">
      <w:pPr>
        <w:jc w:val="both"/>
        <w:rPr>
          <w:b/>
          <w:color w:val="000000"/>
          <w:sz w:val="28"/>
          <w:szCs w:val="28"/>
        </w:rPr>
      </w:pPr>
      <w:r w:rsidRPr="00BE0DD7">
        <w:rPr>
          <w:b/>
          <w:sz w:val="28"/>
          <w:szCs w:val="28"/>
        </w:rPr>
        <w:t xml:space="preserve">РЕЗУЛЬТАТИ ГОЛОСУВАННЯ за прийняття проєкту рішення міської ради </w:t>
      </w:r>
      <w:r w:rsidRPr="00BE0DD7">
        <w:rPr>
          <w:b/>
          <w:bCs/>
          <w:sz w:val="28"/>
          <w:szCs w:val="28"/>
        </w:rPr>
        <w:t>«</w:t>
      </w:r>
      <w:r w:rsidR="00BE0DD7" w:rsidRPr="00BE0DD7">
        <w:rPr>
          <w:b/>
          <w:color w:val="000000"/>
          <w:sz w:val="28"/>
          <w:szCs w:val="28"/>
        </w:rPr>
        <w:t>Про затвердження переліку матеріальних цінностей відповідно до звернень військових формувань, інших сил безпеки та оборони</w:t>
      </w:r>
      <w:r w:rsidRPr="00BE0DD7">
        <w:rPr>
          <w:b/>
          <w:sz w:val="28"/>
          <w:szCs w:val="28"/>
        </w:rPr>
        <w:t>» як рішення міської ради за основу: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BE0DD7">
        <w:rPr>
          <w:color w:val="000000"/>
          <w:sz w:val="28"/>
          <w:szCs w:val="28"/>
        </w:rPr>
        <w:t>15</w:t>
      </w:r>
      <w:r w:rsidRPr="00105E56">
        <w:rPr>
          <w:color w:val="000000"/>
          <w:sz w:val="28"/>
          <w:szCs w:val="28"/>
        </w:rPr>
        <w:t xml:space="preserve"> </w:t>
      </w:r>
      <w:r w:rsidR="00BE0DD7">
        <w:rPr>
          <w:color w:val="000000"/>
          <w:sz w:val="28"/>
          <w:szCs w:val="28"/>
        </w:rPr>
        <w:t xml:space="preserve">(п'ятнадцять)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 xml:space="preserve">Утримались – </w:t>
      </w:r>
      <w:r w:rsidR="00BE0DD7">
        <w:rPr>
          <w:sz w:val="28"/>
          <w:szCs w:val="28"/>
        </w:rPr>
        <w:t xml:space="preserve">1 (один) </w:t>
      </w:r>
    </w:p>
    <w:p w:rsidR="000512B4" w:rsidRDefault="000512B4" w:rsidP="000512B4">
      <w:pPr>
        <w:rPr>
          <w:sz w:val="28"/>
          <w:szCs w:val="28"/>
        </w:rPr>
      </w:pPr>
      <w:r w:rsidRPr="00105E56">
        <w:rPr>
          <w:sz w:val="28"/>
          <w:szCs w:val="28"/>
        </w:rPr>
        <w:t xml:space="preserve">Не брали участі у голосуванні – </w:t>
      </w:r>
      <w:r w:rsidR="00BE0DD7">
        <w:rPr>
          <w:sz w:val="28"/>
          <w:szCs w:val="28"/>
        </w:rPr>
        <w:t>4 (чотири)</w:t>
      </w:r>
    </w:p>
    <w:p w:rsidR="000512B4" w:rsidRDefault="000512B4" w:rsidP="000512B4">
      <w:pPr>
        <w:ind w:firstLine="708"/>
        <w:jc w:val="both"/>
        <w:rPr>
          <w:sz w:val="28"/>
          <w:szCs w:val="28"/>
        </w:rPr>
      </w:pPr>
      <w:r w:rsidRPr="00105E56">
        <w:rPr>
          <w:sz w:val="28"/>
          <w:szCs w:val="28"/>
        </w:rPr>
        <w:t>Рішення прийнято</w:t>
      </w:r>
      <w:r w:rsidR="00BE0DD7">
        <w:rPr>
          <w:sz w:val="28"/>
          <w:szCs w:val="28"/>
        </w:rPr>
        <w:t xml:space="preserve"> за основу</w:t>
      </w:r>
      <w:r w:rsidRPr="00105E56">
        <w:rPr>
          <w:sz w:val="28"/>
          <w:szCs w:val="28"/>
        </w:rPr>
        <w:t>.</w:t>
      </w:r>
    </w:p>
    <w:p w:rsidR="00BE0DD7" w:rsidRPr="00AE4A9F" w:rsidRDefault="00BE0DD7" w:rsidP="00BE0DD7">
      <w:pPr>
        <w:jc w:val="both"/>
        <w:rPr>
          <w:b/>
          <w:sz w:val="28"/>
          <w:szCs w:val="28"/>
        </w:rPr>
      </w:pPr>
      <w:r w:rsidRPr="00AE4A9F">
        <w:rPr>
          <w:b/>
          <w:sz w:val="28"/>
          <w:szCs w:val="28"/>
        </w:rPr>
        <w:t>ВИСТУПИЛИ:</w:t>
      </w:r>
    </w:p>
    <w:p w:rsidR="008636ED" w:rsidRDefault="00BE0DD7" w:rsidP="00BE0DD7">
      <w:pPr>
        <w:ind w:firstLine="708"/>
        <w:jc w:val="both"/>
        <w:rPr>
          <w:bCs/>
          <w:sz w:val="28"/>
          <w:szCs w:val="28"/>
        </w:rPr>
      </w:pPr>
      <w:r w:rsidRPr="00B30A9F">
        <w:rPr>
          <w:b/>
          <w:bCs/>
          <w:sz w:val="28"/>
          <w:szCs w:val="28"/>
        </w:rPr>
        <w:t>Іван Романюк, секретар міської ради,</w:t>
      </w:r>
      <w:r w:rsidRPr="00B30A9F">
        <w:rPr>
          <w:bCs/>
          <w:sz w:val="28"/>
          <w:szCs w:val="28"/>
        </w:rPr>
        <w:t xml:space="preserve"> який сказав: «Вчора була зустріч по цьому питанню і ми спілкувалися довго. Наче і спокійно, а десь виникала суперечка. Шановні депутати! На даний момент важливо визначитися із тим, що саме ми придбаваємо для наших військових. У зв’язку із тим, що звучали такі твердження, що все приймається без участі депутатів, то на сьогоднішній момент ми ставимо завдання, що усі депутати повинні ознайомитися із тим, як ми допомагаємо і чим допомагаємо нашим військовим</w:t>
      </w:r>
      <w:r w:rsidR="00B30A9F">
        <w:rPr>
          <w:bCs/>
          <w:sz w:val="28"/>
          <w:szCs w:val="28"/>
        </w:rPr>
        <w:t>. Я хотів би, щоб до цього питання залучилося набагато більше депутатів, ніж 3. Тому було прийняте приблизно таке рішення, що на сьогоднішній момент ми приймаємо рішення із дуже маленьким орієнтовним списком. Це – дрони, на які вже можна</w:t>
      </w:r>
      <w:r w:rsidR="008636ED" w:rsidRPr="008636ED">
        <w:rPr>
          <w:bCs/>
          <w:sz w:val="28"/>
          <w:szCs w:val="28"/>
        </w:rPr>
        <w:t xml:space="preserve"> </w:t>
      </w:r>
      <w:r w:rsidR="008636ED">
        <w:rPr>
          <w:bCs/>
          <w:sz w:val="28"/>
          <w:szCs w:val="28"/>
        </w:rPr>
        <w:t>сказати, що виділили кошти у розмірі приблизно 1000 штук, і акумулятори, на які ми просили кошти, але це прохання про кошти було сформоване по листах, але не затверджене депутатами. На сьогоднішній момент ми хочемо побудувати такий механізм, що листи, які до нас приходять, депутати розглядають, формується список і вони кажуть: «Так, з таким списком виконавчий комітет як представник ради може звертатися до військової адміністрації на фінансування цих закупівель.</w:t>
      </w:r>
    </w:p>
    <w:p w:rsidR="00BE0DD7" w:rsidRDefault="008636ED" w:rsidP="00BE0DD7">
      <w:pPr>
        <w:ind w:firstLine="708"/>
        <w:jc w:val="both"/>
        <w:rPr>
          <w:bCs/>
          <w:sz w:val="28"/>
          <w:szCs w:val="28"/>
        </w:rPr>
      </w:pPr>
      <w:r>
        <w:rPr>
          <w:bCs/>
          <w:sz w:val="28"/>
          <w:szCs w:val="28"/>
        </w:rPr>
        <w:t xml:space="preserve">Тому, на сьогодні я прошу підтримати такі зміни, щоб були всього два пункти: це </w:t>
      </w:r>
      <w:r w:rsidR="00B30A9F">
        <w:rPr>
          <w:bCs/>
          <w:sz w:val="28"/>
          <w:szCs w:val="28"/>
        </w:rPr>
        <w:t xml:space="preserve"> </w:t>
      </w:r>
      <w:r>
        <w:rPr>
          <w:bCs/>
          <w:sz w:val="28"/>
          <w:szCs w:val="28"/>
          <w:lang w:val="en-US"/>
        </w:rPr>
        <w:t>FPV</w:t>
      </w:r>
      <w:r>
        <w:rPr>
          <w:bCs/>
          <w:sz w:val="28"/>
          <w:szCs w:val="28"/>
        </w:rPr>
        <w:t xml:space="preserve">-дрони у кількості 1200 штук (зараз у додатку 910 написано, але це  там, де були вказані цифри). Ще були військові формування, які </w:t>
      </w:r>
      <w:r w:rsidR="00AA04B4">
        <w:rPr>
          <w:bCs/>
          <w:sz w:val="28"/>
          <w:szCs w:val="28"/>
        </w:rPr>
        <w:t xml:space="preserve">не вказували цифри, а просто писали «по максимуму». Виходячи з вчорашньої розмови орієнтовна сума малась на увазі приблизно 500 000 грн на військову частину, то це виходить 30 дронів на частину. Тому орієнтовно, пропонується закупити 1200 дронів, плюс 16 акумуляторів </w:t>
      </w:r>
      <w:r w:rsidR="00AA04B4">
        <w:rPr>
          <w:bCs/>
          <w:sz w:val="28"/>
          <w:szCs w:val="28"/>
          <w:lang w:val="en-US"/>
        </w:rPr>
        <w:t>SkyFall</w:t>
      </w:r>
      <w:r w:rsidR="00AA04B4">
        <w:rPr>
          <w:bCs/>
          <w:sz w:val="28"/>
          <w:szCs w:val="28"/>
        </w:rPr>
        <w:t>. Тому, пропонуватиметься викласти додаток із змінами та двома новими пунктами: дронами і акумуляторами. Далі пропонується зібратися хоча б по одному представнику від однієї політичної сили, як мінімум, і допрацювати це питання, визначитися із переліком, затвердити цей перелік і працювати».</w:t>
      </w:r>
    </w:p>
    <w:p w:rsidR="00AA04B4" w:rsidRPr="00AA04B4" w:rsidRDefault="00AA04B4" w:rsidP="00BE0DD7">
      <w:pPr>
        <w:ind w:firstLine="708"/>
        <w:jc w:val="both"/>
        <w:rPr>
          <w:sz w:val="28"/>
          <w:szCs w:val="28"/>
        </w:rPr>
      </w:pPr>
    </w:p>
    <w:p w:rsidR="00AA04B4" w:rsidRDefault="00AA04B4" w:rsidP="00BE0DD7">
      <w:pPr>
        <w:ind w:firstLine="709"/>
        <w:jc w:val="both"/>
        <w:rPr>
          <w:bCs/>
          <w:sz w:val="28"/>
          <w:szCs w:val="28"/>
        </w:rPr>
      </w:pPr>
      <w:r w:rsidRPr="00105E56">
        <w:rPr>
          <w:b/>
          <w:bCs/>
          <w:sz w:val="28"/>
          <w:szCs w:val="28"/>
        </w:rPr>
        <w:t>Олександр Супрунюк, міський голова,</w:t>
      </w:r>
      <w:r>
        <w:rPr>
          <w:b/>
          <w:bCs/>
          <w:sz w:val="28"/>
          <w:szCs w:val="28"/>
        </w:rPr>
        <w:t xml:space="preserve"> </w:t>
      </w:r>
      <w:r w:rsidRPr="007F72E6">
        <w:rPr>
          <w:bCs/>
          <w:sz w:val="28"/>
          <w:szCs w:val="28"/>
        </w:rPr>
        <w:t>який сказав: «</w:t>
      </w:r>
      <w:r w:rsidRPr="00AA04B4">
        <w:rPr>
          <w:bCs/>
          <w:sz w:val="28"/>
          <w:szCs w:val="28"/>
        </w:rPr>
        <w:t xml:space="preserve">Питання </w:t>
      </w:r>
      <w:r w:rsidRPr="00AA04B4">
        <w:rPr>
          <w:bCs/>
          <w:sz w:val="28"/>
          <w:szCs w:val="28"/>
          <w:lang w:val="en-US"/>
        </w:rPr>
        <w:t>Mavic</w:t>
      </w:r>
      <w:r w:rsidRPr="00AA04B4">
        <w:rPr>
          <w:bCs/>
          <w:sz w:val="28"/>
          <w:szCs w:val="28"/>
        </w:rPr>
        <w:t xml:space="preserve"> дуже серйозно стоїть</w:t>
      </w:r>
      <w:r>
        <w:rPr>
          <w:bCs/>
          <w:sz w:val="28"/>
          <w:szCs w:val="28"/>
        </w:rPr>
        <w:t xml:space="preserve"> і по них запитів було дуже багато теж».</w:t>
      </w:r>
    </w:p>
    <w:p w:rsidR="00AA04B4" w:rsidRDefault="00AA04B4" w:rsidP="00BE0DD7">
      <w:pPr>
        <w:ind w:firstLine="709"/>
        <w:jc w:val="both"/>
        <w:rPr>
          <w:bCs/>
          <w:sz w:val="28"/>
          <w:szCs w:val="28"/>
        </w:rPr>
      </w:pPr>
      <w:r w:rsidRPr="00B30A9F">
        <w:rPr>
          <w:b/>
          <w:bCs/>
          <w:sz w:val="28"/>
          <w:szCs w:val="28"/>
        </w:rPr>
        <w:t>Іван Романюк, секретар міської ради,</w:t>
      </w:r>
      <w:r w:rsidRPr="00B30A9F">
        <w:rPr>
          <w:bCs/>
          <w:sz w:val="28"/>
          <w:szCs w:val="28"/>
        </w:rPr>
        <w:t xml:space="preserve"> який сказав: «</w:t>
      </w:r>
      <w:r>
        <w:rPr>
          <w:bCs/>
          <w:sz w:val="28"/>
          <w:szCs w:val="28"/>
        </w:rPr>
        <w:t xml:space="preserve">На сьогоднішній момент із тих 10 000 000 грн, які у нас є, щоб почати закупівлю, ми </w:t>
      </w:r>
      <w:r w:rsidR="007F72E6">
        <w:rPr>
          <w:bCs/>
          <w:sz w:val="28"/>
          <w:szCs w:val="28"/>
        </w:rPr>
        <w:t>брали</w:t>
      </w:r>
      <w:r>
        <w:rPr>
          <w:bCs/>
          <w:sz w:val="28"/>
          <w:szCs w:val="28"/>
        </w:rPr>
        <w:t xml:space="preserve"> на </w:t>
      </w:r>
      <w:r>
        <w:rPr>
          <w:bCs/>
          <w:sz w:val="28"/>
          <w:szCs w:val="28"/>
          <w:lang w:val="en-US"/>
        </w:rPr>
        <w:t>FPV</w:t>
      </w:r>
      <w:r>
        <w:rPr>
          <w:bCs/>
          <w:sz w:val="28"/>
          <w:szCs w:val="28"/>
        </w:rPr>
        <w:t xml:space="preserve"> і на акумулятори. А </w:t>
      </w:r>
      <w:r w:rsidRPr="00AA04B4">
        <w:rPr>
          <w:bCs/>
          <w:sz w:val="28"/>
          <w:szCs w:val="28"/>
          <w:lang w:val="en-US"/>
        </w:rPr>
        <w:t>Mavic</w:t>
      </w:r>
      <w:r>
        <w:rPr>
          <w:bCs/>
          <w:sz w:val="28"/>
          <w:szCs w:val="28"/>
        </w:rPr>
        <w:t>, я думаю, ми далі будемо купувати</w:t>
      </w:r>
      <w:r w:rsidR="007F72E6">
        <w:rPr>
          <w:bCs/>
          <w:sz w:val="28"/>
          <w:szCs w:val="28"/>
        </w:rPr>
        <w:t>»</w:t>
      </w:r>
      <w:r w:rsidR="00D76370">
        <w:rPr>
          <w:bCs/>
          <w:sz w:val="28"/>
          <w:szCs w:val="28"/>
        </w:rPr>
        <w:t>.</w:t>
      </w:r>
    </w:p>
    <w:p w:rsidR="004016A4" w:rsidRPr="00AA04B4" w:rsidRDefault="007F72E6" w:rsidP="00BE0DD7">
      <w:pPr>
        <w:ind w:firstLine="709"/>
        <w:jc w:val="both"/>
        <w:rPr>
          <w:bCs/>
          <w:sz w:val="28"/>
          <w:szCs w:val="28"/>
        </w:rPr>
      </w:pPr>
      <w:r w:rsidRPr="00105E56">
        <w:rPr>
          <w:b/>
          <w:bCs/>
          <w:sz w:val="28"/>
          <w:szCs w:val="28"/>
        </w:rPr>
        <w:t>Олександр Супрунюк, міський голова,</w:t>
      </w:r>
      <w:r>
        <w:rPr>
          <w:b/>
          <w:bCs/>
          <w:sz w:val="28"/>
          <w:szCs w:val="28"/>
        </w:rPr>
        <w:t xml:space="preserve"> </w:t>
      </w:r>
      <w:r w:rsidRPr="007F72E6">
        <w:rPr>
          <w:bCs/>
          <w:sz w:val="28"/>
          <w:szCs w:val="28"/>
        </w:rPr>
        <w:t>який сказав:</w:t>
      </w:r>
      <w:r>
        <w:rPr>
          <w:b/>
          <w:bCs/>
          <w:sz w:val="28"/>
          <w:szCs w:val="28"/>
        </w:rPr>
        <w:t xml:space="preserve"> </w:t>
      </w:r>
      <w:r w:rsidRPr="00AA04B4">
        <w:rPr>
          <w:bCs/>
          <w:sz w:val="28"/>
          <w:szCs w:val="28"/>
        </w:rPr>
        <w:t>«</w:t>
      </w:r>
      <w:r>
        <w:rPr>
          <w:bCs/>
          <w:sz w:val="28"/>
          <w:szCs w:val="28"/>
        </w:rPr>
        <w:t>Мені б хоч якось це питання щоб рухалося, щоб можна було працювати далі, бо хлопці кожен день телефонують, просять, присилають листи і все інше».</w:t>
      </w:r>
    </w:p>
    <w:p w:rsidR="00BE0DD7" w:rsidRPr="00105E56" w:rsidRDefault="00A60567" w:rsidP="00BE0DD7">
      <w:pPr>
        <w:ind w:firstLine="709"/>
        <w:jc w:val="both"/>
        <w:rPr>
          <w:bCs/>
          <w:sz w:val="28"/>
          <w:szCs w:val="28"/>
        </w:rPr>
      </w:pPr>
      <w:r>
        <w:rPr>
          <w:bCs/>
          <w:sz w:val="28"/>
          <w:szCs w:val="28"/>
        </w:rPr>
        <w:t>З</w:t>
      </w:r>
      <w:r w:rsidR="00BE0DD7" w:rsidRPr="00105E56">
        <w:rPr>
          <w:bCs/>
          <w:sz w:val="28"/>
          <w:szCs w:val="28"/>
        </w:rPr>
        <w:t xml:space="preserve">апропонував провести голосування за </w:t>
      </w:r>
      <w:r>
        <w:rPr>
          <w:bCs/>
          <w:sz w:val="28"/>
          <w:szCs w:val="28"/>
        </w:rPr>
        <w:t>підтримання пропозиції щодо внесення змін до</w:t>
      </w:r>
      <w:r w:rsidR="00BE0DD7" w:rsidRPr="00105E56">
        <w:rPr>
          <w:bCs/>
          <w:sz w:val="28"/>
          <w:szCs w:val="28"/>
        </w:rPr>
        <w:t xml:space="preserve">  проєкту рішення міської ради «</w:t>
      </w:r>
      <w:r w:rsidR="00BE0DD7" w:rsidRPr="00BE0DD7">
        <w:rPr>
          <w:color w:val="000000"/>
          <w:sz w:val="28"/>
          <w:szCs w:val="28"/>
        </w:rPr>
        <w:t>Про затвердження переліку матеріальних цінностей відповідно до звернень військових формувань, інших сил безпеки та оборони</w:t>
      </w:r>
      <w:r w:rsidR="00BE0DD7" w:rsidRPr="00105E56">
        <w:rPr>
          <w:sz w:val="28"/>
          <w:szCs w:val="28"/>
        </w:rPr>
        <w:t>»</w:t>
      </w:r>
      <w:r w:rsidR="00BE0DD7"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BE0DD7" w:rsidRPr="00105E56" w:rsidTr="00DF44E7">
        <w:trPr>
          <w:trHeight w:val="710"/>
        </w:trPr>
        <w:tc>
          <w:tcPr>
            <w:tcW w:w="838" w:type="dxa"/>
            <w:tcBorders>
              <w:top w:val="single" w:sz="6" w:space="0" w:color="000000"/>
              <w:left w:val="single" w:sz="6" w:space="0" w:color="000000"/>
              <w:bottom w:val="single" w:sz="6" w:space="0" w:color="000000"/>
              <w:right w:val="nil"/>
            </w:tcBorders>
          </w:tcPr>
          <w:p w:rsidR="00BE0DD7" w:rsidRPr="00105E56" w:rsidRDefault="00BE0DD7" w:rsidP="00DF44E7">
            <w:pPr>
              <w:widowControl w:val="0"/>
              <w:autoSpaceDE w:val="0"/>
              <w:rPr>
                <w:b/>
                <w:bCs/>
                <w:sz w:val="28"/>
                <w:szCs w:val="28"/>
              </w:rPr>
            </w:pPr>
          </w:p>
          <w:p w:rsidR="00BE0DD7" w:rsidRPr="00105E56" w:rsidRDefault="00BE0DD7" w:rsidP="00DF44E7">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DF44E7">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BE0DD7" w:rsidRPr="00105E56" w:rsidRDefault="00BE0DD7" w:rsidP="00DF44E7">
            <w:pPr>
              <w:widowControl w:val="0"/>
              <w:autoSpaceDE w:val="0"/>
              <w:jc w:val="center"/>
              <w:rPr>
                <w:sz w:val="28"/>
                <w:szCs w:val="28"/>
              </w:rPr>
            </w:pPr>
            <w:r w:rsidRPr="00105E56">
              <w:rPr>
                <w:b/>
                <w:bCs/>
                <w:sz w:val="28"/>
                <w:szCs w:val="28"/>
              </w:rPr>
              <w:t>Вибір</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Відсутн</w:t>
            </w:r>
            <w:r>
              <w:rPr>
                <w:rFonts w:ascii="Arial CYR" w:hAnsi="Arial CYR" w:cs="Arial CYR"/>
                <w:sz w:val="28"/>
                <w:szCs w:val="28"/>
              </w:rPr>
              <w:t xml:space="preserve">я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НЕ ГОЛОСУВА</w:t>
            </w:r>
            <w:r>
              <w:rPr>
                <w:rFonts w:ascii="Arial CYR" w:hAnsi="Arial CYR" w:cs="Arial CYR"/>
                <w:sz w:val="28"/>
                <w:szCs w:val="28"/>
              </w:rPr>
              <w:t>ЛА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Відсутній</w:t>
            </w:r>
            <w:r>
              <w:rPr>
                <w:rFonts w:ascii="Arial CYR" w:hAnsi="Arial CYR" w:cs="Arial CYR"/>
                <w:sz w:val="28"/>
                <w:szCs w:val="28"/>
              </w:rPr>
              <w:t xml:space="preserve">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УТРИМАВСЯ</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УТРИМА</w:t>
            </w:r>
            <w:r>
              <w:rPr>
                <w:rFonts w:ascii="Arial CYR" w:hAnsi="Arial CYR" w:cs="Arial CYR"/>
                <w:sz w:val="28"/>
                <w:szCs w:val="28"/>
              </w:rPr>
              <w:t xml:space="preserve">ЛАСЬ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УТРИМАВСЯ</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Відсутн</w:t>
            </w:r>
            <w:r>
              <w:rPr>
                <w:rFonts w:ascii="Arial CYR" w:hAnsi="Arial CYR" w:cs="Arial CYR"/>
                <w:sz w:val="28"/>
                <w:szCs w:val="28"/>
              </w:rPr>
              <w:t xml:space="preserve">я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НЕ ГОЛОСУВА</w:t>
            </w:r>
            <w:r>
              <w:rPr>
                <w:rFonts w:ascii="Arial CYR" w:hAnsi="Arial CYR" w:cs="Arial CYR"/>
                <w:sz w:val="28"/>
                <w:szCs w:val="28"/>
              </w:rPr>
              <w:t>ЛА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Відсутній</w:t>
            </w:r>
            <w:r>
              <w:rPr>
                <w:rFonts w:ascii="Arial CYR" w:hAnsi="Arial CYR" w:cs="Arial CYR"/>
                <w:sz w:val="28"/>
                <w:szCs w:val="28"/>
              </w:rPr>
              <w:t xml:space="preserve">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НЕ ГОЛОСУВА</w:t>
            </w:r>
            <w:r>
              <w:rPr>
                <w:rFonts w:ascii="Arial CYR" w:hAnsi="Arial CYR" w:cs="Arial CYR"/>
                <w:sz w:val="28"/>
                <w:szCs w:val="28"/>
              </w:rPr>
              <w:t>ЛА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Відсутній</w:t>
            </w:r>
            <w:r>
              <w:rPr>
                <w:rFonts w:ascii="Arial CYR" w:hAnsi="Arial CYR" w:cs="Arial CYR"/>
                <w:sz w:val="28"/>
                <w:szCs w:val="28"/>
              </w:rPr>
              <w:t xml:space="preserve">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Відсутн</w:t>
            </w:r>
            <w:r>
              <w:rPr>
                <w:rFonts w:ascii="Arial CYR" w:hAnsi="Arial CYR" w:cs="Arial CYR"/>
                <w:sz w:val="28"/>
                <w:szCs w:val="28"/>
              </w:rPr>
              <w:t xml:space="preserve">я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УТРИМАВСЯ</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Відсутній</w:t>
            </w:r>
            <w:r>
              <w:rPr>
                <w:rFonts w:ascii="Arial CYR" w:hAnsi="Arial CYR" w:cs="Arial CYR"/>
                <w:sz w:val="28"/>
                <w:szCs w:val="28"/>
              </w:rPr>
              <w:t xml:space="preserve"> </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ЗА</w:t>
            </w:r>
          </w:p>
        </w:tc>
      </w:tr>
      <w:tr w:rsidR="00A60567" w:rsidRPr="00356085" w:rsidTr="00DF44E7">
        <w:tc>
          <w:tcPr>
            <w:tcW w:w="838"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A60567" w:rsidRPr="00105E56" w:rsidRDefault="00A60567"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A60567" w:rsidRPr="00A60567" w:rsidRDefault="00A60567" w:rsidP="00A60567">
            <w:pPr>
              <w:widowControl w:val="0"/>
              <w:autoSpaceDE w:val="0"/>
              <w:autoSpaceDN w:val="0"/>
              <w:adjustRightInd w:val="0"/>
              <w:rPr>
                <w:rFonts w:ascii="Arial CYR" w:hAnsi="Arial CYR" w:cs="Arial CYR"/>
                <w:sz w:val="28"/>
                <w:szCs w:val="28"/>
              </w:rPr>
            </w:pPr>
            <w:r w:rsidRPr="00A60567">
              <w:rPr>
                <w:rFonts w:ascii="Arial CYR" w:hAnsi="Arial CYR" w:cs="Arial CYR"/>
                <w:sz w:val="28"/>
                <w:szCs w:val="28"/>
              </w:rPr>
              <w:t xml:space="preserve"> НЕ ГОЛОСУВА</w:t>
            </w:r>
            <w:r>
              <w:rPr>
                <w:rFonts w:ascii="Arial CYR" w:hAnsi="Arial CYR" w:cs="Arial CYR"/>
                <w:sz w:val="28"/>
                <w:szCs w:val="28"/>
              </w:rPr>
              <w:t>ЛА</w:t>
            </w:r>
          </w:p>
        </w:tc>
      </w:tr>
      <w:tr w:rsidR="00BE0DD7" w:rsidRPr="00105E56" w:rsidTr="00DF44E7">
        <w:tc>
          <w:tcPr>
            <w:tcW w:w="9391" w:type="dxa"/>
            <w:gridSpan w:val="3"/>
            <w:tcBorders>
              <w:top w:val="single" w:sz="6" w:space="0" w:color="000000"/>
              <w:left w:val="single" w:sz="6" w:space="0" w:color="000000"/>
              <w:bottom w:val="single" w:sz="6" w:space="0" w:color="000000"/>
              <w:right w:val="single" w:sz="6" w:space="0" w:color="000000"/>
            </w:tcBorders>
          </w:tcPr>
          <w:p w:rsidR="00BE0DD7" w:rsidRPr="00105E56" w:rsidRDefault="00BE0DD7" w:rsidP="00DF44E7">
            <w:pPr>
              <w:widowControl w:val="0"/>
              <w:autoSpaceDE w:val="0"/>
              <w:rPr>
                <w:sz w:val="28"/>
                <w:szCs w:val="28"/>
              </w:rPr>
            </w:pPr>
            <w:r w:rsidRPr="00105E56">
              <w:rPr>
                <w:b/>
                <w:bCs/>
                <w:sz w:val="28"/>
                <w:szCs w:val="28"/>
              </w:rPr>
              <w:t>УСЬОГО: 27</w:t>
            </w:r>
          </w:p>
        </w:tc>
      </w:tr>
    </w:tbl>
    <w:p w:rsidR="00BE0DD7" w:rsidRPr="00A60567" w:rsidRDefault="00BE0DD7" w:rsidP="00BE0DD7">
      <w:pPr>
        <w:jc w:val="both"/>
        <w:rPr>
          <w:b/>
          <w:color w:val="000000"/>
          <w:sz w:val="28"/>
          <w:szCs w:val="28"/>
        </w:rPr>
      </w:pPr>
      <w:r w:rsidRPr="00A60567">
        <w:rPr>
          <w:b/>
          <w:sz w:val="28"/>
          <w:szCs w:val="28"/>
        </w:rPr>
        <w:t xml:space="preserve">РЕЗУЛЬТАТИ ГОЛОСУВАННЯ </w:t>
      </w:r>
      <w:r w:rsidR="00A60567" w:rsidRPr="00A60567">
        <w:rPr>
          <w:b/>
          <w:bCs/>
          <w:sz w:val="28"/>
          <w:szCs w:val="28"/>
        </w:rPr>
        <w:t>за підтримання пропозиції щодо внесення змін до  проєкту рішення міської ради «</w:t>
      </w:r>
      <w:r w:rsidR="00A60567" w:rsidRPr="00A60567">
        <w:rPr>
          <w:b/>
          <w:color w:val="000000"/>
          <w:sz w:val="28"/>
          <w:szCs w:val="28"/>
        </w:rPr>
        <w:t>Про затвердження переліку матеріальних цінностей відповідно до звернень військових формувань, інших сил безпеки та оборони</w:t>
      </w:r>
      <w:r w:rsidR="00A60567" w:rsidRPr="00A60567">
        <w:rPr>
          <w:b/>
          <w:sz w:val="28"/>
          <w:szCs w:val="28"/>
        </w:rPr>
        <w:t>»</w:t>
      </w:r>
      <w:r w:rsidRPr="00A60567">
        <w:rPr>
          <w:b/>
          <w:sz w:val="28"/>
          <w:szCs w:val="28"/>
        </w:rPr>
        <w:t>:</w:t>
      </w:r>
    </w:p>
    <w:p w:rsidR="00BE0DD7" w:rsidRPr="00105E56" w:rsidRDefault="00BE0DD7" w:rsidP="00BE0DD7">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BE0DD7" w:rsidRPr="00105E56" w:rsidRDefault="00BE0DD7" w:rsidP="00BE0DD7">
      <w:pPr>
        <w:rPr>
          <w:color w:val="000000"/>
          <w:sz w:val="28"/>
          <w:szCs w:val="28"/>
        </w:rPr>
      </w:pPr>
      <w:r w:rsidRPr="00105E56">
        <w:rPr>
          <w:color w:val="000000"/>
          <w:sz w:val="28"/>
          <w:szCs w:val="28"/>
        </w:rPr>
        <w:t xml:space="preserve">За – </w:t>
      </w:r>
      <w:r w:rsidR="00A60567">
        <w:rPr>
          <w:color w:val="000000"/>
          <w:sz w:val="28"/>
          <w:szCs w:val="28"/>
        </w:rPr>
        <w:t xml:space="preserve">12 (дванадцять) </w:t>
      </w:r>
    </w:p>
    <w:p w:rsidR="00BE0DD7" w:rsidRPr="00105E56" w:rsidRDefault="00BE0DD7" w:rsidP="00BE0DD7">
      <w:pPr>
        <w:rPr>
          <w:sz w:val="28"/>
          <w:szCs w:val="28"/>
        </w:rPr>
      </w:pPr>
      <w:r w:rsidRPr="00105E56">
        <w:rPr>
          <w:sz w:val="28"/>
          <w:szCs w:val="28"/>
        </w:rPr>
        <w:t>Проти - немає</w:t>
      </w:r>
    </w:p>
    <w:p w:rsidR="00BE0DD7" w:rsidRPr="00105E56" w:rsidRDefault="00BE0DD7" w:rsidP="00BE0DD7">
      <w:pPr>
        <w:rPr>
          <w:sz w:val="28"/>
          <w:szCs w:val="28"/>
        </w:rPr>
      </w:pPr>
      <w:r w:rsidRPr="00105E56">
        <w:rPr>
          <w:sz w:val="28"/>
          <w:szCs w:val="28"/>
        </w:rPr>
        <w:t xml:space="preserve">Утримались – </w:t>
      </w:r>
      <w:r w:rsidR="00A60567">
        <w:rPr>
          <w:sz w:val="28"/>
          <w:szCs w:val="28"/>
        </w:rPr>
        <w:t xml:space="preserve">4 (чотири) </w:t>
      </w:r>
    </w:p>
    <w:p w:rsidR="00BE0DD7" w:rsidRDefault="00BE0DD7" w:rsidP="00BE0DD7">
      <w:pPr>
        <w:rPr>
          <w:sz w:val="28"/>
          <w:szCs w:val="28"/>
        </w:rPr>
      </w:pPr>
      <w:r w:rsidRPr="00105E56">
        <w:rPr>
          <w:sz w:val="28"/>
          <w:szCs w:val="28"/>
        </w:rPr>
        <w:t xml:space="preserve">Не брали участі у голосуванні – </w:t>
      </w:r>
      <w:r w:rsidR="00A60567">
        <w:rPr>
          <w:sz w:val="28"/>
          <w:szCs w:val="28"/>
        </w:rPr>
        <w:t>4 (чотири)</w:t>
      </w:r>
    </w:p>
    <w:p w:rsidR="00BE0DD7" w:rsidRPr="00105E56" w:rsidRDefault="00A60567" w:rsidP="00BE0DD7">
      <w:pPr>
        <w:ind w:firstLine="708"/>
        <w:jc w:val="both"/>
        <w:rPr>
          <w:sz w:val="28"/>
          <w:szCs w:val="28"/>
        </w:rPr>
      </w:pPr>
      <w:r>
        <w:rPr>
          <w:sz w:val="28"/>
          <w:szCs w:val="28"/>
        </w:rPr>
        <w:t>Пропозиція не підтримана</w:t>
      </w:r>
      <w:r w:rsidR="00BE0DD7" w:rsidRPr="00105E56">
        <w:rPr>
          <w:sz w:val="28"/>
          <w:szCs w:val="28"/>
        </w:rPr>
        <w:t>.</w:t>
      </w:r>
    </w:p>
    <w:p w:rsidR="00BE0DD7" w:rsidRPr="00105E56" w:rsidRDefault="00BE0DD7" w:rsidP="00BE0DD7">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BE0DD7">
        <w:rPr>
          <w:color w:val="000000"/>
          <w:sz w:val="28"/>
          <w:szCs w:val="28"/>
        </w:rPr>
        <w:t>Про затвердження переліку матеріальних цінностей відповідно до звернень військових формувань, інших сил безпеки та оборони</w:t>
      </w:r>
      <w:r w:rsidRPr="00105E56">
        <w:rPr>
          <w:sz w:val="28"/>
          <w:szCs w:val="28"/>
        </w:rPr>
        <w:t>»</w:t>
      </w:r>
      <w:r w:rsidRPr="00105E56">
        <w:rPr>
          <w:bCs/>
          <w:sz w:val="28"/>
          <w:szCs w:val="28"/>
        </w:rPr>
        <w:t xml:space="preserve"> як рішення міської ради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BE0DD7" w:rsidRPr="00105E56" w:rsidTr="00DF44E7">
        <w:trPr>
          <w:trHeight w:val="710"/>
        </w:trPr>
        <w:tc>
          <w:tcPr>
            <w:tcW w:w="838" w:type="dxa"/>
            <w:tcBorders>
              <w:top w:val="single" w:sz="6" w:space="0" w:color="000000"/>
              <w:left w:val="single" w:sz="6" w:space="0" w:color="000000"/>
              <w:bottom w:val="single" w:sz="6" w:space="0" w:color="000000"/>
              <w:right w:val="nil"/>
            </w:tcBorders>
          </w:tcPr>
          <w:p w:rsidR="00BE0DD7" w:rsidRPr="00105E56" w:rsidRDefault="00BE0DD7" w:rsidP="00DF44E7">
            <w:pPr>
              <w:widowControl w:val="0"/>
              <w:autoSpaceDE w:val="0"/>
              <w:rPr>
                <w:b/>
                <w:bCs/>
                <w:sz w:val="28"/>
                <w:szCs w:val="28"/>
              </w:rPr>
            </w:pPr>
          </w:p>
          <w:p w:rsidR="00BE0DD7" w:rsidRPr="00105E56" w:rsidRDefault="00BE0DD7" w:rsidP="00DF44E7">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BE0DD7" w:rsidRPr="00105E56" w:rsidRDefault="00BE0DD7" w:rsidP="00DF44E7">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BE0DD7" w:rsidRPr="00105E56" w:rsidRDefault="00BE0DD7" w:rsidP="00DF44E7">
            <w:pPr>
              <w:widowControl w:val="0"/>
              <w:autoSpaceDE w:val="0"/>
              <w:jc w:val="center"/>
              <w:rPr>
                <w:sz w:val="28"/>
                <w:szCs w:val="28"/>
              </w:rPr>
            </w:pPr>
            <w:r w:rsidRPr="00105E56">
              <w:rPr>
                <w:b/>
                <w:bCs/>
                <w:sz w:val="28"/>
                <w:szCs w:val="28"/>
              </w:rPr>
              <w:t>Вибір</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НЕ ГОЛОСУВА</w:t>
            </w:r>
            <w:r>
              <w:rPr>
                <w:rFonts w:ascii="Arial CYR" w:hAnsi="Arial CYR" w:cs="Arial CYR"/>
                <w:sz w:val="28"/>
                <w:szCs w:val="28"/>
              </w:rPr>
              <w:t xml:space="preserve">ЛА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УТРИМАВСЯ</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УТРИМА</w:t>
            </w:r>
            <w:r>
              <w:rPr>
                <w:rFonts w:ascii="Arial CYR" w:hAnsi="Arial CYR" w:cs="Arial CYR"/>
                <w:sz w:val="28"/>
                <w:szCs w:val="28"/>
              </w:rPr>
              <w:t xml:space="preserve">ЛАСЬ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ПРОТИ</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НЕ ГОЛОСУВАВ</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НЕ ГОЛОСУВА</w:t>
            </w:r>
            <w:r>
              <w:rPr>
                <w:rFonts w:ascii="Arial CYR" w:hAnsi="Arial CYR" w:cs="Arial CYR"/>
                <w:sz w:val="28"/>
                <w:szCs w:val="28"/>
              </w:rPr>
              <w:t xml:space="preserve">ЛА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УТРИМАВСЯ</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ЗА</w:t>
            </w:r>
          </w:p>
        </w:tc>
      </w:tr>
      <w:tr w:rsidR="0074006D" w:rsidRPr="00356085" w:rsidTr="00DF44E7">
        <w:tc>
          <w:tcPr>
            <w:tcW w:w="838"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F44E7">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74006D" w:rsidRDefault="0074006D" w:rsidP="0074006D">
            <w:pPr>
              <w:widowControl w:val="0"/>
              <w:autoSpaceDE w:val="0"/>
              <w:autoSpaceDN w:val="0"/>
              <w:adjustRightInd w:val="0"/>
              <w:rPr>
                <w:rFonts w:ascii="Arial CYR" w:hAnsi="Arial CYR" w:cs="Arial CYR"/>
                <w:sz w:val="28"/>
                <w:szCs w:val="28"/>
              </w:rPr>
            </w:pPr>
            <w:r w:rsidRPr="0074006D">
              <w:rPr>
                <w:rFonts w:ascii="Arial CYR" w:hAnsi="Arial CYR" w:cs="Arial CYR"/>
                <w:sz w:val="28"/>
                <w:szCs w:val="28"/>
              </w:rPr>
              <w:t xml:space="preserve"> НЕ ГОЛОСУВА</w:t>
            </w:r>
            <w:r>
              <w:rPr>
                <w:rFonts w:ascii="Arial CYR" w:hAnsi="Arial CYR" w:cs="Arial CYR"/>
                <w:sz w:val="28"/>
                <w:szCs w:val="28"/>
              </w:rPr>
              <w:t>ЛА</w:t>
            </w:r>
          </w:p>
        </w:tc>
      </w:tr>
      <w:tr w:rsidR="00BE0DD7" w:rsidRPr="00105E56" w:rsidTr="00DF44E7">
        <w:tc>
          <w:tcPr>
            <w:tcW w:w="9391" w:type="dxa"/>
            <w:gridSpan w:val="3"/>
            <w:tcBorders>
              <w:top w:val="single" w:sz="6" w:space="0" w:color="000000"/>
              <w:left w:val="single" w:sz="6" w:space="0" w:color="000000"/>
              <w:bottom w:val="single" w:sz="6" w:space="0" w:color="000000"/>
              <w:right w:val="single" w:sz="6" w:space="0" w:color="000000"/>
            </w:tcBorders>
          </w:tcPr>
          <w:p w:rsidR="00BE0DD7" w:rsidRPr="00105E56" w:rsidRDefault="00BE0DD7" w:rsidP="00DF44E7">
            <w:pPr>
              <w:widowControl w:val="0"/>
              <w:autoSpaceDE w:val="0"/>
              <w:rPr>
                <w:sz w:val="28"/>
                <w:szCs w:val="28"/>
              </w:rPr>
            </w:pPr>
            <w:r w:rsidRPr="00105E56">
              <w:rPr>
                <w:b/>
                <w:bCs/>
                <w:sz w:val="28"/>
                <w:szCs w:val="28"/>
              </w:rPr>
              <w:t>УСЬОГО: 27</w:t>
            </w:r>
          </w:p>
        </w:tc>
      </w:tr>
    </w:tbl>
    <w:p w:rsidR="00BE0DD7" w:rsidRPr="0074006D" w:rsidRDefault="00BE0DD7" w:rsidP="00BE0DD7">
      <w:pPr>
        <w:jc w:val="both"/>
        <w:rPr>
          <w:b/>
          <w:color w:val="000000"/>
          <w:sz w:val="28"/>
          <w:szCs w:val="28"/>
        </w:rPr>
      </w:pPr>
      <w:r w:rsidRPr="0074006D">
        <w:rPr>
          <w:b/>
          <w:sz w:val="28"/>
          <w:szCs w:val="28"/>
        </w:rPr>
        <w:t xml:space="preserve">РЕЗУЛЬТАТИ ГОЛОСУВАННЯ за прийняття проєкту рішення міської ради </w:t>
      </w:r>
      <w:r w:rsidRPr="0074006D">
        <w:rPr>
          <w:b/>
          <w:bCs/>
          <w:sz w:val="28"/>
          <w:szCs w:val="28"/>
        </w:rPr>
        <w:t>«</w:t>
      </w:r>
      <w:r w:rsidRPr="0074006D">
        <w:rPr>
          <w:b/>
          <w:color w:val="000000"/>
          <w:sz w:val="28"/>
          <w:szCs w:val="28"/>
        </w:rPr>
        <w:t>Про затвердження переліку матеріальних цінностей відповідно до звернень військових формувань, інших сил безпеки та оборони</w:t>
      </w:r>
      <w:r w:rsidRPr="0074006D">
        <w:rPr>
          <w:b/>
          <w:sz w:val="28"/>
          <w:szCs w:val="28"/>
        </w:rPr>
        <w:t>» як рішення міської ради у цілому:</w:t>
      </w:r>
    </w:p>
    <w:p w:rsidR="00BE0DD7" w:rsidRPr="00105E56" w:rsidRDefault="00BE0DD7" w:rsidP="00BE0DD7">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BE0DD7" w:rsidRPr="00105E56" w:rsidRDefault="00BE0DD7" w:rsidP="00BE0DD7">
      <w:pPr>
        <w:rPr>
          <w:color w:val="000000"/>
          <w:sz w:val="28"/>
          <w:szCs w:val="28"/>
        </w:rPr>
      </w:pPr>
      <w:r w:rsidRPr="00105E56">
        <w:rPr>
          <w:color w:val="000000"/>
          <w:sz w:val="28"/>
          <w:szCs w:val="28"/>
        </w:rPr>
        <w:t xml:space="preserve">За – </w:t>
      </w:r>
      <w:r w:rsidR="0074006D">
        <w:rPr>
          <w:color w:val="000000"/>
          <w:sz w:val="28"/>
          <w:szCs w:val="28"/>
        </w:rPr>
        <w:t>12</w:t>
      </w:r>
      <w:r w:rsidRPr="00105E56">
        <w:rPr>
          <w:color w:val="000000"/>
          <w:sz w:val="28"/>
          <w:szCs w:val="28"/>
        </w:rPr>
        <w:t xml:space="preserve"> </w:t>
      </w:r>
      <w:r w:rsidR="0074006D">
        <w:rPr>
          <w:color w:val="000000"/>
          <w:sz w:val="28"/>
          <w:szCs w:val="28"/>
        </w:rPr>
        <w:t xml:space="preserve">(дванадцять) </w:t>
      </w:r>
      <w:r w:rsidRPr="00105E56">
        <w:rPr>
          <w:color w:val="000000"/>
          <w:sz w:val="28"/>
          <w:szCs w:val="28"/>
        </w:rPr>
        <w:t xml:space="preserve">  </w:t>
      </w:r>
    </w:p>
    <w:p w:rsidR="00BE0DD7" w:rsidRPr="00105E56" w:rsidRDefault="00BE0DD7" w:rsidP="00BE0DD7">
      <w:pPr>
        <w:rPr>
          <w:sz w:val="28"/>
          <w:szCs w:val="28"/>
        </w:rPr>
      </w:pPr>
      <w:r w:rsidRPr="00105E56">
        <w:rPr>
          <w:sz w:val="28"/>
          <w:szCs w:val="28"/>
        </w:rPr>
        <w:t xml:space="preserve">Проти </w:t>
      </w:r>
      <w:r w:rsidR="0074006D">
        <w:rPr>
          <w:sz w:val="28"/>
          <w:szCs w:val="28"/>
        </w:rPr>
        <w:t>–</w:t>
      </w:r>
      <w:r w:rsidRPr="00105E56">
        <w:rPr>
          <w:sz w:val="28"/>
          <w:szCs w:val="28"/>
        </w:rPr>
        <w:t xml:space="preserve"> </w:t>
      </w:r>
      <w:r w:rsidR="0074006D">
        <w:rPr>
          <w:sz w:val="28"/>
          <w:szCs w:val="28"/>
        </w:rPr>
        <w:t xml:space="preserve">1 (один) </w:t>
      </w:r>
    </w:p>
    <w:p w:rsidR="00BE0DD7" w:rsidRPr="00105E56" w:rsidRDefault="00BE0DD7" w:rsidP="00BE0DD7">
      <w:pPr>
        <w:rPr>
          <w:sz w:val="28"/>
          <w:szCs w:val="28"/>
        </w:rPr>
      </w:pPr>
      <w:r w:rsidRPr="00105E56">
        <w:rPr>
          <w:sz w:val="28"/>
          <w:szCs w:val="28"/>
        </w:rPr>
        <w:t xml:space="preserve">Утримались – </w:t>
      </w:r>
      <w:r w:rsidR="0074006D">
        <w:rPr>
          <w:sz w:val="28"/>
          <w:szCs w:val="28"/>
        </w:rPr>
        <w:t xml:space="preserve">3 (три) </w:t>
      </w:r>
    </w:p>
    <w:p w:rsidR="00BE0DD7" w:rsidRDefault="00BE0DD7" w:rsidP="00BE0DD7">
      <w:pPr>
        <w:rPr>
          <w:sz w:val="28"/>
          <w:szCs w:val="28"/>
        </w:rPr>
      </w:pPr>
      <w:r w:rsidRPr="00105E56">
        <w:rPr>
          <w:sz w:val="28"/>
          <w:szCs w:val="28"/>
        </w:rPr>
        <w:t xml:space="preserve">Не брали участі у голосуванні – </w:t>
      </w:r>
      <w:r w:rsidR="0074006D">
        <w:rPr>
          <w:sz w:val="28"/>
          <w:szCs w:val="28"/>
        </w:rPr>
        <w:t>4 (чотири)</w:t>
      </w:r>
    </w:p>
    <w:p w:rsidR="00BE0DD7" w:rsidRPr="00105E56" w:rsidRDefault="00BE0DD7" w:rsidP="00BE0DD7">
      <w:pPr>
        <w:ind w:firstLine="708"/>
        <w:jc w:val="both"/>
        <w:rPr>
          <w:sz w:val="28"/>
          <w:szCs w:val="28"/>
        </w:rPr>
      </w:pPr>
      <w:r w:rsidRPr="00105E56">
        <w:rPr>
          <w:sz w:val="28"/>
          <w:szCs w:val="28"/>
        </w:rPr>
        <w:t xml:space="preserve">Рішення </w:t>
      </w:r>
      <w:r w:rsidR="0074006D">
        <w:rPr>
          <w:sz w:val="28"/>
          <w:szCs w:val="28"/>
        </w:rPr>
        <w:t xml:space="preserve">не </w:t>
      </w:r>
      <w:r w:rsidRPr="00105E56">
        <w:rPr>
          <w:sz w:val="28"/>
          <w:szCs w:val="28"/>
        </w:rPr>
        <w:t>прийнято.</w:t>
      </w:r>
    </w:p>
    <w:p w:rsidR="00BE0DD7" w:rsidRPr="00105E56" w:rsidRDefault="00BE0DD7" w:rsidP="000512B4">
      <w:pPr>
        <w:ind w:firstLine="708"/>
        <w:jc w:val="both"/>
        <w:rPr>
          <w:sz w:val="28"/>
          <w:szCs w:val="28"/>
        </w:rPr>
      </w:pPr>
    </w:p>
    <w:p w:rsidR="0074006D" w:rsidRDefault="0074006D" w:rsidP="0074006D">
      <w:pPr>
        <w:ind w:right="-82"/>
        <w:jc w:val="both"/>
        <w:rPr>
          <w:b/>
          <w:bCs/>
          <w:sz w:val="28"/>
          <w:szCs w:val="28"/>
        </w:rPr>
      </w:pPr>
      <w:r>
        <w:rPr>
          <w:b/>
          <w:bCs/>
          <w:sz w:val="28"/>
          <w:szCs w:val="28"/>
        </w:rPr>
        <w:t>ВИСТУПИЛИ:</w:t>
      </w:r>
    </w:p>
    <w:p w:rsidR="0074006D" w:rsidRPr="0074006D" w:rsidRDefault="0074006D" w:rsidP="0074006D">
      <w:pPr>
        <w:ind w:right="-82" w:firstLine="540"/>
        <w:jc w:val="both"/>
        <w:rPr>
          <w:b/>
          <w:bCs/>
          <w:sz w:val="28"/>
          <w:szCs w:val="28"/>
        </w:rPr>
      </w:pPr>
      <w:r w:rsidRPr="00B30A9F">
        <w:rPr>
          <w:b/>
          <w:bCs/>
          <w:sz w:val="28"/>
          <w:szCs w:val="28"/>
        </w:rPr>
        <w:t>Іван Романюк, секретар міської ради,</w:t>
      </w:r>
      <w:r w:rsidRPr="00B30A9F">
        <w:rPr>
          <w:bCs/>
          <w:sz w:val="28"/>
          <w:szCs w:val="28"/>
        </w:rPr>
        <w:t xml:space="preserve"> який сказав: «</w:t>
      </w:r>
      <w:r>
        <w:rPr>
          <w:bCs/>
          <w:sz w:val="28"/>
          <w:szCs w:val="28"/>
        </w:rPr>
        <w:t>Шановні депутати! У мене є запитання: є сенс збирати день депутата і з кимось із вас розмовляти і потім знову щоб ви не голосували? Не збирати? Чекаємо кінця вересня знову? Питань немає!».</w:t>
      </w:r>
    </w:p>
    <w:p w:rsidR="0074006D" w:rsidRDefault="0074006D" w:rsidP="0074006D">
      <w:pPr>
        <w:ind w:left="540" w:right="-82"/>
        <w:jc w:val="both"/>
        <w:rPr>
          <w:b/>
          <w:color w:val="000000"/>
          <w:sz w:val="28"/>
          <w:szCs w:val="28"/>
        </w:rPr>
      </w:pPr>
    </w:p>
    <w:p w:rsidR="0074006D" w:rsidRPr="0074006D" w:rsidRDefault="000512B4" w:rsidP="0074006D">
      <w:pPr>
        <w:ind w:right="-82" w:firstLine="540"/>
        <w:jc w:val="center"/>
        <w:rPr>
          <w:color w:val="000000"/>
          <w:sz w:val="28"/>
          <w:szCs w:val="28"/>
        </w:rPr>
      </w:pPr>
      <w:r w:rsidRPr="0074006D">
        <w:rPr>
          <w:color w:val="000000"/>
          <w:sz w:val="28"/>
          <w:szCs w:val="28"/>
        </w:rPr>
        <w:t>6</w:t>
      </w:r>
    </w:p>
    <w:p w:rsidR="0074006D" w:rsidRPr="0074006D" w:rsidRDefault="0074006D" w:rsidP="000512B4">
      <w:pPr>
        <w:ind w:right="-82" w:firstLine="540"/>
        <w:jc w:val="both"/>
        <w:rPr>
          <w:color w:val="000000"/>
          <w:sz w:val="28"/>
          <w:szCs w:val="28"/>
        </w:rPr>
      </w:pPr>
    </w:p>
    <w:p w:rsidR="000512B4" w:rsidRPr="0074006D" w:rsidRDefault="000512B4" w:rsidP="000512B4">
      <w:pPr>
        <w:ind w:right="-82" w:firstLine="540"/>
        <w:jc w:val="both"/>
        <w:rPr>
          <w:color w:val="000000"/>
          <w:sz w:val="28"/>
          <w:szCs w:val="28"/>
        </w:rPr>
      </w:pPr>
      <w:r w:rsidRPr="0074006D">
        <w:rPr>
          <w:sz w:val="28"/>
          <w:szCs w:val="28"/>
        </w:rPr>
        <w:t>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Pr="0074006D">
        <w:rPr>
          <w:color w:val="000000"/>
          <w:sz w:val="28"/>
          <w:szCs w:val="28"/>
        </w:rPr>
        <w:t>.</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74006D" w:rsidRDefault="0074006D" w:rsidP="0074006D">
      <w:pPr>
        <w:ind w:right="-82"/>
        <w:jc w:val="both"/>
        <w:rPr>
          <w:b/>
          <w:bCs/>
          <w:sz w:val="28"/>
          <w:szCs w:val="28"/>
        </w:rPr>
      </w:pPr>
      <w:r>
        <w:rPr>
          <w:b/>
          <w:bCs/>
          <w:sz w:val="28"/>
          <w:szCs w:val="28"/>
        </w:rPr>
        <w:t>ВИСТУПИЛИ:</w:t>
      </w:r>
    </w:p>
    <w:p w:rsidR="0074006D" w:rsidRPr="00105E56" w:rsidRDefault="0074006D" w:rsidP="0074006D">
      <w:pPr>
        <w:ind w:firstLine="720"/>
        <w:jc w:val="both"/>
        <w:rPr>
          <w:sz w:val="28"/>
          <w:szCs w:val="28"/>
        </w:rPr>
      </w:pPr>
      <w:r w:rsidRPr="00B30A9F">
        <w:rPr>
          <w:b/>
          <w:bCs/>
          <w:sz w:val="28"/>
          <w:szCs w:val="28"/>
        </w:rPr>
        <w:t>Іван Романюк, секретар міської ради,</w:t>
      </w:r>
      <w:r w:rsidRPr="00B30A9F">
        <w:rPr>
          <w:bCs/>
          <w:sz w:val="28"/>
          <w:szCs w:val="28"/>
        </w:rPr>
        <w:t xml:space="preserve"> який сказав: «</w:t>
      </w:r>
      <w:r>
        <w:rPr>
          <w:bCs/>
          <w:sz w:val="28"/>
          <w:szCs w:val="28"/>
        </w:rPr>
        <w:t xml:space="preserve">Там є технічна правка, </w:t>
      </w:r>
      <w:r w:rsidR="006526AC">
        <w:rPr>
          <w:bCs/>
          <w:sz w:val="28"/>
          <w:szCs w:val="28"/>
        </w:rPr>
        <w:t>т</w:t>
      </w:r>
      <w:r>
        <w:rPr>
          <w:bCs/>
          <w:sz w:val="28"/>
          <w:szCs w:val="28"/>
        </w:rPr>
        <w:t>ому пропонується проголосувати за прийняття проєкту рішення міської ради за основу».</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74006D" w:rsidRPr="0074006D">
        <w:rPr>
          <w:sz w:val="28"/>
          <w:szCs w:val="28"/>
        </w:rPr>
        <w:t>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Pr="00105E56">
        <w:rPr>
          <w:sz w:val="28"/>
          <w:szCs w:val="28"/>
        </w:rPr>
        <w:t>»</w:t>
      </w:r>
      <w:r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74006D" w:rsidRDefault="000512B4" w:rsidP="000512B4">
      <w:pPr>
        <w:jc w:val="both"/>
        <w:rPr>
          <w:b/>
          <w:color w:val="000000"/>
          <w:sz w:val="28"/>
          <w:szCs w:val="28"/>
        </w:rPr>
      </w:pPr>
      <w:r w:rsidRPr="0074006D">
        <w:rPr>
          <w:b/>
          <w:sz w:val="28"/>
          <w:szCs w:val="28"/>
        </w:rPr>
        <w:t xml:space="preserve">РЕЗУЛЬТАТИ ГОЛОСУВАННЯ за прийняття проєкту рішення міської ради </w:t>
      </w:r>
      <w:r w:rsidRPr="0074006D">
        <w:rPr>
          <w:b/>
          <w:bCs/>
          <w:sz w:val="28"/>
          <w:szCs w:val="28"/>
        </w:rPr>
        <w:t>«</w:t>
      </w:r>
      <w:r w:rsidR="0074006D" w:rsidRPr="0074006D">
        <w:rPr>
          <w:b/>
          <w:sz w:val="28"/>
          <w:szCs w:val="28"/>
        </w:rPr>
        <w:t>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Pr="0074006D">
        <w:rPr>
          <w:b/>
          <w:sz w:val="28"/>
          <w:szCs w:val="28"/>
        </w:rPr>
        <w:t>» як рішення міської ради за основу: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20 (двадцять)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Pr>
          <w:sz w:val="28"/>
          <w:szCs w:val="28"/>
        </w:rPr>
        <w:t>немає</w:t>
      </w:r>
    </w:p>
    <w:p w:rsidR="000512B4" w:rsidRDefault="000512B4" w:rsidP="000512B4">
      <w:pPr>
        <w:ind w:firstLine="708"/>
        <w:jc w:val="both"/>
        <w:rPr>
          <w:sz w:val="28"/>
          <w:szCs w:val="28"/>
        </w:rPr>
      </w:pPr>
      <w:r w:rsidRPr="00105E56">
        <w:rPr>
          <w:sz w:val="28"/>
          <w:szCs w:val="28"/>
        </w:rPr>
        <w:t>Рішення прийнято</w:t>
      </w:r>
      <w:r w:rsidR="0074006D">
        <w:rPr>
          <w:sz w:val="28"/>
          <w:szCs w:val="28"/>
        </w:rPr>
        <w:t xml:space="preserve"> за основу</w:t>
      </w:r>
      <w:r w:rsidRPr="00105E56">
        <w:rPr>
          <w:sz w:val="28"/>
          <w:szCs w:val="28"/>
        </w:rPr>
        <w:t>.</w:t>
      </w:r>
    </w:p>
    <w:p w:rsidR="006526AC" w:rsidRDefault="006526AC" w:rsidP="006526AC">
      <w:pPr>
        <w:ind w:right="-82"/>
        <w:jc w:val="both"/>
        <w:rPr>
          <w:b/>
          <w:bCs/>
          <w:sz w:val="28"/>
          <w:szCs w:val="28"/>
        </w:rPr>
      </w:pPr>
      <w:r>
        <w:rPr>
          <w:b/>
          <w:bCs/>
          <w:sz w:val="28"/>
          <w:szCs w:val="28"/>
        </w:rPr>
        <w:t>ВИСТУПИЛИ:</w:t>
      </w:r>
    </w:p>
    <w:p w:rsidR="006526AC" w:rsidRDefault="006526AC" w:rsidP="006526AC">
      <w:pPr>
        <w:ind w:firstLine="708"/>
        <w:jc w:val="both"/>
        <w:rPr>
          <w:sz w:val="28"/>
          <w:szCs w:val="28"/>
        </w:rPr>
      </w:pPr>
      <w:r w:rsidRPr="00B30A9F">
        <w:rPr>
          <w:b/>
          <w:bCs/>
          <w:sz w:val="28"/>
          <w:szCs w:val="28"/>
        </w:rPr>
        <w:t>Іван Романюк, секретар міської ради,</w:t>
      </w:r>
      <w:r w:rsidRPr="00B30A9F">
        <w:rPr>
          <w:bCs/>
          <w:sz w:val="28"/>
          <w:szCs w:val="28"/>
        </w:rPr>
        <w:t xml:space="preserve"> який сказав: «</w:t>
      </w:r>
      <w:r>
        <w:rPr>
          <w:bCs/>
          <w:sz w:val="28"/>
          <w:szCs w:val="28"/>
        </w:rPr>
        <w:t>Помилка була допущена у підпункті 2.8., де був вказаний 2023 рік, а там повинен стояти         2024 рік».</w:t>
      </w:r>
    </w:p>
    <w:p w:rsidR="0074006D" w:rsidRPr="00105E56" w:rsidRDefault="0074006D" w:rsidP="0074006D">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w:t>
      </w:r>
      <w:r>
        <w:rPr>
          <w:bCs/>
          <w:sz w:val="28"/>
          <w:szCs w:val="28"/>
        </w:rPr>
        <w:t>підтримання пропозиції щодо внесення змін до</w:t>
      </w:r>
      <w:r w:rsidRPr="00105E56">
        <w:rPr>
          <w:bCs/>
          <w:sz w:val="28"/>
          <w:szCs w:val="28"/>
        </w:rPr>
        <w:t xml:space="preserve"> проєкту рішення міської ради «</w:t>
      </w:r>
      <w:r w:rsidRPr="0074006D">
        <w:rPr>
          <w:sz w:val="28"/>
          <w:szCs w:val="28"/>
        </w:rPr>
        <w:t>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Pr>
          <w:sz w:val="28"/>
          <w:szCs w:val="28"/>
        </w:rPr>
        <w:t>»</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74006D" w:rsidRPr="00105E56" w:rsidTr="00D0433D">
        <w:trPr>
          <w:trHeight w:val="710"/>
        </w:trPr>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p>
          <w:p w:rsidR="0074006D" w:rsidRPr="00105E56" w:rsidRDefault="0074006D"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74006D" w:rsidRPr="00105E56" w:rsidRDefault="0074006D" w:rsidP="00D0433D">
            <w:pPr>
              <w:widowControl w:val="0"/>
              <w:autoSpaceDE w:val="0"/>
              <w:jc w:val="center"/>
              <w:rPr>
                <w:sz w:val="28"/>
                <w:szCs w:val="28"/>
              </w:rPr>
            </w:pPr>
            <w:r w:rsidRPr="00105E56">
              <w:rPr>
                <w:b/>
                <w:bCs/>
                <w:sz w:val="28"/>
                <w:szCs w:val="28"/>
              </w:rPr>
              <w:t>Вибір</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74006D" w:rsidRPr="00105E56" w:rsidRDefault="0074006D" w:rsidP="00D0433D">
            <w:pPr>
              <w:widowControl w:val="0"/>
              <w:autoSpaceDE w:val="0"/>
              <w:rPr>
                <w:sz w:val="28"/>
                <w:szCs w:val="28"/>
              </w:rPr>
            </w:pPr>
            <w:r w:rsidRPr="00105E56">
              <w:rPr>
                <w:b/>
                <w:bCs/>
                <w:sz w:val="28"/>
                <w:szCs w:val="28"/>
              </w:rPr>
              <w:t>УСЬОГО: 27</w:t>
            </w:r>
          </w:p>
        </w:tc>
      </w:tr>
    </w:tbl>
    <w:p w:rsidR="0074006D" w:rsidRPr="0074006D" w:rsidRDefault="0074006D" w:rsidP="0074006D">
      <w:pPr>
        <w:jc w:val="both"/>
        <w:rPr>
          <w:b/>
          <w:color w:val="000000"/>
          <w:sz w:val="28"/>
          <w:szCs w:val="28"/>
        </w:rPr>
      </w:pPr>
      <w:r w:rsidRPr="0074006D">
        <w:rPr>
          <w:b/>
          <w:sz w:val="28"/>
          <w:szCs w:val="28"/>
        </w:rPr>
        <w:t xml:space="preserve">РЕЗУЛЬТАТИ ГОЛОСУВАННЯ </w:t>
      </w:r>
      <w:r w:rsidRPr="0074006D">
        <w:rPr>
          <w:b/>
          <w:bCs/>
          <w:sz w:val="28"/>
          <w:szCs w:val="28"/>
        </w:rPr>
        <w:t>за підтримання пропозиції щодо внесення змін до проєкту рішення міської ради «</w:t>
      </w:r>
      <w:r w:rsidRPr="0074006D">
        <w:rPr>
          <w:b/>
          <w:sz w:val="28"/>
          <w:szCs w:val="28"/>
        </w:rPr>
        <w:t>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p>
    <w:p w:rsidR="0074006D" w:rsidRPr="00105E56" w:rsidRDefault="0074006D" w:rsidP="0074006D">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74006D" w:rsidRPr="00105E56" w:rsidRDefault="0074006D" w:rsidP="0074006D">
      <w:pPr>
        <w:rPr>
          <w:color w:val="000000"/>
          <w:sz w:val="28"/>
          <w:szCs w:val="28"/>
        </w:rPr>
      </w:pPr>
      <w:r w:rsidRPr="00105E56">
        <w:rPr>
          <w:color w:val="000000"/>
          <w:sz w:val="28"/>
          <w:szCs w:val="28"/>
        </w:rPr>
        <w:t xml:space="preserve">За – 20 (двадцять)   </w:t>
      </w:r>
    </w:p>
    <w:p w:rsidR="0074006D" w:rsidRPr="00105E56" w:rsidRDefault="0074006D" w:rsidP="0074006D">
      <w:pPr>
        <w:rPr>
          <w:sz w:val="28"/>
          <w:szCs w:val="28"/>
        </w:rPr>
      </w:pPr>
      <w:r w:rsidRPr="00105E56">
        <w:rPr>
          <w:sz w:val="28"/>
          <w:szCs w:val="28"/>
        </w:rPr>
        <w:t>Проти - немає</w:t>
      </w:r>
    </w:p>
    <w:p w:rsidR="0074006D" w:rsidRPr="00105E56" w:rsidRDefault="0074006D" w:rsidP="0074006D">
      <w:pPr>
        <w:rPr>
          <w:sz w:val="28"/>
          <w:szCs w:val="28"/>
        </w:rPr>
      </w:pPr>
      <w:r w:rsidRPr="00105E56">
        <w:rPr>
          <w:sz w:val="28"/>
          <w:szCs w:val="28"/>
        </w:rPr>
        <w:t>Утримались – немає</w:t>
      </w:r>
    </w:p>
    <w:p w:rsidR="0074006D" w:rsidRDefault="0074006D" w:rsidP="0074006D">
      <w:pPr>
        <w:rPr>
          <w:sz w:val="28"/>
          <w:szCs w:val="28"/>
        </w:rPr>
      </w:pPr>
      <w:r w:rsidRPr="00105E56">
        <w:rPr>
          <w:sz w:val="28"/>
          <w:szCs w:val="28"/>
        </w:rPr>
        <w:t xml:space="preserve">Не брали участі у голосуванні – </w:t>
      </w:r>
      <w:r>
        <w:rPr>
          <w:sz w:val="28"/>
          <w:szCs w:val="28"/>
        </w:rPr>
        <w:t>немає</w:t>
      </w:r>
    </w:p>
    <w:p w:rsidR="0074006D" w:rsidRPr="00105E56" w:rsidRDefault="006526AC" w:rsidP="0074006D">
      <w:pPr>
        <w:ind w:firstLine="708"/>
        <w:jc w:val="both"/>
        <w:rPr>
          <w:sz w:val="28"/>
          <w:szCs w:val="28"/>
        </w:rPr>
      </w:pPr>
      <w:r>
        <w:rPr>
          <w:sz w:val="28"/>
          <w:szCs w:val="28"/>
        </w:rPr>
        <w:t>Пропозиція підтримана</w:t>
      </w:r>
      <w:r w:rsidR="0074006D" w:rsidRPr="00105E56">
        <w:rPr>
          <w:sz w:val="28"/>
          <w:szCs w:val="28"/>
        </w:rPr>
        <w:t>.</w:t>
      </w:r>
    </w:p>
    <w:p w:rsidR="0074006D" w:rsidRPr="00105E56" w:rsidRDefault="0074006D" w:rsidP="0074006D">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74006D">
        <w:rPr>
          <w:sz w:val="28"/>
          <w:szCs w:val="28"/>
        </w:rPr>
        <w:t>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Pr="00105E56">
        <w:rPr>
          <w:sz w:val="28"/>
          <w:szCs w:val="28"/>
        </w:rPr>
        <w:t>»</w:t>
      </w:r>
      <w:r w:rsidRPr="00105E56">
        <w:rPr>
          <w:bCs/>
          <w:sz w:val="28"/>
          <w:szCs w:val="28"/>
        </w:rPr>
        <w:t xml:space="preserve"> як рішення міської ради </w:t>
      </w:r>
      <w:r w:rsidR="006526AC">
        <w:rPr>
          <w:bCs/>
          <w:sz w:val="28"/>
          <w:szCs w:val="28"/>
        </w:rPr>
        <w:t>із внесеними змінами</w:t>
      </w:r>
      <w:r w:rsidRPr="00105E56">
        <w:rPr>
          <w:bCs/>
          <w:sz w:val="28"/>
          <w:szCs w:val="28"/>
        </w:rPr>
        <w:t xml:space="preserve">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74006D" w:rsidRPr="00105E56" w:rsidTr="00D0433D">
        <w:trPr>
          <w:trHeight w:val="710"/>
        </w:trPr>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p>
          <w:p w:rsidR="0074006D" w:rsidRPr="00105E56" w:rsidRDefault="0074006D"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74006D" w:rsidRPr="00105E56" w:rsidRDefault="0074006D" w:rsidP="00D0433D">
            <w:pPr>
              <w:widowControl w:val="0"/>
              <w:autoSpaceDE w:val="0"/>
              <w:jc w:val="center"/>
              <w:rPr>
                <w:sz w:val="28"/>
                <w:szCs w:val="28"/>
              </w:rPr>
            </w:pPr>
            <w:r w:rsidRPr="00105E56">
              <w:rPr>
                <w:b/>
                <w:bCs/>
                <w:sz w:val="28"/>
                <w:szCs w:val="28"/>
              </w:rPr>
              <w:t>Вибір</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356085" w:rsidTr="00D0433D">
        <w:tc>
          <w:tcPr>
            <w:tcW w:w="838"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74006D" w:rsidRPr="00105E56" w:rsidRDefault="0074006D"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74006D" w:rsidRPr="000512B4" w:rsidRDefault="0074006D"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74006D"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74006D" w:rsidRPr="00105E56" w:rsidRDefault="0074006D" w:rsidP="00D0433D">
            <w:pPr>
              <w:widowControl w:val="0"/>
              <w:autoSpaceDE w:val="0"/>
              <w:rPr>
                <w:sz w:val="28"/>
                <w:szCs w:val="28"/>
              </w:rPr>
            </w:pPr>
            <w:r w:rsidRPr="00105E56">
              <w:rPr>
                <w:b/>
                <w:bCs/>
                <w:sz w:val="28"/>
                <w:szCs w:val="28"/>
              </w:rPr>
              <w:t>УСЬОГО: 27</w:t>
            </w:r>
          </w:p>
        </w:tc>
      </w:tr>
    </w:tbl>
    <w:p w:rsidR="0074006D" w:rsidRPr="0074006D" w:rsidRDefault="0074006D" w:rsidP="0074006D">
      <w:pPr>
        <w:jc w:val="both"/>
        <w:rPr>
          <w:b/>
          <w:color w:val="000000"/>
          <w:sz w:val="28"/>
          <w:szCs w:val="28"/>
        </w:rPr>
      </w:pPr>
      <w:r w:rsidRPr="0074006D">
        <w:rPr>
          <w:b/>
          <w:sz w:val="28"/>
          <w:szCs w:val="28"/>
        </w:rPr>
        <w:t xml:space="preserve">РЕЗУЛЬТАТИ ГОЛОСУВАННЯ за прийняття проєкту рішення міської ради </w:t>
      </w:r>
      <w:r w:rsidRPr="0074006D">
        <w:rPr>
          <w:b/>
          <w:bCs/>
          <w:sz w:val="28"/>
          <w:szCs w:val="28"/>
        </w:rPr>
        <w:t>«</w:t>
      </w:r>
      <w:r w:rsidRPr="0074006D">
        <w:rPr>
          <w:b/>
          <w:sz w:val="28"/>
          <w:szCs w:val="28"/>
        </w:rPr>
        <w:t xml:space="preserve">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 як рішення міської ради </w:t>
      </w:r>
      <w:r w:rsidR="006526AC">
        <w:rPr>
          <w:b/>
          <w:sz w:val="28"/>
          <w:szCs w:val="28"/>
        </w:rPr>
        <w:t>із внесеними змінами</w:t>
      </w:r>
      <w:r w:rsidRPr="0074006D">
        <w:rPr>
          <w:b/>
          <w:sz w:val="28"/>
          <w:szCs w:val="28"/>
        </w:rPr>
        <w:t xml:space="preserve"> у цілому:</w:t>
      </w:r>
    </w:p>
    <w:p w:rsidR="0074006D" w:rsidRPr="00105E56" w:rsidRDefault="0074006D" w:rsidP="0074006D">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74006D" w:rsidRPr="00105E56" w:rsidRDefault="0074006D" w:rsidP="0074006D">
      <w:pPr>
        <w:rPr>
          <w:color w:val="000000"/>
          <w:sz w:val="28"/>
          <w:szCs w:val="28"/>
        </w:rPr>
      </w:pPr>
      <w:r w:rsidRPr="00105E56">
        <w:rPr>
          <w:color w:val="000000"/>
          <w:sz w:val="28"/>
          <w:szCs w:val="28"/>
        </w:rPr>
        <w:t xml:space="preserve">За – 20 (двадцять)   </w:t>
      </w:r>
    </w:p>
    <w:p w:rsidR="0074006D" w:rsidRPr="00105E56" w:rsidRDefault="0074006D" w:rsidP="0074006D">
      <w:pPr>
        <w:rPr>
          <w:sz w:val="28"/>
          <w:szCs w:val="28"/>
        </w:rPr>
      </w:pPr>
      <w:r w:rsidRPr="00105E56">
        <w:rPr>
          <w:sz w:val="28"/>
          <w:szCs w:val="28"/>
        </w:rPr>
        <w:t>Проти - немає</w:t>
      </w:r>
    </w:p>
    <w:p w:rsidR="0074006D" w:rsidRPr="00105E56" w:rsidRDefault="0074006D" w:rsidP="0074006D">
      <w:pPr>
        <w:rPr>
          <w:sz w:val="28"/>
          <w:szCs w:val="28"/>
        </w:rPr>
      </w:pPr>
      <w:r w:rsidRPr="00105E56">
        <w:rPr>
          <w:sz w:val="28"/>
          <w:szCs w:val="28"/>
        </w:rPr>
        <w:t>Утримались – немає</w:t>
      </w:r>
    </w:p>
    <w:p w:rsidR="0074006D" w:rsidRDefault="0074006D" w:rsidP="0074006D">
      <w:pPr>
        <w:rPr>
          <w:sz w:val="28"/>
          <w:szCs w:val="28"/>
        </w:rPr>
      </w:pPr>
      <w:r w:rsidRPr="00105E56">
        <w:rPr>
          <w:sz w:val="28"/>
          <w:szCs w:val="28"/>
        </w:rPr>
        <w:t xml:space="preserve">Не брали участі у голосуванні – </w:t>
      </w:r>
      <w:r>
        <w:rPr>
          <w:sz w:val="28"/>
          <w:szCs w:val="28"/>
        </w:rPr>
        <w:t>немає</w:t>
      </w:r>
    </w:p>
    <w:p w:rsidR="0074006D" w:rsidRPr="00105E56" w:rsidRDefault="0074006D" w:rsidP="0074006D">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74006D" w:rsidRPr="0074006D">
        <w:rPr>
          <w:sz w:val="28"/>
          <w:szCs w:val="28"/>
        </w:rPr>
        <w:t>Про внесення змін до рішення четвертої сесії Нетішинської міської ради VІІІ скликання від 23 грудня 2020 року № 4/183 «Про комплексну програму розвитку та підтримки комунальних підприємств охорони здоров’я Нетішинської міської територіальної громади і надання медичних послуг на 2021-2024 роки</w:t>
      </w:r>
      <w:r w:rsidRPr="00105E56">
        <w:rPr>
          <w:rStyle w:val="af6"/>
          <w:sz w:val="28"/>
          <w:szCs w:val="28"/>
          <w:shd w:val="clear" w:color="auto" w:fill="FFFFFF"/>
        </w:rPr>
        <w:t xml:space="preserve">» </w:t>
      </w:r>
      <w:r w:rsidRPr="00105E56">
        <w:rPr>
          <w:sz w:val="28"/>
          <w:szCs w:val="28"/>
        </w:rPr>
        <w:t xml:space="preserve">прийняти як рішення міської ради </w:t>
      </w:r>
      <w:r w:rsidR="006526AC">
        <w:rPr>
          <w:sz w:val="28"/>
          <w:szCs w:val="28"/>
        </w:rPr>
        <w:t>із внесеними змінами</w:t>
      </w:r>
      <w:r w:rsidRPr="00105E56">
        <w:rPr>
          <w:sz w:val="28"/>
          <w:szCs w:val="28"/>
        </w:rPr>
        <w:t xml:space="preserve"> у цілому (додається та формується у окрему справу).</w:t>
      </w:r>
    </w:p>
    <w:p w:rsidR="0074006D" w:rsidRDefault="0074006D" w:rsidP="000512B4">
      <w:pPr>
        <w:ind w:left="2124" w:hanging="2124"/>
        <w:jc w:val="both"/>
        <w:rPr>
          <w:sz w:val="28"/>
          <w:szCs w:val="28"/>
        </w:rPr>
      </w:pPr>
    </w:p>
    <w:p w:rsidR="006526AC" w:rsidRPr="006526AC" w:rsidRDefault="006526AC" w:rsidP="006526AC">
      <w:pPr>
        <w:ind w:right="-82" w:firstLine="540"/>
        <w:jc w:val="center"/>
        <w:rPr>
          <w:sz w:val="28"/>
          <w:szCs w:val="28"/>
        </w:rPr>
      </w:pPr>
      <w:r w:rsidRPr="006526AC">
        <w:rPr>
          <w:sz w:val="28"/>
          <w:szCs w:val="28"/>
        </w:rPr>
        <w:t>7</w:t>
      </w:r>
    </w:p>
    <w:p w:rsidR="006526AC" w:rsidRPr="006526AC" w:rsidRDefault="006526AC" w:rsidP="000512B4">
      <w:pPr>
        <w:ind w:right="-82" w:firstLine="540"/>
        <w:jc w:val="both"/>
        <w:rPr>
          <w:sz w:val="28"/>
          <w:szCs w:val="28"/>
        </w:rPr>
      </w:pPr>
    </w:p>
    <w:p w:rsidR="000512B4" w:rsidRPr="006526AC" w:rsidRDefault="000512B4" w:rsidP="000512B4">
      <w:pPr>
        <w:ind w:right="-82" w:firstLine="540"/>
        <w:jc w:val="both"/>
        <w:rPr>
          <w:color w:val="000000"/>
          <w:sz w:val="28"/>
          <w:szCs w:val="28"/>
        </w:rPr>
      </w:pPr>
      <w:r w:rsidRPr="006526AC">
        <w:rPr>
          <w:sz w:val="28"/>
          <w:szCs w:val="28"/>
        </w:rPr>
        <w:t xml:space="preserve">Про внесення змін до рішення сорок другої сесії Нетішинської міської ради VІІІ скликання від 24 листопада 2023 року № 42/2019 «Про </w:t>
      </w:r>
      <w:r w:rsidRPr="006526AC">
        <w:rPr>
          <w:sz w:val="28"/>
          <w:szCs w:val="28"/>
          <w:shd w:val="clear" w:color="auto" w:fill="FFFFFF"/>
        </w:rPr>
        <w:t xml:space="preserve">програму заходів національного спротиву Нетішинської міської територіальної громади на </w:t>
      </w:r>
      <w:r w:rsidR="006526AC">
        <w:rPr>
          <w:sz w:val="28"/>
          <w:szCs w:val="28"/>
          <w:shd w:val="clear" w:color="auto" w:fill="FFFFFF"/>
        </w:rPr>
        <w:t xml:space="preserve">           </w:t>
      </w:r>
      <w:r w:rsidRPr="006526AC">
        <w:rPr>
          <w:sz w:val="28"/>
          <w:szCs w:val="28"/>
          <w:shd w:val="clear" w:color="auto" w:fill="FFFFFF"/>
        </w:rPr>
        <w:t>2024 рік».</w:t>
      </w:r>
    </w:p>
    <w:p w:rsidR="006526AC" w:rsidRPr="00105E56" w:rsidRDefault="006526AC" w:rsidP="006526AC">
      <w:pPr>
        <w:jc w:val="both"/>
        <w:rPr>
          <w:rStyle w:val="af6"/>
          <w:sz w:val="28"/>
          <w:szCs w:val="28"/>
          <w:shd w:val="clear" w:color="auto" w:fill="FFFFFF"/>
        </w:rPr>
      </w:pPr>
      <w:r w:rsidRPr="00105E56">
        <w:rPr>
          <w:rStyle w:val="af6"/>
          <w:sz w:val="28"/>
          <w:szCs w:val="28"/>
          <w:shd w:val="clear" w:color="auto" w:fill="FFFFFF"/>
        </w:rPr>
        <w:t>СЛУХАЛИ:</w:t>
      </w:r>
    </w:p>
    <w:p w:rsidR="006526AC" w:rsidRDefault="006526AC" w:rsidP="006526AC">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6526AC" w:rsidRDefault="006526AC" w:rsidP="006526AC">
      <w:pPr>
        <w:ind w:right="-82"/>
        <w:jc w:val="both"/>
        <w:rPr>
          <w:b/>
          <w:bCs/>
          <w:sz w:val="28"/>
          <w:szCs w:val="28"/>
        </w:rPr>
      </w:pPr>
      <w:r>
        <w:rPr>
          <w:b/>
          <w:bCs/>
          <w:sz w:val="28"/>
          <w:szCs w:val="28"/>
        </w:rPr>
        <w:t>ВИСТУПИЛИ:</w:t>
      </w:r>
    </w:p>
    <w:p w:rsidR="006526AC" w:rsidRPr="00105E56" w:rsidRDefault="006526AC" w:rsidP="006526AC">
      <w:pPr>
        <w:ind w:firstLine="720"/>
        <w:jc w:val="both"/>
        <w:rPr>
          <w:sz w:val="28"/>
          <w:szCs w:val="28"/>
        </w:rPr>
      </w:pPr>
      <w:r w:rsidRPr="00B30A9F">
        <w:rPr>
          <w:b/>
          <w:bCs/>
          <w:sz w:val="28"/>
          <w:szCs w:val="28"/>
        </w:rPr>
        <w:t>Іван Романюк, секретар міської ради,</w:t>
      </w:r>
      <w:r w:rsidRPr="00B30A9F">
        <w:rPr>
          <w:bCs/>
          <w:sz w:val="28"/>
          <w:szCs w:val="28"/>
        </w:rPr>
        <w:t xml:space="preserve"> який сказав: «</w:t>
      </w:r>
      <w:r>
        <w:rPr>
          <w:bCs/>
          <w:sz w:val="28"/>
          <w:szCs w:val="28"/>
        </w:rPr>
        <w:t>У проєкт рішення пропонуватиметься внести зміни».</w:t>
      </w:r>
    </w:p>
    <w:p w:rsidR="006526AC" w:rsidRPr="00105E56" w:rsidRDefault="006526AC" w:rsidP="006526AC">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6526AC">
        <w:rPr>
          <w:sz w:val="28"/>
          <w:szCs w:val="28"/>
        </w:rPr>
        <w:t xml:space="preserve">Про внесення змін до рішення сорок другої сесії Нетішинської міської ради VІІІ скликання від </w:t>
      </w:r>
      <w:r>
        <w:rPr>
          <w:sz w:val="28"/>
          <w:szCs w:val="28"/>
        </w:rPr>
        <w:t xml:space="preserve">                </w:t>
      </w:r>
      <w:r w:rsidRPr="006526AC">
        <w:rPr>
          <w:sz w:val="28"/>
          <w:szCs w:val="28"/>
        </w:rPr>
        <w:t xml:space="preserve">24 листопада 2023 року № 42/2019 «Про </w:t>
      </w:r>
      <w:r w:rsidRPr="006526AC">
        <w:rPr>
          <w:sz w:val="28"/>
          <w:szCs w:val="28"/>
          <w:shd w:val="clear" w:color="auto" w:fill="FFFFFF"/>
        </w:rPr>
        <w:t xml:space="preserve">програму заходів національного спротиву Нетішинської міської територіальної громади на </w:t>
      </w:r>
      <w:r>
        <w:rPr>
          <w:sz w:val="28"/>
          <w:szCs w:val="28"/>
          <w:shd w:val="clear" w:color="auto" w:fill="FFFFFF"/>
        </w:rPr>
        <w:t xml:space="preserve"> </w:t>
      </w:r>
      <w:r w:rsidRPr="006526AC">
        <w:rPr>
          <w:sz w:val="28"/>
          <w:szCs w:val="28"/>
          <w:shd w:val="clear" w:color="auto" w:fill="FFFFFF"/>
        </w:rPr>
        <w:t>2024 рік</w:t>
      </w:r>
      <w:r w:rsidRPr="00105E56">
        <w:rPr>
          <w:sz w:val="28"/>
          <w:szCs w:val="28"/>
        </w:rPr>
        <w:t>»</w:t>
      </w:r>
      <w:r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6526AC" w:rsidRPr="00105E56" w:rsidTr="00D0433D">
        <w:trPr>
          <w:trHeight w:val="710"/>
        </w:trPr>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p>
          <w:p w:rsidR="006526AC" w:rsidRPr="00105E56" w:rsidRDefault="006526AC"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6526AC" w:rsidRPr="00105E56" w:rsidRDefault="006526AC" w:rsidP="00D0433D">
            <w:pPr>
              <w:widowControl w:val="0"/>
              <w:autoSpaceDE w:val="0"/>
              <w:jc w:val="center"/>
              <w:rPr>
                <w:sz w:val="28"/>
                <w:szCs w:val="28"/>
              </w:rPr>
            </w:pPr>
            <w:r w:rsidRPr="00105E56">
              <w:rPr>
                <w:b/>
                <w:bCs/>
                <w:sz w:val="28"/>
                <w:szCs w:val="28"/>
              </w:rPr>
              <w:t>Вибір</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6526AC" w:rsidRPr="00105E56" w:rsidRDefault="006526AC" w:rsidP="00D0433D">
            <w:pPr>
              <w:widowControl w:val="0"/>
              <w:autoSpaceDE w:val="0"/>
              <w:rPr>
                <w:sz w:val="28"/>
                <w:szCs w:val="28"/>
              </w:rPr>
            </w:pPr>
            <w:r w:rsidRPr="00105E56">
              <w:rPr>
                <w:b/>
                <w:bCs/>
                <w:sz w:val="28"/>
                <w:szCs w:val="28"/>
              </w:rPr>
              <w:t>УСЬОГО: 27</w:t>
            </w:r>
          </w:p>
        </w:tc>
      </w:tr>
    </w:tbl>
    <w:p w:rsidR="006526AC" w:rsidRPr="006526AC" w:rsidRDefault="006526AC" w:rsidP="006526AC">
      <w:pPr>
        <w:jc w:val="both"/>
        <w:rPr>
          <w:b/>
          <w:color w:val="000000"/>
          <w:sz w:val="28"/>
          <w:szCs w:val="28"/>
        </w:rPr>
      </w:pPr>
      <w:r w:rsidRPr="006526AC">
        <w:rPr>
          <w:b/>
          <w:sz w:val="28"/>
          <w:szCs w:val="28"/>
        </w:rPr>
        <w:t xml:space="preserve">РЕЗУЛЬТАТИ ГОЛОСУВАННЯ за прийняття проєкту рішення міської ради </w:t>
      </w:r>
      <w:r w:rsidRPr="006526AC">
        <w:rPr>
          <w:b/>
          <w:bCs/>
          <w:sz w:val="28"/>
          <w:szCs w:val="28"/>
        </w:rPr>
        <w:t>«</w:t>
      </w:r>
      <w:r w:rsidRPr="006526AC">
        <w:rPr>
          <w:b/>
          <w:sz w:val="28"/>
          <w:szCs w:val="28"/>
        </w:rPr>
        <w:t xml:space="preserve">Про внесення змін до рішення сорок другої сесії Нетішинської міської ради VІІІ скликання від 24 листопада 2023 року № 42/2019 «Про </w:t>
      </w:r>
      <w:r w:rsidRPr="006526AC">
        <w:rPr>
          <w:b/>
          <w:sz w:val="28"/>
          <w:szCs w:val="28"/>
          <w:shd w:val="clear" w:color="auto" w:fill="FFFFFF"/>
        </w:rPr>
        <w:t>програму заходів національного спротиву Нетішинської міської територіальної громади на 2024 рік</w:t>
      </w:r>
      <w:r w:rsidRPr="006526AC">
        <w:rPr>
          <w:b/>
          <w:sz w:val="28"/>
          <w:szCs w:val="28"/>
        </w:rPr>
        <w:t>» як рішення міської ради за основу:</w:t>
      </w:r>
    </w:p>
    <w:p w:rsidR="006526AC" w:rsidRPr="00105E56" w:rsidRDefault="006526AC" w:rsidP="006526AC">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6526AC" w:rsidRPr="00105E56" w:rsidRDefault="006526AC" w:rsidP="006526AC">
      <w:pPr>
        <w:rPr>
          <w:color w:val="000000"/>
          <w:sz w:val="28"/>
          <w:szCs w:val="28"/>
        </w:rPr>
      </w:pPr>
      <w:r w:rsidRPr="00105E56">
        <w:rPr>
          <w:color w:val="000000"/>
          <w:sz w:val="28"/>
          <w:szCs w:val="28"/>
        </w:rPr>
        <w:t xml:space="preserve">За – 20 (двадцять)   </w:t>
      </w:r>
    </w:p>
    <w:p w:rsidR="006526AC" w:rsidRPr="00105E56" w:rsidRDefault="006526AC" w:rsidP="006526AC">
      <w:pPr>
        <w:rPr>
          <w:sz w:val="28"/>
          <w:szCs w:val="28"/>
        </w:rPr>
      </w:pPr>
      <w:r w:rsidRPr="00105E56">
        <w:rPr>
          <w:sz w:val="28"/>
          <w:szCs w:val="28"/>
        </w:rPr>
        <w:t>Проти - немає</w:t>
      </w:r>
    </w:p>
    <w:p w:rsidR="006526AC" w:rsidRPr="00105E56" w:rsidRDefault="006526AC" w:rsidP="006526AC">
      <w:pPr>
        <w:rPr>
          <w:sz w:val="28"/>
          <w:szCs w:val="28"/>
        </w:rPr>
      </w:pPr>
      <w:r w:rsidRPr="00105E56">
        <w:rPr>
          <w:sz w:val="28"/>
          <w:szCs w:val="28"/>
        </w:rPr>
        <w:t>Утримались – немає</w:t>
      </w:r>
    </w:p>
    <w:p w:rsidR="006526AC" w:rsidRDefault="006526AC" w:rsidP="006526AC">
      <w:pPr>
        <w:rPr>
          <w:sz w:val="28"/>
          <w:szCs w:val="28"/>
        </w:rPr>
      </w:pPr>
      <w:r w:rsidRPr="00105E56">
        <w:rPr>
          <w:sz w:val="28"/>
          <w:szCs w:val="28"/>
        </w:rPr>
        <w:t xml:space="preserve">Не брали участі у голосуванні – </w:t>
      </w:r>
      <w:r>
        <w:rPr>
          <w:sz w:val="28"/>
          <w:szCs w:val="28"/>
        </w:rPr>
        <w:t>немає</w:t>
      </w:r>
    </w:p>
    <w:p w:rsidR="006526AC" w:rsidRDefault="006526AC" w:rsidP="006526AC">
      <w:pPr>
        <w:ind w:firstLine="708"/>
        <w:jc w:val="both"/>
        <w:rPr>
          <w:sz w:val="28"/>
          <w:szCs w:val="28"/>
        </w:rPr>
      </w:pPr>
      <w:r w:rsidRPr="00105E56">
        <w:rPr>
          <w:sz w:val="28"/>
          <w:szCs w:val="28"/>
        </w:rPr>
        <w:t>Рішення прийнято</w:t>
      </w:r>
      <w:r>
        <w:rPr>
          <w:sz w:val="28"/>
          <w:szCs w:val="28"/>
        </w:rPr>
        <w:t xml:space="preserve"> за основу</w:t>
      </w:r>
      <w:r w:rsidRPr="00105E56">
        <w:rPr>
          <w:sz w:val="28"/>
          <w:szCs w:val="28"/>
        </w:rPr>
        <w:t>.</w:t>
      </w:r>
    </w:p>
    <w:p w:rsidR="006526AC" w:rsidRDefault="006526AC" w:rsidP="006526AC">
      <w:pPr>
        <w:ind w:right="-82"/>
        <w:jc w:val="both"/>
        <w:rPr>
          <w:b/>
          <w:bCs/>
          <w:sz w:val="28"/>
          <w:szCs w:val="28"/>
        </w:rPr>
      </w:pPr>
      <w:r>
        <w:rPr>
          <w:b/>
          <w:bCs/>
          <w:sz w:val="28"/>
          <w:szCs w:val="28"/>
        </w:rPr>
        <w:t>ВИСТУПИЛИ:</w:t>
      </w:r>
    </w:p>
    <w:p w:rsidR="006526AC" w:rsidRDefault="006526AC" w:rsidP="006526AC">
      <w:pPr>
        <w:ind w:firstLine="708"/>
        <w:jc w:val="both"/>
        <w:rPr>
          <w:sz w:val="28"/>
          <w:szCs w:val="28"/>
        </w:rPr>
      </w:pPr>
      <w:r w:rsidRPr="00B30A9F">
        <w:rPr>
          <w:b/>
          <w:bCs/>
          <w:sz w:val="28"/>
          <w:szCs w:val="28"/>
        </w:rPr>
        <w:t>Іван Романюк, секретар міської ради,</w:t>
      </w:r>
      <w:r w:rsidRPr="00B30A9F">
        <w:rPr>
          <w:bCs/>
          <w:sz w:val="28"/>
          <w:szCs w:val="28"/>
        </w:rPr>
        <w:t xml:space="preserve"> який сказав: «</w:t>
      </w:r>
      <w:r>
        <w:rPr>
          <w:bCs/>
          <w:sz w:val="28"/>
          <w:szCs w:val="28"/>
        </w:rPr>
        <w:t>Зміни роздані депутатам».</w:t>
      </w:r>
    </w:p>
    <w:p w:rsidR="006526AC" w:rsidRPr="00105E56" w:rsidRDefault="006526AC" w:rsidP="006526AC">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w:t>
      </w:r>
      <w:r>
        <w:rPr>
          <w:bCs/>
          <w:sz w:val="28"/>
          <w:szCs w:val="28"/>
        </w:rPr>
        <w:t>підтримання пропозиції щодо внесення змін до</w:t>
      </w:r>
      <w:r w:rsidRPr="00105E56">
        <w:rPr>
          <w:bCs/>
          <w:sz w:val="28"/>
          <w:szCs w:val="28"/>
        </w:rPr>
        <w:t xml:space="preserve"> проєкту рішення міської ради «</w:t>
      </w:r>
      <w:r w:rsidRPr="006526AC">
        <w:rPr>
          <w:sz w:val="28"/>
          <w:szCs w:val="28"/>
        </w:rPr>
        <w:t xml:space="preserve">Про внесення змін до рішення сорок другої сесії Нетішинської міської ради VІІІ скликання від 24 листопада 2023 року № 42/2019 «Про </w:t>
      </w:r>
      <w:r w:rsidRPr="006526AC">
        <w:rPr>
          <w:sz w:val="28"/>
          <w:szCs w:val="28"/>
          <w:shd w:val="clear" w:color="auto" w:fill="FFFFFF"/>
        </w:rPr>
        <w:t>програму заходів національного спротиву Нетішинської міської територіальної громади на 2024 рік</w:t>
      </w:r>
      <w:r>
        <w:rPr>
          <w:sz w:val="28"/>
          <w:szCs w:val="28"/>
        </w:rPr>
        <w:t>»</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6526AC" w:rsidRPr="00105E56" w:rsidTr="00D0433D">
        <w:trPr>
          <w:trHeight w:val="710"/>
        </w:trPr>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p>
          <w:p w:rsidR="006526AC" w:rsidRPr="00105E56" w:rsidRDefault="006526AC"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6526AC" w:rsidRPr="00105E56" w:rsidRDefault="006526AC" w:rsidP="00D0433D">
            <w:pPr>
              <w:widowControl w:val="0"/>
              <w:autoSpaceDE w:val="0"/>
              <w:jc w:val="center"/>
              <w:rPr>
                <w:sz w:val="28"/>
                <w:szCs w:val="28"/>
              </w:rPr>
            </w:pPr>
            <w:r w:rsidRPr="00105E56">
              <w:rPr>
                <w:b/>
                <w:bCs/>
                <w:sz w:val="28"/>
                <w:szCs w:val="28"/>
              </w:rPr>
              <w:t>Вибір</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6526AC" w:rsidRPr="00105E56" w:rsidRDefault="006526AC" w:rsidP="00D0433D">
            <w:pPr>
              <w:widowControl w:val="0"/>
              <w:autoSpaceDE w:val="0"/>
              <w:rPr>
                <w:sz w:val="28"/>
                <w:szCs w:val="28"/>
              </w:rPr>
            </w:pPr>
            <w:r w:rsidRPr="00105E56">
              <w:rPr>
                <w:b/>
                <w:bCs/>
                <w:sz w:val="28"/>
                <w:szCs w:val="28"/>
              </w:rPr>
              <w:t>УСЬОГО: 27</w:t>
            </w:r>
          </w:p>
        </w:tc>
      </w:tr>
    </w:tbl>
    <w:p w:rsidR="006526AC" w:rsidRPr="006526AC" w:rsidRDefault="006526AC" w:rsidP="006526AC">
      <w:pPr>
        <w:jc w:val="both"/>
        <w:rPr>
          <w:b/>
          <w:color w:val="000000"/>
          <w:sz w:val="28"/>
          <w:szCs w:val="28"/>
        </w:rPr>
      </w:pPr>
      <w:r w:rsidRPr="006526AC">
        <w:rPr>
          <w:b/>
          <w:sz w:val="28"/>
          <w:szCs w:val="28"/>
        </w:rPr>
        <w:t xml:space="preserve">РЕЗУЛЬТАТИ ГОЛОСУВАННЯ </w:t>
      </w:r>
      <w:r w:rsidRPr="006526AC">
        <w:rPr>
          <w:b/>
          <w:bCs/>
          <w:sz w:val="28"/>
          <w:szCs w:val="28"/>
        </w:rPr>
        <w:t>за підтримання пропозиції щодо внесення змін до проєкту рішення міської ради «</w:t>
      </w:r>
      <w:r w:rsidRPr="006526AC">
        <w:rPr>
          <w:b/>
          <w:sz w:val="28"/>
          <w:szCs w:val="28"/>
        </w:rPr>
        <w:t xml:space="preserve">Про внесення змін до рішення сорок другої сесії Нетішинської міської ради VІІІ скликання від 24 листопада 2023 року № 42/2019 «Про </w:t>
      </w:r>
      <w:r w:rsidRPr="006526AC">
        <w:rPr>
          <w:b/>
          <w:sz w:val="28"/>
          <w:szCs w:val="28"/>
          <w:shd w:val="clear" w:color="auto" w:fill="FFFFFF"/>
        </w:rPr>
        <w:t>програму заходів національного спротиву Нетішинської мі</w:t>
      </w:r>
      <w:r>
        <w:rPr>
          <w:b/>
          <w:sz w:val="28"/>
          <w:szCs w:val="28"/>
          <w:shd w:val="clear" w:color="auto" w:fill="FFFFFF"/>
        </w:rPr>
        <w:t>ської територіальної громади на</w:t>
      </w:r>
      <w:r w:rsidRPr="006526AC">
        <w:rPr>
          <w:b/>
          <w:sz w:val="28"/>
          <w:szCs w:val="28"/>
          <w:shd w:val="clear" w:color="auto" w:fill="FFFFFF"/>
        </w:rPr>
        <w:t xml:space="preserve"> 2024 рік</w:t>
      </w:r>
      <w:r w:rsidRPr="006526AC">
        <w:rPr>
          <w:b/>
          <w:sz w:val="28"/>
          <w:szCs w:val="28"/>
        </w:rPr>
        <w:t>»:</w:t>
      </w:r>
    </w:p>
    <w:p w:rsidR="006526AC" w:rsidRPr="00105E56" w:rsidRDefault="006526AC" w:rsidP="006526AC">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6526AC" w:rsidRPr="00105E56" w:rsidRDefault="006526AC" w:rsidP="006526AC">
      <w:pPr>
        <w:rPr>
          <w:color w:val="000000"/>
          <w:sz w:val="28"/>
          <w:szCs w:val="28"/>
        </w:rPr>
      </w:pPr>
      <w:r w:rsidRPr="00105E56">
        <w:rPr>
          <w:color w:val="000000"/>
          <w:sz w:val="28"/>
          <w:szCs w:val="28"/>
        </w:rPr>
        <w:t xml:space="preserve">За – 20 (двадцять)   </w:t>
      </w:r>
    </w:p>
    <w:p w:rsidR="006526AC" w:rsidRPr="00105E56" w:rsidRDefault="006526AC" w:rsidP="006526AC">
      <w:pPr>
        <w:rPr>
          <w:sz w:val="28"/>
          <w:szCs w:val="28"/>
        </w:rPr>
      </w:pPr>
      <w:r w:rsidRPr="00105E56">
        <w:rPr>
          <w:sz w:val="28"/>
          <w:szCs w:val="28"/>
        </w:rPr>
        <w:t>Проти - немає</w:t>
      </w:r>
    </w:p>
    <w:p w:rsidR="006526AC" w:rsidRPr="00105E56" w:rsidRDefault="006526AC" w:rsidP="006526AC">
      <w:pPr>
        <w:rPr>
          <w:sz w:val="28"/>
          <w:szCs w:val="28"/>
        </w:rPr>
      </w:pPr>
      <w:r w:rsidRPr="00105E56">
        <w:rPr>
          <w:sz w:val="28"/>
          <w:szCs w:val="28"/>
        </w:rPr>
        <w:t>Утримались – немає</w:t>
      </w:r>
    </w:p>
    <w:p w:rsidR="006526AC" w:rsidRDefault="006526AC" w:rsidP="006526AC">
      <w:pPr>
        <w:rPr>
          <w:sz w:val="28"/>
          <w:szCs w:val="28"/>
        </w:rPr>
      </w:pPr>
      <w:r w:rsidRPr="00105E56">
        <w:rPr>
          <w:sz w:val="28"/>
          <w:szCs w:val="28"/>
        </w:rPr>
        <w:t xml:space="preserve">Не брали участі у голосуванні – </w:t>
      </w:r>
      <w:r>
        <w:rPr>
          <w:sz w:val="28"/>
          <w:szCs w:val="28"/>
        </w:rPr>
        <w:t>немає</w:t>
      </w:r>
    </w:p>
    <w:p w:rsidR="006526AC" w:rsidRPr="00105E56" w:rsidRDefault="006526AC" w:rsidP="006526AC">
      <w:pPr>
        <w:ind w:firstLine="708"/>
        <w:jc w:val="both"/>
        <w:rPr>
          <w:sz w:val="28"/>
          <w:szCs w:val="28"/>
        </w:rPr>
      </w:pPr>
      <w:r>
        <w:rPr>
          <w:sz w:val="28"/>
          <w:szCs w:val="28"/>
        </w:rPr>
        <w:t>Пропозиція підтримана</w:t>
      </w:r>
      <w:r w:rsidRPr="00105E56">
        <w:rPr>
          <w:sz w:val="28"/>
          <w:szCs w:val="28"/>
        </w:rPr>
        <w:t>.</w:t>
      </w:r>
    </w:p>
    <w:p w:rsidR="006526AC" w:rsidRPr="00105E56" w:rsidRDefault="006526AC" w:rsidP="006526AC">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6526AC">
        <w:rPr>
          <w:sz w:val="28"/>
          <w:szCs w:val="28"/>
        </w:rPr>
        <w:t xml:space="preserve">Про внесення змін до рішення сорок другої сесії Нетішинської міської ради VІІІ скликання від </w:t>
      </w:r>
      <w:r w:rsidR="004D618A">
        <w:rPr>
          <w:sz w:val="28"/>
          <w:szCs w:val="28"/>
        </w:rPr>
        <w:t xml:space="preserve">                </w:t>
      </w:r>
      <w:r w:rsidRPr="006526AC">
        <w:rPr>
          <w:sz w:val="28"/>
          <w:szCs w:val="28"/>
        </w:rPr>
        <w:t xml:space="preserve">24 листопада 2023 року № 42/2019 «Про </w:t>
      </w:r>
      <w:r w:rsidRPr="006526AC">
        <w:rPr>
          <w:sz w:val="28"/>
          <w:szCs w:val="28"/>
          <w:shd w:val="clear" w:color="auto" w:fill="FFFFFF"/>
        </w:rPr>
        <w:t>програму заходів національного спротиву Нетішинської міської територіальної громади на 2024 рік</w:t>
      </w:r>
      <w:r w:rsidRPr="00105E56">
        <w:rPr>
          <w:sz w:val="28"/>
          <w:szCs w:val="28"/>
        </w:rPr>
        <w:t>»</w:t>
      </w:r>
      <w:r w:rsidRPr="00105E56">
        <w:rPr>
          <w:bCs/>
          <w:sz w:val="28"/>
          <w:szCs w:val="28"/>
        </w:rPr>
        <w:t xml:space="preserve"> як рішення міської ради </w:t>
      </w:r>
      <w:r>
        <w:rPr>
          <w:bCs/>
          <w:sz w:val="28"/>
          <w:szCs w:val="28"/>
        </w:rPr>
        <w:t>із внесеними змінами</w:t>
      </w:r>
      <w:r w:rsidRPr="00105E56">
        <w:rPr>
          <w:bCs/>
          <w:sz w:val="28"/>
          <w:szCs w:val="28"/>
        </w:rPr>
        <w:t xml:space="preserve">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6526AC" w:rsidRPr="00105E56" w:rsidTr="00D0433D">
        <w:trPr>
          <w:trHeight w:val="710"/>
        </w:trPr>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p>
          <w:p w:rsidR="006526AC" w:rsidRPr="00105E56" w:rsidRDefault="006526AC"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6526AC" w:rsidRPr="00105E56" w:rsidRDefault="006526AC" w:rsidP="00D0433D">
            <w:pPr>
              <w:widowControl w:val="0"/>
              <w:autoSpaceDE w:val="0"/>
              <w:jc w:val="center"/>
              <w:rPr>
                <w:sz w:val="28"/>
                <w:szCs w:val="28"/>
              </w:rPr>
            </w:pPr>
            <w:r w:rsidRPr="00105E56">
              <w:rPr>
                <w:b/>
                <w:bCs/>
                <w:sz w:val="28"/>
                <w:szCs w:val="28"/>
              </w:rPr>
              <w:t>Вибір</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356085" w:rsidTr="00D0433D">
        <w:tc>
          <w:tcPr>
            <w:tcW w:w="838"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6526AC" w:rsidRPr="00105E56" w:rsidRDefault="006526AC"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6526AC" w:rsidRPr="000512B4" w:rsidRDefault="006526AC"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6526AC"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6526AC" w:rsidRPr="00105E56" w:rsidRDefault="006526AC" w:rsidP="00D0433D">
            <w:pPr>
              <w:widowControl w:val="0"/>
              <w:autoSpaceDE w:val="0"/>
              <w:rPr>
                <w:sz w:val="28"/>
                <w:szCs w:val="28"/>
              </w:rPr>
            </w:pPr>
            <w:r w:rsidRPr="00105E56">
              <w:rPr>
                <w:b/>
                <w:bCs/>
                <w:sz w:val="28"/>
                <w:szCs w:val="28"/>
              </w:rPr>
              <w:t>УСЬОГО: 27</w:t>
            </w:r>
          </w:p>
        </w:tc>
      </w:tr>
    </w:tbl>
    <w:p w:rsidR="006526AC" w:rsidRPr="0074006D" w:rsidRDefault="006526AC" w:rsidP="006526AC">
      <w:pPr>
        <w:jc w:val="both"/>
        <w:rPr>
          <w:b/>
          <w:color w:val="000000"/>
          <w:sz w:val="28"/>
          <w:szCs w:val="28"/>
        </w:rPr>
      </w:pPr>
      <w:r w:rsidRPr="006526AC">
        <w:rPr>
          <w:b/>
          <w:sz w:val="28"/>
          <w:szCs w:val="28"/>
        </w:rPr>
        <w:t xml:space="preserve">РЕЗУЛЬТАТИ ГОЛОСУВАННЯ за прийняття проєкту рішення міської ради </w:t>
      </w:r>
      <w:r w:rsidRPr="006526AC">
        <w:rPr>
          <w:b/>
          <w:bCs/>
          <w:sz w:val="28"/>
          <w:szCs w:val="28"/>
        </w:rPr>
        <w:t>«</w:t>
      </w:r>
      <w:r w:rsidRPr="006526AC">
        <w:rPr>
          <w:b/>
          <w:sz w:val="28"/>
          <w:szCs w:val="28"/>
        </w:rPr>
        <w:t xml:space="preserve">Про внесення змін до рішення сорок другої сесії Нетішинської міської ради VІІІ скликання від 24 листопада 2023 року № 42/2019 «Про </w:t>
      </w:r>
      <w:r w:rsidRPr="006526AC">
        <w:rPr>
          <w:b/>
          <w:sz w:val="28"/>
          <w:szCs w:val="28"/>
          <w:shd w:val="clear" w:color="auto" w:fill="FFFFFF"/>
        </w:rPr>
        <w:t>програму заходів національного спротиву Нетішинської мі</w:t>
      </w:r>
      <w:r>
        <w:rPr>
          <w:b/>
          <w:sz w:val="28"/>
          <w:szCs w:val="28"/>
          <w:shd w:val="clear" w:color="auto" w:fill="FFFFFF"/>
        </w:rPr>
        <w:t>ської територіальної громади на</w:t>
      </w:r>
      <w:r w:rsidRPr="006526AC">
        <w:rPr>
          <w:b/>
          <w:sz w:val="28"/>
          <w:szCs w:val="28"/>
          <w:shd w:val="clear" w:color="auto" w:fill="FFFFFF"/>
        </w:rPr>
        <w:t xml:space="preserve"> 2024 рік</w:t>
      </w:r>
      <w:r w:rsidRPr="006526AC">
        <w:rPr>
          <w:b/>
          <w:sz w:val="28"/>
          <w:szCs w:val="28"/>
        </w:rPr>
        <w:t>» як рішення</w:t>
      </w:r>
      <w:r w:rsidRPr="0074006D">
        <w:rPr>
          <w:b/>
          <w:sz w:val="28"/>
          <w:szCs w:val="28"/>
        </w:rPr>
        <w:t xml:space="preserve"> міської ради </w:t>
      </w:r>
      <w:r>
        <w:rPr>
          <w:b/>
          <w:sz w:val="28"/>
          <w:szCs w:val="28"/>
        </w:rPr>
        <w:t>із внесеними змінами</w:t>
      </w:r>
      <w:r w:rsidRPr="0074006D">
        <w:rPr>
          <w:b/>
          <w:sz w:val="28"/>
          <w:szCs w:val="28"/>
        </w:rPr>
        <w:t xml:space="preserve"> у цілому:</w:t>
      </w:r>
    </w:p>
    <w:p w:rsidR="006526AC" w:rsidRPr="00105E56" w:rsidRDefault="006526AC" w:rsidP="006526AC">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6526AC" w:rsidRPr="00105E56" w:rsidRDefault="006526AC" w:rsidP="006526AC">
      <w:pPr>
        <w:rPr>
          <w:color w:val="000000"/>
          <w:sz w:val="28"/>
          <w:szCs w:val="28"/>
        </w:rPr>
      </w:pPr>
      <w:r w:rsidRPr="00105E56">
        <w:rPr>
          <w:color w:val="000000"/>
          <w:sz w:val="28"/>
          <w:szCs w:val="28"/>
        </w:rPr>
        <w:t xml:space="preserve">За – 20 (двадцять)   </w:t>
      </w:r>
    </w:p>
    <w:p w:rsidR="006526AC" w:rsidRPr="00105E56" w:rsidRDefault="006526AC" w:rsidP="006526AC">
      <w:pPr>
        <w:rPr>
          <w:sz w:val="28"/>
          <w:szCs w:val="28"/>
        </w:rPr>
      </w:pPr>
      <w:r w:rsidRPr="00105E56">
        <w:rPr>
          <w:sz w:val="28"/>
          <w:szCs w:val="28"/>
        </w:rPr>
        <w:t>Проти - немає</w:t>
      </w:r>
    </w:p>
    <w:p w:rsidR="006526AC" w:rsidRPr="00105E56" w:rsidRDefault="006526AC" w:rsidP="006526AC">
      <w:pPr>
        <w:rPr>
          <w:sz w:val="28"/>
          <w:szCs w:val="28"/>
        </w:rPr>
      </w:pPr>
      <w:r w:rsidRPr="00105E56">
        <w:rPr>
          <w:sz w:val="28"/>
          <w:szCs w:val="28"/>
        </w:rPr>
        <w:t>Утримались – немає</w:t>
      </w:r>
    </w:p>
    <w:p w:rsidR="006526AC" w:rsidRDefault="006526AC" w:rsidP="006526AC">
      <w:pPr>
        <w:rPr>
          <w:sz w:val="28"/>
          <w:szCs w:val="28"/>
        </w:rPr>
      </w:pPr>
      <w:r w:rsidRPr="00105E56">
        <w:rPr>
          <w:sz w:val="28"/>
          <w:szCs w:val="28"/>
        </w:rPr>
        <w:t xml:space="preserve">Не брали участі у голосуванні – </w:t>
      </w:r>
      <w:r>
        <w:rPr>
          <w:sz w:val="28"/>
          <w:szCs w:val="28"/>
        </w:rPr>
        <w:t>немає</w:t>
      </w:r>
    </w:p>
    <w:p w:rsidR="006526AC" w:rsidRPr="00105E56" w:rsidRDefault="006526AC" w:rsidP="006526AC">
      <w:pPr>
        <w:ind w:firstLine="708"/>
        <w:jc w:val="both"/>
        <w:rPr>
          <w:sz w:val="28"/>
          <w:szCs w:val="28"/>
        </w:rPr>
      </w:pPr>
      <w:r w:rsidRPr="00105E56">
        <w:rPr>
          <w:sz w:val="28"/>
          <w:szCs w:val="28"/>
        </w:rPr>
        <w:t>Рішення прийнято.</w:t>
      </w:r>
    </w:p>
    <w:p w:rsidR="006526AC" w:rsidRDefault="006526AC" w:rsidP="006526AC">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Pr="006526AC">
        <w:rPr>
          <w:sz w:val="28"/>
          <w:szCs w:val="28"/>
        </w:rPr>
        <w:t xml:space="preserve">Про внесення змін до рішення сорок другої сесії Нетішинської міської ради VІІІ скликання від 24 листопада 2023 року № 42/2019 «Про </w:t>
      </w:r>
      <w:r w:rsidRPr="006526AC">
        <w:rPr>
          <w:sz w:val="28"/>
          <w:szCs w:val="28"/>
          <w:shd w:val="clear" w:color="auto" w:fill="FFFFFF"/>
        </w:rPr>
        <w:t>програму заходів національного спротиву Нетішинської міської територіальної громади на 2024 рік</w:t>
      </w:r>
      <w:r w:rsidRPr="00105E56">
        <w:rPr>
          <w:rStyle w:val="af6"/>
          <w:sz w:val="28"/>
          <w:szCs w:val="28"/>
          <w:shd w:val="clear" w:color="auto" w:fill="FFFFFF"/>
        </w:rPr>
        <w:t xml:space="preserve">» </w:t>
      </w:r>
      <w:r w:rsidRPr="00105E56">
        <w:rPr>
          <w:sz w:val="28"/>
          <w:szCs w:val="28"/>
        </w:rPr>
        <w:t xml:space="preserve">прийняти як рішення міської ради </w:t>
      </w:r>
      <w:r>
        <w:rPr>
          <w:sz w:val="28"/>
          <w:szCs w:val="28"/>
        </w:rPr>
        <w:t>із внесеними змінами</w:t>
      </w:r>
      <w:r w:rsidRPr="00105E56">
        <w:rPr>
          <w:sz w:val="28"/>
          <w:szCs w:val="28"/>
        </w:rPr>
        <w:t xml:space="preserve"> у цілому (додається та формується у окрему справу).</w:t>
      </w:r>
    </w:p>
    <w:p w:rsidR="006526AC" w:rsidRDefault="006526AC" w:rsidP="006526AC">
      <w:pPr>
        <w:ind w:left="2124" w:hanging="2124"/>
        <w:jc w:val="both"/>
        <w:rPr>
          <w:sz w:val="28"/>
          <w:szCs w:val="28"/>
        </w:rPr>
      </w:pPr>
    </w:p>
    <w:p w:rsidR="00B36B25" w:rsidRPr="00B36B25" w:rsidRDefault="000512B4" w:rsidP="00B36B25">
      <w:pPr>
        <w:ind w:right="-82" w:firstLine="540"/>
        <w:jc w:val="center"/>
        <w:rPr>
          <w:color w:val="000000"/>
          <w:sz w:val="28"/>
          <w:szCs w:val="28"/>
        </w:rPr>
      </w:pPr>
      <w:r w:rsidRPr="00B36B25">
        <w:rPr>
          <w:color w:val="000000"/>
          <w:sz w:val="28"/>
          <w:szCs w:val="28"/>
        </w:rPr>
        <w:t>8</w:t>
      </w:r>
    </w:p>
    <w:p w:rsidR="00B36B25" w:rsidRPr="00B36B25" w:rsidRDefault="00B36B25" w:rsidP="000512B4">
      <w:pPr>
        <w:ind w:right="-82" w:firstLine="540"/>
        <w:jc w:val="both"/>
        <w:rPr>
          <w:color w:val="000000"/>
          <w:sz w:val="28"/>
          <w:szCs w:val="28"/>
        </w:rPr>
      </w:pPr>
    </w:p>
    <w:p w:rsidR="000512B4" w:rsidRPr="00B36B25" w:rsidRDefault="000512B4" w:rsidP="000512B4">
      <w:pPr>
        <w:ind w:right="-82" w:firstLine="540"/>
        <w:jc w:val="both"/>
        <w:rPr>
          <w:color w:val="000000"/>
          <w:sz w:val="28"/>
          <w:szCs w:val="28"/>
        </w:rPr>
      </w:pPr>
      <w:r w:rsidRPr="00B36B25">
        <w:rPr>
          <w:color w:val="000000"/>
          <w:sz w:val="28"/>
          <w:szCs w:val="28"/>
        </w:rPr>
        <w:t>Про Статут Центру професійного розвитку педагогічних працівників Нетішинської міської ради.</w:t>
      </w:r>
    </w:p>
    <w:p w:rsidR="00B36B25" w:rsidRPr="00105E56" w:rsidRDefault="00B36B25" w:rsidP="00B36B25">
      <w:pPr>
        <w:jc w:val="both"/>
        <w:rPr>
          <w:rStyle w:val="af6"/>
          <w:sz w:val="28"/>
          <w:szCs w:val="28"/>
          <w:shd w:val="clear" w:color="auto" w:fill="FFFFFF"/>
        </w:rPr>
      </w:pPr>
      <w:r>
        <w:rPr>
          <w:rStyle w:val="af6"/>
          <w:sz w:val="28"/>
          <w:szCs w:val="28"/>
          <w:shd w:val="clear" w:color="auto" w:fill="FFFFFF"/>
        </w:rPr>
        <w:t>С</w:t>
      </w:r>
      <w:r w:rsidRPr="00105E56">
        <w:rPr>
          <w:rStyle w:val="af6"/>
          <w:sz w:val="28"/>
          <w:szCs w:val="28"/>
          <w:shd w:val="clear" w:color="auto" w:fill="FFFFFF"/>
        </w:rPr>
        <w:t>ЛУХАЛИ:</w:t>
      </w:r>
    </w:p>
    <w:p w:rsidR="00B36B25" w:rsidRDefault="00B36B25" w:rsidP="00B36B25">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B36B25" w:rsidRDefault="00B36B25" w:rsidP="00B36B25">
      <w:pPr>
        <w:ind w:right="-82"/>
        <w:jc w:val="both"/>
        <w:rPr>
          <w:b/>
          <w:bCs/>
          <w:sz w:val="28"/>
          <w:szCs w:val="28"/>
        </w:rPr>
      </w:pPr>
      <w:r>
        <w:rPr>
          <w:b/>
          <w:bCs/>
          <w:sz w:val="28"/>
          <w:szCs w:val="28"/>
        </w:rPr>
        <w:t>ВИСТУПИЛИ:</w:t>
      </w:r>
    </w:p>
    <w:p w:rsidR="00B36B25" w:rsidRPr="00105E56" w:rsidRDefault="00B36B25" w:rsidP="00B36B25">
      <w:pPr>
        <w:ind w:firstLine="720"/>
        <w:jc w:val="both"/>
        <w:rPr>
          <w:sz w:val="28"/>
          <w:szCs w:val="28"/>
        </w:rPr>
      </w:pPr>
      <w:r w:rsidRPr="00B30A9F">
        <w:rPr>
          <w:b/>
          <w:bCs/>
          <w:sz w:val="28"/>
          <w:szCs w:val="28"/>
        </w:rPr>
        <w:t>Іван Романюк, секретар міської ради,</w:t>
      </w:r>
      <w:r w:rsidRPr="00B30A9F">
        <w:rPr>
          <w:bCs/>
          <w:sz w:val="28"/>
          <w:szCs w:val="28"/>
        </w:rPr>
        <w:t xml:space="preserve"> який сказав: «</w:t>
      </w:r>
      <w:r>
        <w:rPr>
          <w:bCs/>
          <w:sz w:val="28"/>
          <w:szCs w:val="28"/>
        </w:rPr>
        <w:t>У проєкт рішення пропонуватиметься внести зміни».</w:t>
      </w:r>
    </w:p>
    <w:p w:rsidR="00B36B25" w:rsidRPr="00105E56" w:rsidRDefault="00B36B25" w:rsidP="00B36B25">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B36B25">
        <w:rPr>
          <w:color w:val="000000"/>
          <w:sz w:val="28"/>
          <w:szCs w:val="28"/>
        </w:rPr>
        <w:t>Про Статут Центру професійного розвитку педагогічних працівників Нетішинської міської ради</w:t>
      </w:r>
      <w:r w:rsidRPr="00105E56">
        <w:rPr>
          <w:sz w:val="28"/>
          <w:szCs w:val="28"/>
        </w:rPr>
        <w:t>»</w:t>
      </w:r>
      <w:r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B36B25" w:rsidRPr="00105E56" w:rsidTr="00D0433D">
        <w:trPr>
          <w:trHeight w:val="710"/>
        </w:trPr>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p>
          <w:p w:rsidR="00B36B25" w:rsidRPr="00105E56" w:rsidRDefault="00B36B25"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B36B25" w:rsidRPr="00105E56" w:rsidRDefault="00B36B25" w:rsidP="00D0433D">
            <w:pPr>
              <w:widowControl w:val="0"/>
              <w:autoSpaceDE w:val="0"/>
              <w:jc w:val="center"/>
              <w:rPr>
                <w:sz w:val="28"/>
                <w:szCs w:val="28"/>
              </w:rPr>
            </w:pPr>
            <w:r w:rsidRPr="00105E56">
              <w:rPr>
                <w:b/>
                <w:bCs/>
                <w:sz w:val="28"/>
                <w:szCs w:val="28"/>
              </w:rPr>
              <w:t>Вибір</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B36B25" w:rsidRPr="00105E56" w:rsidRDefault="00B36B25" w:rsidP="00D0433D">
            <w:pPr>
              <w:widowControl w:val="0"/>
              <w:autoSpaceDE w:val="0"/>
              <w:rPr>
                <w:sz w:val="28"/>
                <w:szCs w:val="28"/>
              </w:rPr>
            </w:pPr>
            <w:r w:rsidRPr="00105E56">
              <w:rPr>
                <w:b/>
                <w:bCs/>
                <w:sz w:val="28"/>
                <w:szCs w:val="28"/>
              </w:rPr>
              <w:t>УСЬОГО: 27</w:t>
            </w:r>
          </w:p>
        </w:tc>
      </w:tr>
    </w:tbl>
    <w:p w:rsidR="00B36B25" w:rsidRPr="00B36B25" w:rsidRDefault="00B36B25" w:rsidP="00B36B25">
      <w:pPr>
        <w:jc w:val="both"/>
        <w:rPr>
          <w:b/>
          <w:color w:val="000000"/>
          <w:sz w:val="28"/>
          <w:szCs w:val="28"/>
        </w:rPr>
      </w:pPr>
      <w:r w:rsidRPr="00B36B25">
        <w:rPr>
          <w:b/>
          <w:sz w:val="28"/>
          <w:szCs w:val="28"/>
        </w:rPr>
        <w:t xml:space="preserve">РЕЗУЛЬТАТИ ГОЛОСУВАННЯ за прийняття проєкту рішення міської ради </w:t>
      </w:r>
      <w:r w:rsidRPr="00B36B25">
        <w:rPr>
          <w:b/>
          <w:bCs/>
          <w:sz w:val="28"/>
          <w:szCs w:val="28"/>
        </w:rPr>
        <w:t>«</w:t>
      </w:r>
      <w:r w:rsidRPr="00B36B25">
        <w:rPr>
          <w:b/>
          <w:color w:val="000000"/>
          <w:sz w:val="28"/>
          <w:szCs w:val="28"/>
        </w:rPr>
        <w:t>Про Статут Центру професійного розвитку педагогічних працівників Нетішинської міської ради</w:t>
      </w:r>
      <w:r w:rsidRPr="00B36B25">
        <w:rPr>
          <w:b/>
          <w:sz w:val="28"/>
          <w:szCs w:val="28"/>
        </w:rPr>
        <w:t>» як рішення міської ради за основу:</w:t>
      </w:r>
    </w:p>
    <w:p w:rsidR="00B36B25" w:rsidRPr="00105E56" w:rsidRDefault="00B36B25" w:rsidP="00B36B25">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B36B25" w:rsidRPr="00105E56" w:rsidRDefault="00B36B25" w:rsidP="00B36B25">
      <w:pPr>
        <w:rPr>
          <w:color w:val="000000"/>
          <w:sz w:val="28"/>
          <w:szCs w:val="28"/>
        </w:rPr>
      </w:pPr>
      <w:r w:rsidRPr="00105E56">
        <w:rPr>
          <w:color w:val="000000"/>
          <w:sz w:val="28"/>
          <w:szCs w:val="28"/>
        </w:rPr>
        <w:t xml:space="preserve">За – </w:t>
      </w:r>
      <w:r>
        <w:rPr>
          <w:color w:val="000000"/>
          <w:sz w:val="28"/>
          <w:szCs w:val="28"/>
        </w:rPr>
        <w:t xml:space="preserve">19 (дев’ятнадцять) </w:t>
      </w:r>
      <w:r w:rsidRPr="00105E56">
        <w:rPr>
          <w:color w:val="000000"/>
          <w:sz w:val="28"/>
          <w:szCs w:val="28"/>
        </w:rPr>
        <w:t xml:space="preserve">   </w:t>
      </w:r>
    </w:p>
    <w:p w:rsidR="00B36B25" w:rsidRPr="00105E56" w:rsidRDefault="00B36B25" w:rsidP="00B36B25">
      <w:pPr>
        <w:rPr>
          <w:sz w:val="28"/>
          <w:szCs w:val="28"/>
        </w:rPr>
      </w:pPr>
      <w:r w:rsidRPr="00105E56">
        <w:rPr>
          <w:sz w:val="28"/>
          <w:szCs w:val="28"/>
        </w:rPr>
        <w:t>Проти - немає</w:t>
      </w:r>
    </w:p>
    <w:p w:rsidR="00B36B25" w:rsidRPr="00105E56" w:rsidRDefault="00B36B25" w:rsidP="00B36B25">
      <w:pPr>
        <w:rPr>
          <w:sz w:val="28"/>
          <w:szCs w:val="28"/>
        </w:rPr>
      </w:pPr>
      <w:r w:rsidRPr="00105E56">
        <w:rPr>
          <w:sz w:val="28"/>
          <w:szCs w:val="28"/>
        </w:rPr>
        <w:t>Утримались – немає</w:t>
      </w:r>
    </w:p>
    <w:p w:rsidR="00B36B25" w:rsidRDefault="00B36B25" w:rsidP="00B36B25">
      <w:pPr>
        <w:rPr>
          <w:sz w:val="28"/>
          <w:szCs w:val="28"/>
        </w:rPr>
      </w:pPr>
      <w:r w:rsidRPr="00105E56">
        <w:rPr>
          <w:sz w:val="28"/>
          <w:szCs w:val="28"/>
        </w:rPr>
        <w:t xml:space="preserve">Не брали участі у голосуванні – </w:t>
      </w:r>
      <w:r>
        <w:rPr>
          <w:sz w:val="28"/>
          <w:szCs w:val="28"/>
        </w:rPr>
        <w:t xml:space="preserve">1 (один) </w:t>
      </w:r>
    </w:p>
    <w:p w:rsidR="00B36B25" w:rsidRDefault="00B36B25" w:rsidP="00B36B25">
      <w:pPr>
        <w:ind w:firstLine="708"/>
        <w:jc w:val="both"/>
        <w:rPr>
          <w:sz w:val="28"/>
          <w:szCs w:val="28"/>
        </w:rPr>
      </w:pPr>
      <w:r w:rsidRPr="00105E56">
        <w:rPr>
          <w:sz w:val="28"/>
          <w:szCs w:val="28"/>
        </w:rPr>
        <w:t>Рішення прийнято</w:t>
      </w:r>
      <w:r>
        <w:rPr>
          <w:sz w:val="28"/>
          <w:szCs w:val="28"/>
        </w:rPr>
        <w:t xml:space="preserve"> за основу</w:t>
      </w:r>
      <w:r w:rsidRPr="00105E56">
        <w:rPr>
          <w:sz w:val="28"/>
          <w:szCs w:val="28"/>
        </w:rPr>
        <w:t>.</w:t>
      </w:r>
    </w:p>
    <w:p w:rsidR="00B36B25" w:rsidRDefault="00B36B25" w:rsidP="00B36B25">
      <w:pPr>
        <w:ind w:right="-82"/>
        <w:jc w:val="both"/>
        <w:rPr>
          <w:b/>
          <w:bCs/>
          <w:sz w:val="28"/>
          <w:szCs w:val="28"/>
        </w:rPr>
      </w:pPr>
      <w:r>
        <w:rPr>
          <w:b/>
          <w:bCs/>
          <w:sz w:val="28"/>
          <w:szCs w:val="28"/>
        </w:rPr>
        <w:t>ВИСТУПИЛИ:</w:t>
      </w:r>
    </w:p>
    <w:p w:rsidR="00B36B25" w:rsidRDefault="00B36B25" w:rsidP="00B36B25">
      <w:pPr>
        <w:ind w:firstLine="708"/>
        <w:jc w:val="both"/>
        <w:rPr>
          <w:bCs/>
          <w:sz w:val="28"/>
          <w:szCs w:val="28"/>
        </w:rPr>
      </w:pPr>
      <w:r>
        <w:rPr>
          <w:b/>
          <w:bCs/>
          <w:sz w:val="28"/>
          <w:szCs w:val="28"/>
        </w:rPr>
        <w:t xml:space="preserve">Ольга Бобіна, депутат Нетішинської міської ради </w:t>
      </w:r>
      <w:r>
        <w:rPr>
          <w:b/>
          <w:bCs/>
          <w:sz w:val="28"/>
          <w:szCs w:val="28"/>
          <w:lang w:val="en-US"/>
        </w:rPr>
        <w:t xml:space="preserve">VIII </w:t>
      </w:r>
      <w:r>
        <w:rPr>
          <w:b/>
          <w:bCs/>
          <w:sz w:val="28"/>
          <w:szCs w:val="28"/>
        </w:rPr>
        <w:t xml:space="preserve">скликання, начальник управління освіти виконавчого комітету Нетішинської міської ради, </w:t>
      </w:r>
      <w:r w:rsidRPr="00B36B25">
        <w:rPr>
          <w:bCs/>
          <w:sz w:val="28"/>
          <w:szCs w:val="28"/>
        </w:rPr>
        <w:t>яка сказала</w:t>
      </w:r>
      <w:r w:rsidRPr="00B30A9F">
        <w:rPr>
          <w:bCs/>
          <w:sz w:val="28"/>
          <w:szCs w:val="28"/>
        </w:rPr>
        <w:t>: «</w:t>
      </w:r>
      <w:r>
        <w:rPr>
          <w:bCs/>
          <w:sz w:val="28"/>
          <w:szCs w:val="28"/>
        </w:rPr>
        <w:t xml:space="preserve">У зв’язку із зауваженнями фінансового управління виконавчого комітету Нетішинської міської ради пропонується пункт </w:t>
      </w:r>
      <w:r w:rsidR="004D618A">
        <w:rPr>
          <w:bCs/>
          <w:sz w:val="28"/>
          <w:szCs w:val="28"/>
        </w:rPr>
        <w:t xml:space="preserve">                          </w:t>
      </w:r>
      <w:r>
        <w:rPr>
          <w:bCs/>
          <w:sz w:val="28"/>
          <w:szCs w:val="28"/>
        </w:rPr>
        <w:t xml:space="preserve">7.2. викласти в такій редакції: </w:t>
      </w:r>
      <w:r>
        <w:rPr>
          <w:color w:val="000000"/>
          <w:sz w:val="28"/>
          <w:szCs w:val="28"/>
        </w:rPr>
        <w:t>«7.2. Фінансування Центру здійснюється головним розпорядником коштів – управлінням освіти виконавчого комітету Нетішинської міської ради згідно з чинним законодавством та на основі кошторису». Пункт 7.7. пропонується викласти у редакції: «7.7. Кошторис та штатний розпис Центру затверджується міським головою</w:t>
      </w:r>
      <w:r>
        <w:rPr>
          <w:bCs/>
          <w:sz w:val="28"/>
          <w:szCs w:val="28"/>
        </w:rPr>
        <w:t>».</w:t>
      </w:r>
    </w:p>
    <w:p w:rsidR="00354E57" w:rsidRDefault="00354E57" w:rsidP="00B36B25">
      <w:pPr>
        <w:ind w:firstLine="708"/>
        <w:jc w:val="both"/>
        <w:rPr>
          <w:sz w:val="28"/>
          <w:szCs w:val="28"/>
        </w:rPr>
      </w:pPr>
      <w:r w:rsidRPr="00105E56">
        <w:rPr>
          <w:b/>
          <w:bCs/>
          <w:sz w:val="28"/>
          <w:szCs w:val="28"/>
        </w:rPr>
        <w:t>Олександр Супрунюк, міський голова,</w:t>
      </w:r>
      <w:r>
        <w:rPr>
          <w:bCs/>
          <w:sz w:val="28"/>
          <w:szCs w:val="28"/>
        </w:rPr>
        <w:t xml:space="preserve"> який запитав: «Це не можна було включити спочатку?»</w:t>
      </w:r>
    </w:p>
    <w:p w:rsidR="00B36B25" w:rsidRPr="00105E56" w:rsidRDefault="00354E57" w:rsidP="00B36B25">
      <w:pPr>
        <w:ind w:firstLine="709"/>
        <w:jc w:val="both"/>
        <w:rPr>
          <w:bCs/>
          <w:sz w:val="28"/>
          <w:szCs w:val="28"/>
        </w:rPr>
      </w:pPr>
      <w:r w:rsidRPr="00354E57">
        <w:rPr>
          <w:bCs/>
          <w:sz w:val="28"/>
          <w:szCs w:val="28"/>
        </w:rPr>
        <w:t>З</w:t>
      </w:r>
      <w:r w:rsidR="00B36B25" w:rsidRPr="00105E56">
        <w:rPr>
          <w:bCs/>
          <w:sz w:val="28"/>
          <w:szCs w:val="28"/>
        </w:rPr>
        <w:t xml:space="preserve">апропонував провести голосування за </w:t>
      </w:r>
      <w:r w:rsidR="00B36B25">
        <w:rPr>
          <w:bCs/>
          <w:sz w:val="28"/>
          <w:szCs w:val="28"/>
        </w:rPr>
        <w:t>підтримання пропозиції щодо внесення змін до</w:t>
      </w:r>
      <w:r w:rsidR="00B36B25" w:rsidRPr="00105E56">
        <w:rPr>
          <w:bCs/>
          <w:sz w:val="28"/>
          <w:szCs w:val="28"/>
        </w:rPr>
        <w:t xml:space="preserve"> проєкту рішення міської ради «</w:t>
      </w:r>
      <w:r w:rsidR="00B36B25" w:rsidRPr="00B36B25">
        <w:rPr>
          <w:color w:val="000000"/>
          <w:sz w:val="28"/>
          <w:szCs w:val="28"/>
        </w:rPr>
        <w:t>Про Статут Центру професійного розвитку педагогічних працівників Нетішинської міської ради</w:t>
      </w:r>
      <w:r w:rsidR="00B36B25">
        <w:rPr>
          <w:sz w:val="28"/>
          <w:szCs w:val="28"/>
        </w:rPr>
        <w:t>»</w:t>
      </w:r>
      <w:r w:rsidR="00B36B25"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B36B25" w:rsidRPr="00105E56" w:rsidTr="00D0433D">
        <w:trPr>
          <w:trHeight w:val="710"/>
        </w:trPr>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p>
          <w:p w:rsidR="00B36B25" w:rsidRPr="00105E56" w:rsidRDefault="00B36B25"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B36B25" w:rsidRPr="00105E56" w:rsidRDefault="00B36B25" w:rsidP="00D0433D">
            <w:pPr>
              <w:widowControl w:val="0"/>
              <w:autoSpaceDE w:val="0"/>
              <w:jc w:val="center"/>
              <w:rPr>
                <w:sz w:val="28"/>
                <w:szCs w:val="28"/>
              </w:rPr>
            </w:pPr>
            <w:r w:rsidRPr="00105E56">
              <w:rPr>
                <w:b/>
                <w:bCs/>
                <w:sz w:val="28"/>
                <w:szCs w:val="28"/>
              </w:rPr>
              <w:t>Вибір</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354E57" w:rsidP="00D0433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B36B25" w:rsidRPr="00105E56" w:rsidRDefault="00B36B25" w:rsidP="00D0433D">
            <w:pPr>
              <w:widowControl w:val="0"/>
              <w:autoSpaceDE w:val="0"/>
              <w:rPr>
                <w:sz w:val="28"/>
                <w:szCs w:val="28"/>
              </w:rPr>
            </w:pPr>
            <w:r w:rsidRPr="00105E56">
              <w:rPr>
                <w:b/>
                <w:bCs/>
                <w:sz w:val="28"/>
                <w:szCs w:val="28"/>
              </w:rPr>
              <w:t>УСЬОГО: 27</w:t>
            </w:r>
          </w:p>
        </w:tc>
      </w:tr>
    </w:tbl>
    <w:p w:rsidR="00B36B25" w:rsidRPr="00B36B25" w:rsidRDefault="00B36B25" w:rsidP="00B36B25">
      <w:pPr>
        <w:jc w:val="both"/>
        <w:rPr>
          <w:b/>
          <w:color w:val="000000"/>
          <w:sz w:val="28"/>
          <w:szCs w:val="28"/>
        </w:rPr>
      </w:pPr>
      <w:r w:rsidRPr="00B36B25">
        <w:rPr>
          <w:b/>
          <w:sz w:val="28"/>
          <w:szCs w:val="28"/>
        </w:rPr>
        <w:t xml:space="preserve">РЕЗУЛЬТАТИ ГОЛОСУВАННЯ </w:t>
      </w:r>
      <w:r w:rsidRPr="00B36B25">
        <w:rPr>
          <w:b/>
          <w:bCs/>
          <w:sz w:val="28"/>
          <w:szCs w:val="28"/>
        </w:rPr>
        <w:t>за підтримання пропозиції щодо внесення змін до проєкту рішення міської ради «</w:t>
      </w:r>
      <w:r w:rsidRPr="00B36B25">
        <w:rPr>
          <w:b/>
          <w:color w:val="000000"/>
          <w:sz w:val="28"/>
          <w:szCs w:val="28"/>
        </w:rPr>
        <w:t>Про Статут Центру професійного розвитку педагогічних працівників Нетішинської міської ради</w:t>
      </w:r>
      <w:r w:rsidRPr="00B36B25">
        <w:rPr>
          <w:b/>
          <w:sz w:val="28"/>
          <w:szCs w:val="28"/>
        </w:rPr>
        <w:t>»:</w:t>
      </w:r>
    </w:p>
    <w:p w:rsidR="00B36B25" w:rsidRPr="00105E56" w:rsidRDefault="00B36B25" w:rsidP="00B36B25">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B36B25" w:rsidRPr="00105E56" w:rsidRDefault="00B36B25" w:rsidP="00B36B25">
      <w:pPr>
        <w:rPr>
          <w:color w:val="000000"/>
          <w:sz w:val="28"/>
          <w:szCs w:val="28"/>
        </w:rPr>
      </w:pPr>
      <w:r w:rsidRPr="00105E56">
        <w:rPr>
          <w:color w:val="000000"/>
          <w:sz w:val="28"/>
          <w:szCs w:val="28"/>
        </w:rPr>
        <w:t xml:space="preserve">За – </w:t>
      </w:r>
      <w:r w:rsidR="00354E57">
        <w:rPr>
          <w:color w:val="000000"/>
          <w:sz w:val="28"/>
          <w:szCs w:val="28"/>
        </w:rPr>
        <w:t xml:space="preserve">19 (дев’ятнадцять) </w:t>
      </w:r>
      <w:r w:rsidRPr="00105E56">
        <w:rPr>
          <w:color w:val="000000"/>
          <w:sz w:val="28"/>
          <w:szCs w:val="28"/>
        </w:rPr>
        <w:t xml:space="preserve">   </w:t>
      </w:r>
    </w:p>
    <w:p w:rsidR="00B36B25" w:rsidRPr="00105E56" w:rsidRDefault="00B36B25" w:rsidP="00B36B25">
      <w:pPr>
        <w:rPr>
          <w:sz w:val="28"/>
          <w:szCs w:val="28"/>
        </w:rPr>
      </w:pPr>
      <w:r w:rsidRPr="00105E56">
        <w:rPr>
          <w:sz w:val="28"/>
          <w:szCs w:val="28"/>
        </w:rPr>
        <w:t>Проти - немає</w:t>
      </w:r>
    </w:p>
    <w:p w:rsidR="00B36B25" w:rsidRPr="00105E56" w:rsidRDefault="00B36B25" w:rsidP="00B36B25">
      <w:pPr>
        <w:rPr>
          <w:sz w:val="28"/>
          <w:szCs w:val="28"/>
        </w:rPr>
      </w:pPr>
      <w:r w:rsidRPr="00105E56">
        <w:rPr>
          <w:sz w:val="28"/>
          <w:szCs w:val="28"/>
        </w:rPr>
        <w:t>Утримались – немає</w:t>
      </w:r>
    </w:p>
    <w:p w:rsidR="00B36B25" w:rsidRDefault="00B36B25" w:rsidP="00B36B25">
      <w:pPr>
        <w:rPr>
          <w:sz w:val="28"/>
          <w:szCs w:val="28"/>
        </w:rPr>
      </w:pPr>
      <w:r w:rsidRPr="00105E56">
        <w:rPr>
          <w:sz w:val="28"/>
          <w:szCs w:val="28"/>
        </w:rPr>
        <w:t xml:space="preserve">Не брали участі у голосуванні – </w:t>
      </w:r>
      <w:r w:rsidR="00354E57">
        <w:rPr>
          <w:sz w:val="28"/>
          <w:szCs w:val="28"/>
        </w:rPr>
        <w:t>1 (один)</w:t>
      </w:r>
    </w:p>
    <w:p w:rsidR="00B36B25" w:rsidRPr="00105E56" w:rsidRDefault="00B36B25" w:rsidP="00B36B25">
      <w:pPr>
        <w:ind w:firstLine="708"/>
        <w:jc w:val="both"/>
        <w:rPr>
          <w:sz w:val="28"/>
          <w:szCs w:val="28"/>
        </w:rPr>
      </w:pPr>
      <w:r>
        <w:rPr>
          <w:sz w:val="28"/>
          <w:szCs w:val="28"/>
        </w:rPr>
        <w:t>Пропозиція підтримана</w:t>
      </w:r>
      <w:r w:rsidRPr="00105E56">
        <w:rPr>
          <w:sz w:val="28"/>
          <w:szCs w:val="28"/>
        </w:rPr>
        <w:t>.</w:t>
      </w:r>
    </w:p>
    <w:p w:rsidR="00B36B25" w:rsidRPr="00105E56" w:rsidRDefault="00B36B25" w:rsidP="00B36B25">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B36B25">
        <w:rPr>
          <w:color w:val="000000"/>
          <w:sz w:val="28"/>
          <w:szCs w:val="28"/>
        </w:rPr>
        <w:t>Про Статут Центру професійного розвитку педагогічних працівників Нетішинської міської ради</w:t>
      </w:r>
      <w:r w:rsidRPr="00105E56">
        <w:rPr>
          <w:sz w:val="28"/>
          <w:szCs w:val="28"/>
        </w:rPr>
        <w:t>»</w:t>
      </w:r>
      <w:r w:rsidRPr="00105E56">
        <w:rPr>
          <w:bCs/>
          <w:sz w:val="28"/>
          <w:szCs w:val="28"/>
        </w:rPr>
        <w:t xml:space="preserve"> як рішення міської ради </w:t>
      </w:r>
      <w:r>
        <w:rPr>
          <w:bCs/>
          <w:sz w:val="28"/>
          <w:szCs w:val="28"/>
        </w:rPr>
        <w:t>із внесеними змінами</w:t>
      </w:r>
      <w:r w:rsidRPr="00105E56">
        <w:rPr>
          <w:bCs/>
          <w:sz w:val="28"/>
          <w:szCs w:val="28"/>
        </w:rPr>
        <w:t xml:space="preserve">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B36B25" w:rsidRPr="00105E56" w:rsidTr="00D0433D">
        <w:trPr>
          <w:trHeight w:val="710"/>
        </w:trPr>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p>
          <w:p w:rsidR="00B36B25" w:rsidRPr="00105E56" w:rsidRDefault="00B36B25" w:rsidP="00D0433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B36B25" w:rsidRPr="00105E56" w:rsidRDefault="00B36B25" w:rsidP="00D0433D">
            <w:pPr>
              <w:widowControl w:val="0"/>
              <w:autoSpaceDE w:val="0"/>
              <w:jc w:val="center"/>
              <w:rPr>
                <w:sz w:val="28"/>
                <w:szCs w:val="28"/>
              </w:rPr>
            </w:pPr>
            <w:r w:rsidRPr="00105E56">
              <w:rPr>
                <w:b/>
                <w:bCs/>
                <w:sz w:val="28"/>
                <w:szCs w:val="28"/>
              </w:rPr>
              <w:t>Вибір</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354E57" w:rsidP="00D0433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356085" w:rsidTr="00D0433D">
        <w:tc>
          <w:tcPr>
            <w:tcW w:w="838"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B36B25" w:rsidRPr="00105E56" w:rsidRDefault="00B36B25" w:rsidP="00D0433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B36B25" w:rsidRPr="000512B4" w:rsidRDefault="00B36B25" w:rsidP="00D0433D">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B36B25" w:rsidRPr="00105E56" w:rsidTr="00D0433D">
        <w:tc>
          <w:tcPr>
            <w:tcW w:w="9391" w:type="dxa"/>
            <w:gridSpan w:val="3"/>
            <w:tcBorders>
              <w:top w:val="single" w:sz="6" w:space="0" w:color="000000"/>
              <w:left w:val="single" w:sz="6" w:space="0" w:color="000000"/>
              <w:bottom w:val="single" w:sz="6" w:space="0" w:color="000000"/>
              <w:right w:val="single" w:sz="6" w:space="0" w:color="000000"/>
            </w:tcBorders>
          </w:tcPr>
          <w:p w:rsidR="00B36B25" w:rsidRPr="00105E56" w:rsidRDefault="00B36B25" w:rsidP="00D0433D">
            <w:pPr>
              <w:widowControl w:val="0"/>
              <w:autoSpaceDE w:val="0"/>
              <w:rPr>
                <w:sz w:val="28"/>
                <w:szCs w:val="28"/>
              </w:rPr>
            </w:pPr>
            <w:r w:rsidRPr="00105E56">
              <w:rPr>
                <w:b/>
                <w:bCs/>
                <w:sz w:val="28"/>
                <w:szCs w:val="28"/>
              </w:rPr>
              <w:t>УСЬОГО: 27</w:t>
            </w:r>
          </w:p>
        </w:tc>
      </w:tr>
    </w:tbl>
    <w:p w:rsidR="00B36B25" w:rsidRPr="00B36B25" w:rsidRDefault="00B36B25" w:rsidP="00B36B25">
      <w:pPr>
        <w:jc w:val="both"/>
        <w:rPr>
          <w:b/>
          <w:color w:val="000000"/>
          <w:sz w:val="28"/>
          <w:szCs w:val="28"/>
        </w:rPr>
      </w:pPr>
      <w:r w:rsidRPr="00B36B25">
        <w:rPr>
          <w:b/>
          <w:sz w:val="28"/>
          <w:szCs w:val="28"/>
        </w:rPr>
        <w:t xml:space="preserve">РЕЗУЛЬТАТИ ГОЛОСУВАННЯ за прийняття проєкту рішення міської ради </w:t>
      </w:r>
      <w:r w:rsidRPr="00B36B25">
        <w:rPr>
          <w:b/>
          <w:bCs/>
          <w:sz w:val="28"/>
          <w:szCs w:val="28"/>
        </w:rPr>
        <w:t>«</w:t>
      </w:r>
      <w:r w:rsidRPr="00B36B25">
        <w:rPr>
          <w:b/>
          <w:color w:val="000000"/>
          <w:sz w:val="28"/>
          <w:szCs w:val="28"/>
        </w:rPr>
        <w:t>Про Статут Центру професійного розвитку педагогічних працівників Нетішинської міської ради</w:t>
      </w:r>
      <w:r w:rsidRPr="00B36B25">
        <w:rPr>
          <w:b/>
          <w:sz w:val="28"/>
          <w:szCs w:val="28"/>
        </w:rPr>
        <w:t>» як рішення міської ради із внесеними змінами у цілому:</w:t>
      </w:r>
    </w:p>
    <w:p w:rsidR="00B36B25" w:rsidRPr="00105E56" w:rsidRDefault="00B36B25" w:rsidP="00B36B25">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B36B25" w:rsidRPr="00105E56" w:rsidRDefault="00B36B25" w:rsidP="00B36B25">
      <w:pPr>
        <w:rPr>
          <w:color w:val="000000"/>
          <w:sz w:val="28"/>
          <w:szCs w:val="28"/>
        </w:rPr>
      </w:pPr>
      <w:r w:rsidRPr="00105E56">
        <w:rPr>
          <w:color w:val="000000"/>
          <w:sz w:val="28"/>
          <w:szCs w:val="28"/>
        </w:rPr>
        <w:t xml:space="preserve">За – </w:t>
      </w:r>
      <w:r w:rsidR="00354E57">
        <w:rPr>
          <w:color w:val="000000"/>
          <w:sz w:val="28"/>
          <w:szCs w:val="28"/>
        </w:rPr>
        <w:t xml:space="preserve">19 (дев’ятнадцять) </w:t>
      </w:r>
      <w:r w:rsidRPr="00105E56">
        <w:rPr>
          <w:color w:val="000000"/>
          <w:sz w:val="28"/>
          <w:szCs w:val="28"/>
        </w:rPr>
        <w:t xml:space="preserve">   </w:t>
      </w:r>
    </w:p>
    <w:p w:rsidR="00B36B25" w:rsidRPr="00105E56" w:rsidRDefault="00B36B25" w:rsidP="00B36B25">
      <w:pPr>
        <w:rPr>
          <w:sz w:val="28"/>
          <w:szCs w:val="28"/>
        </w:rPr>
      </w:pPr>
      <w:r w:rsidRPr="00105E56">
        <w:rPr>
          <w:sz w:val="28"/>
          <w:szCs w:val="28"/>
        </w:rPr>
        <w:t>Проти - немає</w:t>
      </w:r>
    </w:p>
    <w:p w:rsidR="00B36B25" w:rsidRPr="00105E56" w:rsidRDefault="00B36B25" w:rsidP="00B36B25">
      <w:pPr>
        <w:rPr>
          <w:sz w:val="28"/>
          <w:szCs w:val="28"/>
        </w:rPr>
      </w:pPr>
      <w:r w:rsidRPr="00105E56">
        <w:rPr>
          <w:sz w:val="28"/>
          <w:szCs w:val="28"/>
        </w:rPr>
        <w:t>Утримались – немає</w:t>
      </w:r>
    </w:p>
    <w:p w:rsidR="00B36B25" w:rsidRDefault="00B36B25" w:rsidP="00B36B25">
      <w:pPr>
        <w:rPr>
          <w:sz w:val="28"/>
          <w:szCs w:val="28"/>
        </w:rPr>
      </w:pPr>
      <w:r w:rsidRPr="00105E56">
        <w:rPr>
          <w:sz w:val="28"/>
          <w:szCs w:val="28"/>
        </w:rPr>
        <w:t xml:space="preserve">Не брали участі у голосуванні – </w:t>
      </w:r>
      <w:r w:rsidR="00354E57">
        <w:rPr>
          <w:sz w:val="28"/>
          <w:szCs w:val="28"/>
        </w:rPr>
        <w:t>1 (один)</w:t>
      </w:r>
    </w:p>
    <w:p w:rsidR="00B36B25" w:rsidRPr="00105E56" w:rsidRDefault="00B36B25" w:rsidP="00B36B25">
      <w:pPr>
        <w:ind w:firstLine="708"/>
        <w:jc w:val="both"/>
        <w:rPr>
          <w:sz w:val="28"/>
          <w:szCs w:val="28"/>
        </w:rPr>
      </w:pPr>
      <w:r w:rsidRPr="00105E56">
        <w:rPr>
          <w:sz w:val="28"/>
          <w:szCs w:val="28"/>
        </w:rPr>
        <w:t>Рішення прийнято.</w:t>
      </w:r>
    </w:p>
    <w:p w:rsidR="00B36B25" w:rsidRDefault="00B36B25" w:rsidP="00B36B25">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Pr="00B36B25">
        <w:rPr>
          <w:color w:val="000000"/>
          <w:sz w:val="28"/>
          <w:szCs w:val="28"/>
        </w:rPr>
        <w:t>Про Статут Центру професійного розвитку педагогічних працівників Нетішинської міської ради</w:t>
      </w:r>
      <w:r w:rsidRPr="00105E56">
        <w:rPr>
          <w:rStyle w:val="af6"/>
          <w:sz w:val="28"/>
          <w:szCs w:val="28"/>
          <w:shd w:val="clear" w:color="auto" w:fill="FFFFFF"/>
        </w:rPr>
        <w:t xml:space="preserve">» </w:t>
      </w:r>
      <w:r w:rsidRPr="00105E56">
        <w:rPr>
          <w:sz w:val="28"/>
          <w:szCs w:val="28"/>
        </w:rPr>
        <w:t xml:space="preserve">прийняти як рішення міської ради </w:t>
      </w:r>
      <w:r>
        <w:rPr>
          <w:sz w:val="28"/>
          <w:szCs w:val="28"/>
        </w:rPr>
        <w:t>із внесеними змінами</w:t>
      </w:r>
      <w:r w:rsidRPr="00105E56">
        <w:rPr>
          <w:sz w:val="28"/>
          <w:szCs w:val="28"/>
        </w:rPr>
        <w:t xml:space="preserve"> у цілому (додається та формується у окрему справу).</w:t>
      </w:r>
    </w:p>
    <w:p w:rsidR="00B36B25" w:rsidRDefault="00B36B25" w:rsidP="00B36B25">
      <w:pPr>
        <w:ind w:left="2124" w:hanging="2124"/>
        <w:jc w:val="both"/>
        <w:rPr>
          <w:sz w:val="28"/>
          <w:szCs w:val="28"/>
        </w:rPr>
      </w:pPr>
    </w:p>
    <w:p w:rsidR="00354E57" w:rsidRPr="00354E57" w:rsidRDefault="000512B4" w:rsidP="00354E57">
      <w:pPr>
        <w:ind w:right="-82" w:firstLine="540"/>
        <w:jc w:val="center"/>
        <w:rPr>
          <w:sz w:val="28"/>
          <w:szCs w:val="28"/>
        </w:rPr>
      </w:pPr>
      <w:r w:rsidRPr="00354E57">
        <w:rPr>
          <w:sz w:val="28"/>
          <w:szCs w:val="28"/>
        </w:rPr>
        <w:t>9</w:t>
      </w:r>
    </w:p>
    <w:p w:rsidR="00354E57" w:rsidRPr="00354E57" w:rsidRDefault="00354E57" w:rsidP="000512B4">
      <w:pPr>
        <w:ind w:right="-82" w:firstLine="540"/>
        <w:jc w:val="both"/>
        <w:rPr>
          <w:sz w:val="28"/>
          <w:szCs w:val="28"/>
        </w:rPr>
      </w:pPr>
    </w:p>
    <w:p w:rsidR="000512B4" w:rsidRPr="00354E57" w:rsidRDefault="00354E57" w:rsidP="000512B4">
      <w:pPr>
        <w:ind w:right="-82" w:firstLine="540"/>
        <w:jc w:val="both"/>
        <w:rPr>
          <w:sz w:val="28"/>
          <w:szCs w:val="28"/>
        </w:rPr>
      </w:pPr>
      <w:r w:rsidRPr="00354E57">
        <w:rPr>
          <w:sz w:val="28"/>
          <w:szCs w:val="28"/>
        </w:rPr>
        <w:t>Про внесення змін до рішення сорок третьої (позачергової) сесії Нетішинської міської ради VІІІ</w:t>
      </w:r>
      <w:r>
        <w:rPr>
          <w:sz w:val="28"/>
          <w:szCs w:val="28"/>
        </w:rPr>
        <w:t xml:space="preserve"> </w:t>
      </w:r>
      <w:r w:rsidRPr="00354E57">
        <w:rPr>
          <w:sz w:val="28"/>
          <w:szCs w:val="28"/>
        </w:rPr>
        <w:t>скликання</w:t>
      </w:r>
      <w:r>
        <w:rPr>
          <w:sz w:val="28"/>
          <w:szCs w:val="28"/>
        </w:rPr>
        <w:t xml:space="preserve"> </w:t>
      </w:r>
      <w:r w:rsidRPr="00354E57">
        <w:rPr>
          <w:sz w:val="28"/>
          <w:szCs w:val="28"/>
        </w:rPr>
        <w:t>від</w:t>
      </w:r>
      <w:r>
        <w:rPr>
          <w:sz w:val="28"/>
          <w:szCs w:val="28"/>
        </w:rPr>
        <w:t xml:space="preserve"> </w:t>
      </w:r>
      <w:r w:rsidRPr="00354E57">
        <w:rPr>
          <w:sz w:val="28"/>
          <w:szCs w:val="28"/>
        </w:rPr>
        <w:t>14</w:t>
      </w:r>
      <w:r>
        <w:rPr>
          <w:sz w:val="28"/>
          <w:szCs w:val="28"/>
        </w:rPr>
        <w:t xml:space="preserve"> </w:t>
      </w:r>
      <w:r w:rsidRPr="00354E57">
        <w:rPr>
          <w:sz w:val="28"/>
          <w:szCs w:val="28"/>
        </w:rPr>
        <w:t>грудня</w:t>
      </w:r>
      <w:r>
        <w:rPr>
          <w:sz w:val="28"/>
          <w:szCs w:val="28"/>
        </w:rPr>
        <w:t xml:space="preserve"> </w:t>
      </w:r>
      <w:r w:rsidRPr="00354E57">
        <w:rPr>
          <w:sz w:val="28"/>
          <w:szCs w:val="28"/>
        </w:rPr>
        <w:t>2023</w:t>
      </w:r>
      <w:r>
        <w:rPr>
          <w:sz w:val="28"/>
          <w:szCs w:val="28"/>
        </w:rPr>
        <w:t xml:space="preserve"> </w:t>
      </w:r>
      <w:r w:rsidRPr="00354E57">
        <w:rPr>
          <w:sz w:val="28"/>
          <w:szCs w:val="28"/>
        </w:rPr>
        <w:t>року</w:t>
      </w:r>
      <w:r>
        <w:rPr>
          <w:sz w:val="28"/>
          <w:szCs w:val="28"/>
        </w:rPr>
        <w:t xml:space="preserve"> </w:t>
      </w:r>
      <w:r w:rsidRPr="00354E57">
        <w:rPr>
          <w:sz w:val="28"/>
          <w:szCs w:val="28"/>
        </w:rPr>
        <w:t>№43/2084</w:t>
      </w:r>
      <w:r>
        <w:rPr>
          <w:sz w:val="28"/>
          <w:szCs w:val="28"/>
        </w:rPr>
        <w:t xml:space="preserve"> </w:t>
      </w:r>
      <w:r w:rsidRPr="00354E57">
        <w:rPr>
          <w:sz w:val="28"/>
          <w:szCs w:val="28"/>
        </w:rPr>
        <w:t>«Про</w:t>
      </w:r>
      <w:r>
        <w:rPr>
          <w:sz w:val="28"/>
          <w:szCs w:val="28"/>
        </w:rPr>
        <w:t xml:space="preserve"> </w:t>
      </w:r>
      <w:r w:rsidRPr="00354E57">
        <w:rPr>
          <w:sz w:val="28"/>
          <w:szCs w:val="28"/>
        </w:rPr>
        <w:t>затвердження додаткових штатних одиниць у закладах освіти Нетішинської міської територіальної громади та структурних підрозділах управління освіти виконавчого комітету Нетішинської міської ради</w:t>
      </w:r>
      <w:r w:rsidR="000512B4" w:rsidRPr="00354E57">
        <w:rPr>
          <w:sz w:val="28"/>
          <w:szCs w:val="28"/>
        </w:rPr>
        <w:t>».</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354E57" w:rsidRPr="00354E57">
        <w:rPr>
          <w:sz w:val="28"/>
          <w:szCs w:val="28"/>
        </w:rPr>
        <w:t xml:space="preserve">Про внесення змін до рішення сорок третьої (позачергової) сесії Нетішинської міської ради </w:t>
      </w:r>
      <w:r w:rsidR="00354E57">
        <w:rPr>
          <w:sz w:val="28"/>
          <w:szCs w:val="28"/>
        </w:rPr>
        <w:t xml:space="preserve">                   </w:t>
      </w:r>
      <w:r w:rsidR="00354E57" w:rsidRPr="00354E57">
        <w:rPr>
          <w:sz w:val="28"/>
          <w:szCs w:val="28"/>
        </w:rPr>
        <w:t>VІІІ</w:t>
      </w:r>
      <w:r w:rsidR="00354E57">
        <w:rPr>
          <w:sz w:val="28"/>
          <w:szCs w:val="28"/>
        </w:rPr>
        <w:t xml:space="preserve"> </w:t>
      </w:r>
      <w:r w:rsidR="00354E57" w:rsidRPr="00354E57">
        <w:rPr>
          <w:sz w:val="28"/>
          <w:szCs w:val="28"/>
        </w:rPr>
        <w:t>скликання</w:t>
      </w:r>
      <w:r w:rsidR="00354E57">
        <w:rPr>
          <w:sz w:val="28"/>
          <w:szCs w:val="28"/>
        </w:rPr>
        <w:t xml:space="preserve"> </w:t>
      </w:r>
      <w:r w:rsidR="00354E57" w:rsidRPr="00354E57">
        <w:rPr>
          <w:sz w:val="28"/>
          <w:szCs w:val="28"/>
        </w:rPr>
        <w:t>від</w:t>
      </w:r>
      <w:r w:rsidR="00354E57">
        <w:rPr>
          <w:sz w:val="28"/>
          <w:szCs w:val="28"/>
        </w:rPr>
        <w:t xml:space="preserve"> </w:t>
      </w:r>
      <w:r w:rsidR="00354E57" w:rsidRPr="00354E57">
        <w:rPr>
          <w:sz w:val="28"/>
          <w:szCs w:val="28"/>
        </w:rPr>
        <w:t>14</w:t>
      </w:r>
      <w:r w:rsidR="00354E57">
        <w:rPr>
          <w:sz w:val="28"/>
          <w:szCs w:val="28"/>
        </w:rPr>
        <w:t xml:space="preserve"> </w:t>
      </w:r>
      <w:r w:rsidR="00354E57" w:rsidRPr="00354E57">
        <w:rPr>
          <w:sz w:val="28"/>
          <w:szCs w:val="28"/>
        </w:rPr>
        <w:t>грудня</w:t>
      </w:r>
      <w:r w:rsidR="00354E57">
        <w:rPr>
          <w:sz w:val="28"/>
          <w:szCs w:val="28"/>
        </w:rPr>
        <w:t xml:space="preserve"> </w:t>
      </w:r>
      <w:r w:rsidR="00354E57" w:rsidRPr="00354E57">
        <w:rPr>
          <w:sz w:val="28"/>
          <w:szCs w:val="28"/>
        </w:rPr>
        <w:t>2023</w:t>
      </w:r>
      <w:r w:rsidR="00354E57">
        <w:rPr>
          <w:sz w:val="28"/>
          <w:szCs w:val="28"/>
        </w:rPr>
        <w:t xml:space="preserve"> </w:t>
      </w:r>
      <w:r w:rsidR="00354E57" w:rsidRPr="00354E57">
        <w:rPr>
          <w:sz w:val="28"/>
          <w:szCs w:val="28"/>
        </w:rPr>
        <w:t>року</w:t>
      </w:r>
      <w:r w:rsidR="00354E57">
        <w:rPr>
          <w:sz w:val="28"/>
          <w:szCs w:val="28"/>
        </w:rPr>
        <w:t xml:space="preserve"> </w:t>
      </w:r>
      <w:r w:rsidR="00354E57" w:rsidRPr="00354E57">
        <w:rPr>
          <w:sz w:val="28"/>
          <w:szCs w:val="28"/>
        </w:rPr>
        <w:t>№43/2084</w:t>
      </w:r>
      <w:r w:rsidR="00354E57">
        <w:rPr>
          <w:sz w:val="28"/>
          <w:szCs w:val="28"/>
        </w:rPr>
        <w:t xml:space="preserve"> </w:t>
      </w:r>
      <w:r w:rsidR="00354E57" w:rsidRPr="00354E57">
        <w:rPr>
          <w:sz w:val="28"/>
          <w:szCs w:val="28"/>
        </w:rPr>
        <w:t>«Про</w:t>
      </w:r>
      <w:r w:rsidR="00354E57">
        <w:rPr>
          <w:sz w:val="28"/>
          <w:szCs w:val="28"/>
        </w:rPr>
        <w:t xml:space="preserve"> </w:t>
      </w:r>
      <w:r w:rsidR="00354E57" w:rsidRPr="00354E57">
        <w:rPr>
          <w:sz w:val="28"/>
          <w:szCs w:val="28"/>
        </w:rPr>
        <w:t>затвердження додаткових штатних одиниць у закладах освіти Нетішинської міської територіальної громади та структурних підрозділах управління освіти виконавчого комітету Нетішинської міської ради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354E57"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354E57"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354E57" w:rsidRDefault="000512B4" w:rsidP="000512B4">
      <w:pPr>
        <w:jc w:val="both"/>
        <w:rPr>
          <w:b/>
          <w:color w:val="000000"/>
          <w:sz w:val="28"/>
          <w:szCs w:val="28"/>
        </w:rPr>
      </w:pPr>
      <w:r w:rsidRPr="00354E57">
        <w:rPr>
          <w:b/>
          <w:sz w:val="28"/>
          <w:szCs w:val="28"/>
        </w:rPr>
        <w:t xml:space="preserve">РЕЗУЛЬТАТИ ГОЛОСУВАННЯ за прийняття проєкту рішення міської ради </w:t>
      </w:r>
      <w:r w:rsidRPr="00354E57">
        <w:rPr>
          <w:b/>
          <w:bCs/>
          <w:sz w:val="28"/>
          <w:szCs w:val="28"/>
        </w:rPr>
        <w:t>«</w:t>
      </w:r>
      <w:r w:rsidR="00354E57" w:rsidRPr="00354E57">
        <w:rPr>
          <w:b/>
          <w:sz w:val="28"/>
          <w:szCs w:val="28"/>
        </w:rPr>
        <w:t>Про внесення змін до рішення сорок третьої (позачергової) сесії Нетішинської міської ради VІІІ скликання від 14 грудня 2023 року №43/2084 «Про затвердження додаткових штатних одиниць у закладах освіти Нетішинської міської територіальної громади та структурних підрозділах управління освіти виконавчого комітету Нетішинської міської ради</w:t>
      </w:r>
      <w:r w:rsidRPr="00354E57">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354E57">
        <w:rPr>
          <w:color w:val="000000"/>
          <w:sz w:val="28"/>
          <w:szCs w:val="28"/>
        </w:rPr>
        <w:t xml:space="preserve">18 (вісімнадцять)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354E57">
        <w:rPr>
          <w:sz w:val="28"/>
          <w:szCs w:val="28"/>
        </w:rPr>
        <w:t>2 (два)</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354E57" w:rsidRPr="00354E57">
        <w:rPr>
          <w:sz w:val="28"/>
          <w:szCs w:val="28"/>
        </w:rPr>
        <w:t>Про внесення змін до рішення сорок третьої (позачергової) сесії Нетішинської міської ради VІІІ</w:t>
      </w:r>
      <w:r w:rsidR="00354E57">
        <w:rPr>
          <w:sz w:val="28"/>
          <w:szCs w:val="28"/>
        </w:rPr>
        <w:t xml:space="preserve"> </w:t>
      </w:r>
      <w:r w:rsidR="00354E57" w:rsidRPr="00354E57">
        <w:rPr>
          <w:sz w:val="28"/>
          <w:szCs w:val="28"/>
        </w:rPr>
        <w:t>скликання</w:t>
      </w:r>
      <w:r w:rsidR="00354E57">
        <w:rPr>
          <w:sz w:val="28"/>
          <w:szCs w:val="28"/>
        </w:rPr>
        <w:t xml:space="preserve"> </w:t>
      </w:r>
      <w:r w:rsidR="00354E57" w:rsidRPr="00354E57">
        <w:rPr>
          <w:sz w:val="28"/>
          <w:szCs w:val="28"/>
        </w:rPr>
        <w:t>від</w:t>
      </w:r>
      <w:r w:rsidR="00354E57">
        <w:rPr>
          <w:sz w:val="28"/>
          <w:szCs w:val="28"/>
        </w:rPr>
        <w:t xml:space="preserve"> </w:t>
      </w:r>
      <w:r w:rsidR="00354E57" w:rsidRPr="00354E57">
        <w:rPr>
          <w:sz w:val="28"/>
          <w:szCs w:val="28"/>
        </w:rPr>
        <w:t>14</w:t>
      </w:r>
      <w:r w:rsidR="00354E57">
        <w:rPr>
          <w:sz w:val="28"/>
          <w:szCs w:val="28"/>
        </w:rPr>
        <w:t xml:space="preserve"> </w:t>
      </w:r>
      <w:r w:rsidR="00354E57" w:rsidRPr="00354E57">
        <w:rPr>
          <w:sz w:val="28"/>
          <w:szCs w:val="28"/>
        </w:rPr>
        <w:t>грудня</w:t>
      </w:r>
      <w:r w:rsidR="00354E57">
        <w:rPr>
          <w:sz w:val="28"/>
          <w:szCs w:val="28"/>
        </w:rPr>
        <w:t xml:space="preserve"> </w:t>
      </w:r>
      <w:r w:rsidR="00354E57" w:rsidRPr="00354E57">
        <w:rPr>
          <w:sz w:val="28"/>
          <w:szCs w:val="28"/>
        </w:rPr>
        <w:t>2023</w:t>
      </w:r>
      <w:r w:rsidR="00354E57">
        <w:rPr>
          <w:sz w:val="28"/>
          <w:szCs w:val="28"/>
        </w:rPr>
        <w:t xml:space="preserve"> </w:t>
      </w:r>
      <w:r w:rsidR="00354E57" w:rsidRPr="00354E57">
        <w:rPr>
          <w:sz w:val="28"/>
          <w:szCs w:val="28"/>
        </w:rPr>
        <w:t>року</w:t>
      </w:r>
      <w:r w:rsidR="00354E57">
        <w:rPr>
          <w:sz w:val="28"/>
          <w:szCs w:val="28"/>
        </w:rPr>
        <w:t xml:space="preserve"> </w:t>
      </w:r>
      <w:r w:rsidR="00354E57" w:rsidRPr="00354E57">
        <w:rPr>
          <w:sz w:val="28"/>
          <w:szCs w:val="28"/>
        </w:rPr>
        <w:t>№43/2084</w:t>
      </w:r>
      <w:r w:rsidR="00354E57">
        <w:rPr>
          <w:sz w:val="28"/>
          <w:szCs w:val="28"/>
        </w:rPr>
        <w:t xml:space="preserve"> </w:t>
      </w:r>
      <w:r w:rsidR="00354E57" w:rsidRPr="00354E57">
        <w:rPr>
          <w:sz w:val="28"/>
          <w:szCs w:val="28"/>
        </w:rPr>
        <w:t>«Про</w:t>
      </w:r>
      <w:r w:rsidR="00354E57">
        <w:rPr>
          <w:sz w:val="28"/>
          <w:szCs w:val="28"/>
        </w:rPr>
        <w:t xml:space="preserve"> </w:t>
      </w:r>
      <w:r w:rsidR="00354E57" w:rsidRPr="00354E57">
        <w:rPr>
          <w:sz w:val="28"/>
          <w:szCs w:val="28"/>
        </w:rPr>
        <w:t>затвердження додаткових штатних одиниць у закладах освіти Нетішинської міської територіальної громади та структурних підрозділах управління освіти виконавчого комітету Нетішинської міської ради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354E57" w:rsidRDefault="00354E57" w:rsidP="000512B4">
      <w:pPr>
        <w:ind w:right="-82" w:firstLine="540"/>
        <w:jc w:val="both"/>
        <w:rPr>
          <w:b/>
          <w:sz w:val="28"/>
          <w:szCs w:val="28"/>
        </w:rPr>
      </w:pPr>
    </w:p>
    <w:p w:rsidR="00354E57" w:rsidRPr="00354E57" w:rsidRDefault="00354E57" w:rsidP="00354E57">
      <w:pPr>
        <w:ind w:right="-82" w:firstLine="540"/>
        <w:jc w:val="center"/>
        <w:rPr>
          <w:sz w:val="28"/>
          <w:szCs w:val="28"/>
        </w:rPr>
      </w:pPr>
      <w:r w:rsidRPr="00354E57">
        <w:rPr>
          <w:sz w:val="28"/>
          <w:szCs w:val="28"/>
        </w:rPr>
        <w:t>10</w:t>
      </w:r>
    </w:p>
    <w:p w:rsidR="00354E57" w:rsidRPr="00354E57" w:rsidRDefault="00354E57" w:rsidP="000512B4">
      <w:pPr>
        <w:ind w:right="-82" w:firstLine="540"/>
        <w:jc w:val="both"/>
        <w:rPr>
          <w:sz w:val="28"/>
          <w:szCs w:val="28"/>
        </w:rPr>
      </w:pPr>
    </w:p>
    <w:p w:rsidR="000512B4" w:rsidRPr="00354E57" w:rsidRDefault="000512B4" w:rsidP="000512B4">
      <w:pPr>
        <w:ind w:right="-82" w:firstLine="540"/>
        <w:jc w:val="both"/>
        <w:rPr>
          <w:sz w:val="28"/>
          <w:szCs w:val="28"/>
        </w:rPr>
      </w:pPr>
      <w:r w:rsidRPr="00354E57">
        <w:rPr>
          <w:sz w:val="28"/>
          <w:szCs w:val="28"/>
        </w:rPr>
        <w:t xml:space="preserve">Про внесення змін до рішення тридцятої  сесії Нетішинської міської ради </w:t>
      </w:r>
      <w:r w:rsidRPr="00354E57">
        <w:rPr>
          <w:sz w:val="28"/>
          <w:szCs w:val="28"/>
          <w:lang w:val="en-US"/>
        </w:rPr>
        <w:t>VIII</w:t>
      </w:r>
      <w:r w:rsidRPr="00354E57">
        <w:rPr>
          <w:sz w:val="28"/>
          <w:szCs w:val="28"/>
        </w:rPr>
        <w:t xml:space="preserve"> скликання від 04 листопада 2022 року № 30/1533 «Про положення про управління соціального захисту населення виконавчого комітету Нетішинської міської ради».</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354E57" w:rsidRPr="00354E57">
        <w:rPr>
          <w:sz w:val="28"/>
          <w:szCs w:val="28"/>
        </w:rPr>
        <w:t xml:space="preserve">Про внесення змін до рішення тридцятої  сесії Нетішинської міської ради </w:t>
      </w:r>
      <w:r w:rsidR="00354E57" w:rsidRPr="00354E57">
        <w:rPr>
          <w:sz w:val="28"/>
          <w:szCs w:val="28"/>
          <w:lang w:val="en-US"/>
        </w:rPr>
        <w:t>VIII</w:t>
      </w:r>
      <w:r w:rsidR="00354E57" w:rsidRPr="00354E57">
        <w:rPr>
          <w:sz w:val="28"/>
          <w:szCs w:val="28"/>
        </w:rPr>
        <w:t xml:space="preserve"> скликання від </w:t>
      </w:r>
      <w:r w:rsidR="004D618A">
        <w:rPr>
          <w:sz w:val="28"/>
          <w:szCs w:val="28"/>
        </w:rPr>
        <w:t xml:space="preserve">                               </w:t>
      </w:r>
      <w:r w:rsidR="00354E57" w:rsidRPr="00354E57">
        <w:rPr>
          <w:sz w:val="28"/>
          <w:szCs w:val="28"/>
        </w:rPr>
        <w:t>04 листопада 2022 року № 30/1533 «Про положення про управління соціального захисту населення виконавчого комітету Нетішинської міської ради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354E57"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354E57" w:rsidRDefault="000512B4" w:rsidP="000512B4">
      <w:pPr>
        <w:jc w:val="both"/>
        <w:rPr>
          <w:b/>
          <w:color w:val="000000"/>
          <w:sz w:val="28"/>
          <w:szCs w:val="28"/>
        </w:rPr>
      </w:pPr>
      <w:r w:rsidRPr="00354E57">
        <w:rPr>
          <w:b/>
          <w:sz w:val="28"/>
          <w:szCs w:val="28"/>
        </w:rPr>
        <w:t xml:space="preserve">РЕЗУЛЬТАТИ ГОЛОСУВАННЯ за прийняття проєкту рішення міської ради </w:t>
      </w:r>
      <w:r w:rsidRPr="00354E57">
        <w:rPr>
          <w:b/>
          <w:bCs/>
          <w:sz w:val="28"/>
          <w:szCs w:val="28"/>
        </w:rPr>
        <w:t>«</w:t>
      </w:r>
      <w:r w:rsidR="00354E57" w:rsidRPr="00354E57">
        <w:rPr>
          <w:b/>
          <w:sz w:val="28"/>
          <w:szCs w:val="28"/>
        </w:rPr>
        <w:t xml:space="preserve">Про внесення змін до рішення тридцятої  сесії Нетішинської міської ради </w:t>
      </w:r>
      <w:r w:rsidR="00354E57" w:rsidRPr="00354E57">
        <w:rPr>
          <w:b/>
          <w:sz w:val="28"/>
          <w:szCs w:val="28"/>
          <w:lang w:val="en-US"/>
        </w:rPr>
        <w:t>VIII</w:t>
      </w:r>
      <w:r w:rsidR="00354E57" w:rsidRPr="00354E57">
        <w:rPr>
          <w:b/>
          <w:sz w:val="28"/>
          <w:szCs w:val="28"/>
        </w:rPr>
        <w:t xml:space="preserve"> скликання від 04 листопада 2022 року № 30/1533 «Про положення про управління соціального захисту населення виконавчого комітету Нетішинської міської ради</w:t>
      </w:r>
      <w:r w:rsidRPr="00354E57">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354E57">
        <w:rPr>
          <w:color w:val="000000"/>
          <w:sz w:val="28"/>
          <w:szCs w:val="28"/>
        </w:rPr>
        <w:t xml:space="preserve">19 (дев’ятнадцять)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354E57">
        <w:rPr>
          <w:sz w:val="28"/>
          <w:szCs w:val="28"/>
        </w:rPr>
        <w:t>1 (один)</w:t>
      </w:r>
    </w:p>
    <w:p w:rsidR="000512B4" w:rsidRPr="00105E56" w:rsidRDefault="000512B4" w:rsidP="000512B4">
      <w:pPr>
        <w:rPr>
          <w:sz w:val="28"/>
          <w:szCs w:val="28"/>
        </w:rPr>
      </w:pPr>
      <w:r>
        <w:rPr>
          <w:sz w:val="28"/>
          <w:szCs w:val="28"/>
        </w:rPr>
        <w:t>Відсутній у сесійній залі 1 (один) депутат</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354E57" w:rsidRPr="00354E57">
        <w:rPr>
          <w:sz w:val="28"/>
          <w:szCs w:val="28"/>
        </w:rPr>
        <w:t xml:space="preserve">Про внесення змін до рішення тридцятої  сесії Нетішинської міської ради </w:t>
      </w:r>
      <w:r w:rsidR="00354E57" w:rsidRPr="00354E57">
        <w:rPr>
          <w:sz w:val="28"/>
          <w:szCs w:val="28"/>
          <w:lang w:val="en-US"/>
        </w:rPr>
        <w:t>VIII</w:t>
      </w:r>
      <w:r w:rsidR="00354E57" w:rsidRPr="00354E57">
        <w:rPr>
          <w:sz w:val="28"/>
          <w:szCs w:val="28"/>
        </w:rPr>
        <w:t xml:space="preserve"> скликання від 04 листопада 2022 року № 30/1533 «Про положення про управління соціального захисту населення виконавчого комітету Нетішинської міської ради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354E57" w:rsidRDefault="00354E57" w:rsidP="000512B4">
      <w:pPr>
        <w:ind w:left="2124" w:hanging="2124"/>
        <w:jc w:val="both"/>
        <w:rPr>
          <w:sz w:val="28"/>
          <w:szCs w:val="28"/>
        </w:rPr>
      </w:pPr>
    </w:p>
    <w:p w:rsidR="00354E57" w:rsidRDefault="00354E57" w:rsidP="00354E57">
      <w:pPr>
        <w:ind w:right="-82" w:firstLine="540"/>
        <w:jc w:val="center"/>
        <w:rPr>
          <w:color w:val="000000"/>
          <w:sz w:val="28"/>
          <w:szCs w:val="28"/>
        </w:rPr>
      </w:pPr>
    </w:p>
    <w:p w:rsidR="00354E57" w:rsidRDefault="00354E57" w:rsidP="00354E57">
      <w:pPr>
        <w:ind w:right="-82" w:firstLine="540"/>
        <w:jc w:val="center"/>
        <w:rPr>
          <w:color w:val="000000"/>
          <w:sz w:val="28"/>
          <w:szCs w:val="28"/>
        </w:rPr>
      </w:pPr>
    </w:p>
    <w:p w:rsidR="00354E57" w:rsidRDefault="00354E57" w:rsidP="00354E57">
      <w:pPr>
        <w:ind w:right="-82" w:firstLine="540"/>
        <w:jc w:val="center"/>
        <w:rPr>
          <w:color w:val="000000"/>
          <w:sz w:val="28"/>
          <w:szCs w:val="28"/>
        </w:rPr>
      </w:pPr>
    </w:p>
    <w:p w:rsidR="00354E57" w:rsidRDefault="00354E57" w:rsidP="00354E57">
      <w:pPr>
        <w:ind w:right="-82" w:firstLine="540"/>
        <w:jc w:val="center"/>
        <w:rPr>
          <w:color w:val="000000"/>
          <w:sz w:val="28"/>
          <w:szCs w:val="28"/>
        </w:rPr>
      </w:pPr>
    </w:p>
    <w:p w:rsidR="00354E57" w:rsidRPr="00354E57" w:rsidRDefault="000512B4" w:rsidP="004D618A">
      <w:pPr>
        <w:ind w:right="-82"/>
        <w:jc w:val="center"/>
        <w:rPr>
          <w:color w:val="000000"/>
          <w:sz w:val="28"/>
          <w:szCs w:val="28"/>
        </w:rPr>
      </w:pPr>
      <w:r w:rsidRPr="00354E57">
        <w:rPr>
          <w:color w:val="000000"/>
          <w:sz w:val="28"/>
          <w:szCs w:val="28"/>
        </w:rPr>
        <w:t>11</w:t>
      </w:r>
    </w:p>
    <w:p w:rsidR="00354E57" w:rsidRPr="00354E57" w:rsidRDefault="00354E57" w:rsidP="000512B4">
      <w:pPr>
        <w:ind w:right="-82" w:firstLine="540"/>
        <w:jc w:val="both"/>
        <w:rPr>
          <w:color w:val="000000"/>
          <w:sz w:val="28"/>
          <w:szCs w:val="28"/>
        </w:rPr>
      </w:pPr>
    </w:p>
    <w:p w:rsidR="000512B4" w:rsidRPr="00354E57" w:rsidRDefault="000512B4" w:rsidP="000512B4">
      <w:pPr>
        <w:ind w:right="-82" w:firstLine="540"/>
        <w:jc w:val="both"/>
        <w:rPr>
          <w:sz w:val="28"/>
          <w:szCs w:val="28"/>
        </w:rPr>
      </w:pPr>
      <w:r w:rsidRPr="00354E57">
        <w:rPr>
          <w:sz w:val="28"/>
          <w:szCs w:val="28"/>
        </w:rPr>
        <w:t>Про внесення змін до рішення шістнадцятої сесії Нетішинської міської ради VIII скликання від 19 листопада 2021 року № 16/1028 «Про програму підтримки технічного стану будівель гуртожитків Нетішинської міської територіальної громади на 2021-2024 роки».</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354E57" w:rsidRPr="00354E57">
        <w:rPr>
          <w:sz w:val="28"/>
          <w:szCs w:val="28"/>
        </w:rPr>
        <w:t xml:space="preserve">Про внесення змін до рішення шістнадцятої сесії Нетішинської міської ради VIII скликання від </w:t>
      </w:r>
      <w:r w:rsidR="00D0433D">
        <w:rPr>
          <w:sz w:val="28"/>
          <w:szCs w:val="28"/>
        </w:rPr>
        <w:t xml:space="preserve">                    </w:t>
      </w:r>
      <w:r w:rsidR="00354E57" w:rsidRPr="00354E57">
        <w:rPr>
          <w:sz w:val="28"/>
          <w:szCs w:val="28"/>
        </w:rPr>
        <w:t xml:space="preserve">19 листопада 2021 року № 16/1028 «Про програму підтримки технічного стану будівель гуртожитків Нетішинської міської територіальної громади на </w:t>
      </w:r>
      <w:r w:rsidR="00D0433D">
        <w:rPr>
          <w:sz w:val="28"/>
          <w:szCs w:val="28"/>
        </w:rPr>
        <w:t xml:space="preserve">                    </w:t>
      </w:r>
      <w:r w:rsidR="00354E57" w:rsidRPr="00354E57">
        <w:rPr>
          <w:sz w:val="28"/>
          <w:szCs w:val="28"/>
        </w:rPr>
        <w:t>2021-2024 роки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D0433D"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354E57" w:rsidRDefault="000512B4" w:rsidP="000512B4">
      <w:pPr>
        <w:jc w:val="both"/>
        <w:rPr>
          <w:b/>
          <w:color w:val="000000"/>
          <w:sz w:val="28"/>
          <w:szCs w:val="28"/>
        </w:rPr>
      </w:pPr>
      <w:r w:rsidRPr="00354E57">
        <w:rPr>
          <w:b/>
          <w:sz w:val="28"/>
          <w:szCs w:val="28"/>
        </w:rPr>
        <w:t xml:space="preserve">РЕЗУЛЬТАТИ ГОЛОСУВАННЯ за прийняття проєкту рішення міської ради </w:t>
      </w:r>
      <w:r w:rsidRPr="00354E57">
        <w:rPr>
          <w:b/>
          <w:bCs/>
          <w:sz w:val="28"/>
          <w:szCs w:val="28"/>
        </w:rPr>
        <w:t>«</w:t>
      </w:r>
      <w:r w:rsidR="00354E57" w:rsidRPr="00354E57">
        <w:rPr>
          <w:b/>
          <w:sz w:val="28"/>
          <w:szCs w:val="28"/>
        </w:rPr>
        <w:t>Про внесення змін до рішення шістнадцятої сесії Нетішинської міської ради VIII скликання від 19 листопада 2021 року № 16/1028 «Про програму підтримки технічного стану будівель гуртожитків Нетішинської міської територіальної громади на 2021-2024 роки</w:t>
      </w:r>
      <w:r w:rsidRPr="00354E57">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D0433D">
        <w:rPr>
          <w:color w:val="000000"/>
          <w:sz w:val="28"/>
          <w:szCs w:val="28"/>
        </w:rPr>
        <w:t xml:space="preserve">19 (дев’ятнадцять)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D0433D">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354E57" w:rsidRPr="00354E57">
        <w:rPr>
          <w:sz w:val="28"/>
          <w:szCs w:val="28"/>
        </w:rPr>
        <w:t xml:space="preserve">Про внесення змін до рішення шістнадцятої сесії Нетішинської міської ради VIII скликання від 19 листопада 2021 року № 16/1028 «Про програму підтримки технічного стану будівель гуртожитків Нетішинської міської територіальної громади на </w:t>
      </w:r>
      <w:r w:rsidR="00D0433D">
        <w:rPr>
          <w:sz w:val="28"/>
          <w:szCs w:val="28"/>
        </w:rPr>
        <w:t xml:space="preserve">                    </w:t>
      </w:r>
      <w:r w:rsidR="00354E57" w:rsidRPr="00354E57">
        <w:rPr>
          <w:sz w:val="28"/>
          <w:szCs w:val="28"/>
        </w:rPr>
        <w:t>2021-2024 роки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354E57" w:rsidRDefault="00354E57" w:rsidP="000512B4">
      <w:pPr>
        <w:ind w:left="2124" w:hanging="2124"/>
        <w:jc w:val="both"/>
        <w:rPr>
          <w:sz w:val="28"/>
          <w:szCs w:val="28"/>
        </w:rPr>
      </w:pPr>
    </w:p>
    <w:p w:rsidR="00D0433D" w:rsidRPr="00D0433D" w:rsidRDefault="000512B4" w:rsidP="00D0433D">
      <w:pPr>
        <w:ind w:right="-82" w:firstLine="540"/>
        <w:jc w:val="center"/>
        <w:rPr>
          <w:sz w:val="28"/>
          <w:szCs w:val="28"/>
        </w:rPr>
      </w:pPr>
      <w:r w:rsidRPr="00D0433D">
        <w:rPr>
          <w:sz w:val="28"/>
          <w:szCs w:val="28"/>
        </w:rPr>
        <w:t>12</w:t>
      </w:r>
    </w:p>
    <w:p w:rsidR="00D0433D" w:rsidRPr="00D0433D" w:rsidRDefault="00D0433D" w:rsidP="000512B4">
      <w:pPr>
        <w:ind w:right="-82" w:firstLine="540"/>
        <w:jc w:val="both"/>
        <w:rPr>
          <w:sz w:val="28"/>
          <w:szCs w:val="28"/>
        </w:rPr>
      </w:pPr>
    </w:p>
    <w:p w:rsidR="000512B4" w:rsidRPr="00D0433D" w:rsidRDefault="000512B4" w:rsidP="000512B4">
      <w:pPr>
        <w:ind w:right="-82" w:firstLine="540"/>
        <w:jc w:val="both"/>
        <w:rPr>
          <w:sz w:val="28"/>
          <w:szCs w:val="28"/>
        </w:rPr>
      </w:pPr>
      <w:r w:rsidRPr="00D0433D">
        <w:rPr>
          <w:sz w:val="28"/>
          <w:szCs w:val="28"/>
        </w:rPr>
        <w:t xml:space="preserve">Про внесення змін до рішення тридцять третьої сесії Нетішинської міської ради  </w:t>
      </w:r>
      <w:r w:rsidRPr="00D0433D">
        <w:rPr>
          <w:sz w:val="28"/>
          <w:szCs w:val="28"/>
          <w:lang w:val="en-US"/>
        </w:rPr>
        <w:t>V</w:t>
      </w:r>
      <w:r w:rsidRPr="00D0433D">
        <w:rPr>
          <w:sz w:val="28"/>
          <w:szCs w:val="28"/>
        </w:rPr>
        <w:t>ІІІ скликання від 10 лютого 2023 року № 33/1643 «Про Програму благоустрою Нетішинської міської територіальної громади на 2023-2025 роки (нова редакція)».</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D0433D" w:rsidRPr="00D0433D">
        <w:rPr>
          <w:sz w:val="28"/>
          <w:szCs w:val="28"/>
        </w:rPr>
        <w:t xml:space="preserve">Про внесення змін до рішення тридцять третьої сесії Нетішинської міської ради  </w:t>
      </w:r>
      <w:r w:rsidR="00D0433D" w:rsidRPr="00D0433D">
        <w:rPr>
          <w:sz w:val="28"/>
          <w:szCs w:val="28"/>
          <w:lang w:val="en-US"/>
        </w:rPr>
        <w:t>V</w:t>
      </w:r>
      <w:r w:rsidR="00D0433D" w:rsidRPr="00D0433D">
        <w:rPr>
          <w:sz w:val="28"/>
          <w:szCs w:val="28"/>
        </w:rPr>
        <w:t>ІІІ скликання від 10 лютого 2023 року № 33/1643 «Про Програму благоустрою Нетішинської міської територіальної громади на 2023-2025 роки (нова редакція)</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D0433D"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D0433D" w:rsidRDefault="000512B4" w:rsidP="000512B4">
      <w:pPr>
        <w:jc w:val="both"/>
        <w:rPr>
          <w:b/>
          <w:color w:val="000000"/>
          <w:sz w:val="28"/>
          <w:szCs w:val="28"/>
        </w:rPr>
      </w:pPr>
      <w:r w:rsidRPr="00D0433D">
        <w:rPr>
          <w:b/>
          <w:sz w:val="28"/>
          <w:szCs w:val="28"/>
        </w:rPr>
        <w:t xml:space="preserve">РЕЗУЛЬТАТИ ГОЛОСУВАННЯ за прийняття проєкту рішення міської ради </w:t>
      </w:r>
      <w:r w:rsidRPr="00D0433D">
        <w:rPr>
          <w:b/>
          <w:bCs/>
          <w:sz w:val="28"/>
          <w:szCs w:val="28"/>
        </w:rPr>
        <w:t>«</w:t>
      </w:r>
      <w:r w:rsidR="00D0433D" w:rsidRPr="00D0433D">
        <w:rPr>
          <w:b/>
          <w:sz w:val="28"/>
          <w:szCs w:val="28"/>
        </w:rPr>
        <w:t xml:space="preserve">Про внесення змін до рішення тридцять третьої сесії Нетішинської міської ради  </w:t>
      </w:r>
      <w:r w:rsidR="00D0433D" w:rsidRPr="00D0433D">
        <w:rPr>
          <w:b/>
          <w:sz w:val="28"/>
          <w:szCs w:val="28"/>
          <w:lang w:val="en-US"/>
        </w:rPr>
        <w:t>V</w:t>
      </w:r>
      <w:r w:rsidR="00D0433D" w:rsidRPr="00D0433D">
        <w:rPr>
          <w:b/>
          <w:sz w:val="28"/>
          <w:szCs w:val="28"/>
        </w:rPr>
        <w:t>ІІІ скликання від 10 лютого 2023 року № 33/1643 «Про Програму благоустрою Нетішинської міської територіальної громади на 2023-2025 роки (нова редакція)</w:t>
      </w:r>
      <w:r w:rsidRPr="00D0433D">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D0433D">
        <w:rPr>
          <w:color w:val="000000"/>
          <w:sz w:val="28"/>
          <w:szCs w:val="28"/>
        </w:rPr>
        <w:t xml:space="preserve">19 (дев’ятнадцять)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D0433D">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D0433D" w:rsidRPr="00D0433D">
        <w:rPr>
          <w:sz w:val="28"/>
          <w:szCs w:val="28"/>
        </w:rPr>
        <w:t xml:space="preserve">Про внесення змін до рішення тридцять третьої сесії Нетішинської міської ради  </w:t>
      </w:r>
      <w:r w:rsidR="00D0433D">
        <w:rPr>
          <w:sz w:val="28"/>
          <w:szCs w:val="28"/>
        </w:rPr>
        <w:t xml:space="preserve">                      </w:t>
      </w:r>
      <w:r w:rsidR="00D0433D" w:rsidRPr="00D0433D">
        <w:rPr>
          <w:sz w:val="28"/>
          <w:szCs w:val="28"/>
          <w:lang w:val="en-US"/>
        </w:rPr>
        <w:t>V</w:t>
      </w:r>
      <w:r w:rsidR="00D0433D" w:rsidRPr="00D0433D">
        <w:rPr>
          <w:sz w:val="28"/>
          <w:szCs w:val="28"/>
        </w:rPr>
        <w:t>ІІІ скликання від 10 лютого 2023 року № 33/1643 «Про Програму благоустрою Нетішинської міської територіальної громади на 2023-2025 роки (нова редакція)</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D0433D" w:rsidRDefault="00D0433D" w:rsidP="000512B4">
      <w:pPr>
        <w:ind w:left="2124" w:hanging="2124"/>
        <w:jc w:val="both"/>
        <w:rPr>
          <w:sz w:val="28"/>
          <w:szCs w:val="28"/>
        </w:rPr>
      </w:pPr>
    </w:p>
    <w:p w:rsidR="00A04A9C" w:rsidRDefault="00A04A9C" w:rsidP="00D0433D">
      <w:pPr>
        <w:ind w:right="-82" w:firstLine="540"/>
        <w:jc w:val="center"/>
        <w:rPr>
          <w:color w:val="000000"/>
          <w:sz w:val="28"/>
          <w:szCs w:val="28"/>
        </w:rPr>
      </w:pPr>
    </w:p>
    <w:p w:rsidR="00A04A9C" w:rsidRDefault="00A04A9C" w:rsidP="00A04A9C">
      <w:pPr>
        <w:ind w:right="-82" w:firstLine="540"/>
        <w:jc w:val="both"/>
        <w:rPr>
          <w:color w:val="000000"/>
          <w:sz w:val="28"/>
          <w:szCs w:val="28"/>
          <w:u w:val="single"/>
        </w:rPr>
      </w:pPr>
      <w:r w:rsidRPr="00A04A9C">
        <w:rPr>
          <w:color w:val="000000"/>
          <w:sz w:val="28"/>
          <w:szCs w:val="28"/>
          <w:u w:val="single"/>
        </w:rPr>
        <w:t>У Сесійній залі шумно. Депутат Вікторія Гаврилюк без мікрофону каже, що хтось з депутатів не голосує.</w:t>
      </w:r>
    </w:p>
    <w:p w:rsidR="00A04A9C" w:rsidRPr="00A04A9C" w:rsidRDefault="00A04A9C" w:rsidP="00A04A9C">
      <w:pPr>
        <w:ind w:right="-82" w:firstLine="540"/>
        <w:jc w:val="both"/>
        <w:rPr>
          <w:color w:val="000000"/>
          <w:sz w:val="28"/>
          <w:szCs w:val="28"/>
          <w:u w:val="single"/>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«Не голосує, значить людина так хоче».</w:t>
      </w:r>
    </w:p>
    <w:p w:rsidR="00A04A9C" w:rsidRDefault="00A04A9C" w:rsidP="00A04A9C">
      <w:pPr>
        <w:ind w:right="-82" w:firstLine="540"/>
        <w:jc w:val="both"/>
        <w:rPr>
          <w:color w:val="000000"/>
          <w:sz w:val="28"/>
          <w:szCs w:val="28"/>
        </w:rPr>
      </w:pPr>
      <w:r w:rsidRPr="00A04A9C">
        <w:rPr>
          <w:b/>
          <w:color w:val="000000"/>
          <w:sz w:val="28"/>
          <w:szCs w:val="28"/>
        </w:rPr>
        <w:t>Іван Романюк, секретар міської ради,</w:t>
      </w:r>
      <w:r>
        <w:rPr>
          <w:color w:val="000000"/>
          <w:sz w:val="28"/>
          <w:szCs w:val="28"/>
        </w:rPr>
        <w:t xml:space="preserve"> який сказав: «Я не голосую. Там немає чого голосувати».</w:t>
      </w:r>
    </w:p>
    <w:p w:rsidR="00A04A9C" w:rsidRDefault="00A04A9C" w:rsidP="00A04A9C">
      <w:pPr>
        <w:ind w:right="-82" w:firstLine="540"/>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Pr>
          <w:bCs/>
          <w:sz w:val="28"/>
          <w:szCs w:val="28"/>
        </w:rPr>
        <w:t>який сказав: «Тут питання в тому, що дрони не треба, а ліфти будемо ремонтувати. У нас більше проблем немає. Вже не раз за це питання говорили.</w:t>
      </w:r>
    </w:p>
    <w:p w:rsidR="00A04A9C" w:rsidRDefault="00A04A9C" w:rsidP="00A04A9C">
      <w:pPr>
        <w:ind w:right="-82" w:firstLine="540"/>
        <w:jc w:val="both"/>
        <w:rPr>
          <w:color w:val="000000"/>
          <w:sz w:val="28"/>
          <w:szCs w:val="28"/>
        </w:rPr>
      </w:pPr>
      <w:r>
        <w:rPr>
          <w:bCs/>
          <w:sz w:val="28"/>
          <w:szCs w:val="28"/>
        </w:rPr>
        <w:t>Зараз 43 ПРУ нам передали. Що ми із ними маємо робити? Чи потім ви нас ще й будете за бездіяльність чіпати? Проголосували. То навіщо ви голосували? Питання у тому, що тисячі із лишнім будинків у нас в країні не мають ліфтів і не мають світла зараз. У тому самому Кривині і у садибній забудові також</w:t>
      </w:r>
      <w:r w:rsidR="004D618A">
        <w:rPr>
          <w:bCs/>
          <w:sz w:val="28"/>
          <w:szCs w:val="28"/>
        </w:rPr>
        <w:t>»</w:t>
      </w:r>
      <w:r>
        <w:rPr>
          <w:bCs/>
          <w:sz w:val="28"/>
          <w:szCs w:val="28"/>
        </w:rPr>
        <w:t>.</w:t>
      </w:r>
    </w:p>
    <w:p w:rsidR="00A04A9C" w:rsidRDefault="00A04A9C" w:rsidP="00D0433D">
      <w:pPr>
        <w:ind w:right="-82" w:firstLine="540"/>
        <w:jc w:val="center"/>
        <w:rPr>
          <w:color w:val="000000"/>
          <w:sz w:val="28"/>
          <w:szCs w:val="28"/>
        </w:rPr>
      </w:pPr>
    </w:p>
    <w:p w:rsidR="00D0433D" w:rsidRPr="00D0433D" w:rsidRDefault="000512B4" w:rsidP="00D0433D">
      <w:pPr>
        <w:ind w:right="-82" w:firstLine="540"/>
        <w:jc w:val="center"/>
        <w:rPr>
          <w:color w:val="000000"/>
          <w:sz w:val="28"/>
          <w:szCs w:val="28"/>
        </w:rPr>
      </w:pPr>
      <w:r w:rsidRPr="00D0433D">
        <w:rPr>
          <w:color w:val="000000"/>
          <w:sz w:val="28"/>
          <w:szCs w:val="28"/>
        </w:rPr>
        <w:t>13</w:t>
      </w:r>
    </w:p>
    <w:p w:rsidR="00D0433D" w:rsidRPr="00D0433D" w:rsidRDefault="00D0433D" w:rsidP="000512B4">
      <w:pPr>
        <w:ind w:right="-82" w:firstLine="540"/>
        <w:jc w:val="both"/>
        <w:rPr>
          <w:color w:val="000000"/>
          <w:sz w:val="28"/>
          <w:szCs w:val="28"/>
        </w:rPr>
      </w:pPr>
    </w:p>
    <w:p w:rsidR="000512B4" w:rsidRPr="00D0433D" w:rsidRDefault="000512B4" w:rsidP="000512B4">
      <w:pPr>
        <w:ind w:right="-82" w:firstLine="540"/>
        <w:jc w:val="both"/>
        <w:rPr>
          <w:color w:val="000000"/>
          <w:sz w:val="28"/>
          <w:szCs w:val="28"/>
        </w:rPr>
      </w:pPr>
      <w:r w:rsidRPr="00D0433D">
        <w:rPr>
          <w:color w:val="000000"/>
          <w:sz w:val="28"/>
          <w:szCs w:val="28"/>
        </w:rPr>
        <w:t xml:space="preserve">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 </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D0433D" w:rsidRPr="00D0433D">
        <w:rPr>
          <w:color w:val="000000"/>
          <w:sz w:val="28"/>
          <w:szCs w:val="28"/>
        </w:rPr>
        <w:t>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Відсутн</w:t>
            </w:r>
            <w:r>
              <w:rPr>
                <w:rFonts w:ascii="Arial CYR" w:hAnsi="Arial CYR" w:cs="Arial CYR"/>
                <w:sz w:val="28"/>
                <w:szCs w:val="28"/>
              </w:rPr>
              <w:t xml:space="preserve">я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НЕ ГОЛОСУВАВ</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НЕ ГОЛОСУВАВ</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УТРИМА</w:t>
            </w:r>
            <w:r>
              <w:rPr>
                <w:rFonts w:ascii="Arial CYR" w:hAnsi="Arial CYR" w:cs="Arial CYR"/>
                <w:sz w:val="28"/>
                <w:szCs w:val="28"/>
              </w:rPr>
              <w:t xml:space="preserve">ЛАСЬ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Відсутній</w:t>
            </w:r>
            <w:r>
              <w:rPr>
                <w:rFonts w:ascii="Arial CYR" w:hAnsi="Arial CYR" w:cs="Arial CYR"/>
                <w:sz w:val="28"/>
                <w:szCs w:val="28"/>
              </w:rPr>
              <w:t xml:space="preserve">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Відсутн</w:t>
            </w:r>
            <w:r>
              <w:rPr>
                <w:rFonts w:ascii="Arial CYR" w:hAnsi="Arial CYR" w:cs="Arial CYR"/>
                <w:sz w:val="28"/>
                <w:szCs w:val="28"/>
              </w:rPr>
              <w:t xml:space="preserve">я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Відсутній</w:t>
            </w:r>
            <w:r>
              <w:rPr>
                <w:rFonts w:ascii="Arial CYR" w:hAnsi="Arial CYR" w:cs="Arial CYR"/>
                <w:sz w:val="28"/>
                <w:szCs w:val="28"/>
              </w:rPr>
              <w:t xml:space="preserve">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УТРИМА</w:t>
            </w:r>
            <w:r>
              <w:rPr>
                <w:rFonts w:ascii="Arial CYR" w:hAnsi="Arial CYR" w:cs="Arial CYR"/>
                <w:sz w:val="28"/>
                <w:szCs w:val="28"/>
              </w:rPr>
              <w:t>ЛАСЬ</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Відсутній</w:t>
            </w:r>
            <w:r>
              <w:rPr>
                <w:rFonts w:ascii="Arial CYR" w:hAnsi="Arial CYR" w:cs="Arial CYR"/>
                <w:sz w:val="28"/>
                <w:szCs w:val="28"/>
              </w:rPr>
              <w:t xml:space="preserve">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НЕ ГОЛОСУВАВ</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Відсутн</w:t>
            </w:r>
            <w:r>
              <w:rPr>
                <w:rFonts w:ascii="Arial CYR" w:hAnsi="Arial CYR" w:cs="Arial CYR"/>
                <w:sz w:val="28"/>
                <w:szCs w:val="28"/>
              </w:rPr>
              <w:t xml:space="preserve">я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НЕ ГОЛОСУВАВ</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Відсутній</w:t>
            </w:r>
            <w:r>
              <w:rPr>
                <w:rFonts w:ascii="Arial CYR" w:hAnsi="Arial CYR" w:cs="Arial CYR"/>
                <w:sz w:val="28"/>
                <w:szCs w:val="28"/>
              </w:rPr>
              <w:t xml:space="preserve"> </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НЕ ГОЛОСУВА</w:t>
            </w:r>
            <w:r>
              <w:rPr>
                <w:rFonts w:ascii="Arial CYR" w:hAnsi="Arial CYR" w:cs="Arial CYR"/>
                <w:sz w:val="28"/>
                <w:szCs w:val="28"/>
              </w:rPr>
              <w:t>ЛА</w:t>
            </w:r>
          </w:p>
        </w:tc>
      </w:tr>
      <w:tr w:rsidR="00D0433D" w:rsidRPr="00356085" w:rsidTr="000512B4">
        <w:tc>
          <w:tcPr>
            <w:tcW w:w="838"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D0433D" w:rsidRPr="00105E56" w:rsidRDefault="00D0433D"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D0433D" w:rsidRPr="00D0433D" w:rsidRDefault="00D0433D" w:rsidP="00D0433D">
            <w:pPr>
              <w:widowControl w:val="0"/>
              <w:autoSpaceDE w:val="0"/>
              <w:autoSpaceDN w:val="0"/>
              <w:adjustRightInd w:val="0"/>
              <w:rPr>
                <w:rFonts w:ascii="Arial CYR" w:hAnsi="Arial CYR" w:cs="Arial CYR"/>
                <w:sz w:val="28"/>
                <w:szCs w:val="28"/>
              </w:rPr>
            </w:pPr>
            <w:r w:rsidRPr="00D0433D">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D0433D" w:rsidRDefault="000512B4" w:rsidP="000512B4">
      <w:pPr>
        <w:jc w:val="both"/>
        <w:rPr>
          <w:b/>
          <w:color w:val="000000"/>
          <w:sz w:val="28"/>
          <w:szCs w:val="28"/>
        </w:rPr>
      </w:pPr>
      <w:r w:rsidRPr="00D0433D">
        <w:rPr>
          <w:b/>
          <w:sz w:val="28"/>
          <w:szCs w:val="28"/>
        </w:rPr>
        <w:t xml:space="preserve">РЕЗУЛЬТАТИ ГОЛОСУВАННЯ за прийняття проєкту рішення міської ради </w:t>
      </w:r>
      <w:r w:rsidRPr="00D0433D">
        <w:rPr>
          <w:b/>
          <w:bCs/>
          <w:sz w:val="28"/>
          <w:szCs w:val="28"/>
        </w:rPr>
        <w:t>«</w:t>
      </w:r>
      <w:r w:rsidR="00D0433D" w:rsidRPr="00D0433D">
        <w:rPr>
          <w:b/>
          <w:color w:val="000000"/>
          <w:sz w:val="28"/>
          <w:szCs w:val="28"/>
        </w:rPr>
        <w:t>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w:t>
      </w:r>
      <w:r w:rsidRPr="00D0433D">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D0433D">
        <w:rPr>
          <w:color w:val="000000"/>
          <w:sz w:val="28"/>
          <w:szCs w:val="28"/>
        </w:rPr>
        <w:t xml:space="preserve">13 (тринадцять)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 xml:space="preserve">Утримались – </w:t>
      </w:r>
      <w:r w:rsidR="00D0433D">
        <w:rPr>
          <w:sz w:val="28"/>
          <w:szCs w:val="28"/>
        </w:rPr>
        <w:t xml:space="preserve">2 (два) </w:t>
      </w:r>
    </w:p>
    <w:p w:rsidR="000512B4" w:rsidRDefault="000512B4" w:rsidP="000512B4">
      <w:pPr>
        <w:rPr>
          <w:sz w:val="28"/>
          <w:szCs w:val="28"/>
        </w:rPr>
      </w:pPr>
      <w:r w:rsidRPr="00105E56">
        <w:rPr>
          <w:sz w:val="28"/>
          <w:szCs w:val="28"/>
        </w:rPr>
        <w:t xml:space="preserve">Не брали участі у голосуванні – </w:t>
      </w:r>
      <w:r w:rsidR="00D0433D">
        <w:rPr>
          <w:sz w:val="28"/>
          <w:szCs w:val="28"/>
        </w:rPr>
        <w:t xml:space="preserve">5 (п’ять) </w:t>
      </w:r>
    </w:p>
    <w:p w:rsidR="000512B4" w:rsidRPr="00105E56" w:rsidRDefault="000512B4" w:rsidP="000512B4">
      <w:pPr>
        <w:ind w:firstLine="708"/>
        <w:jc w:val="both"/>
        <w:rPr>
          <w:sz w:val="28"/>
          <w:szCs w:val="28"/>
        </w:rPr>
      </w:pPr>
      <w:r w:rsidRPr="00105E56">
        <w:rPr>
          <w:sz w:val="28"/>
          <w:szCs w:val="28"/>
        </w:rPr>
        <w:t xml:space="preserve">Рішення </w:t>
      </w:r>
      <w:r w:rsidR="00D0433D">
        <w:rPr>
          <w:sz w:val="28"/>
          <w:szCs w:val="28"/>
        </w:rPr>
        <w:t xml:space="preserve">не </w:t>
      </w:r>
      <w:r w:rsidRPr="00105E56">
        <w:rPr>
          <w:sz w:val="28"/>
          <w:szCs w:val="28"/>
        </w:rPr>
        <w:t>прийнято.</w:t>
      </w:r>
    </w:p>
    <w:p w:rsidR="00D0433D" w:rsidRDefault="00D0433D" w:rsidP="000512B4">
      <w:pPr>
        <w:ind w:left="2124" w:hanging="2124"/>
        <w:jc w:val="both"/>
        <w:rPr>
          <w:sz w:val="28"/>
          <w:szCs w:val="28"/>
        </w:rPr>
      </w:pPr>
    </w:p>
    <w:p w:rsidR="00A04A9C" w:rsidRPr="00A04A9C" w:rsidRDefault="000512B4" w:rsidP="00A04A9C">
      <w:pPr>
        <w:ind w:right="-82" w:firstLine="540"/>
        <w:jc w:val="center"/>
        <w:rPr>
          <w:color w:val="000000"/>
          <w:sz w:val="28"/>
          <w:szCs w:val="28"/>
        </w:rPr>
      </w:pPr>
      <w:r w:rsidRPr="00A04A9C">
        <w:rPr>
          <w:color w:val="000000"/>
          <w:sz w:val="28"/>
          <w:szCs w:val="28"/>
        </w:rPr>
        <w:t>14</w:t>
      </w:r>
    </w:p>
    <w:p w:rsidR="00A04A9C" w:rsidRPr="00A04A9C" w:rsidRDefault="00A04A9C" w:rsidP="000512B4">
      <w:pPr>
        <w:ind w:right="-82" w:firstLine="540"/>
        <w:jc w:val="both"/>
        <w:rPr>
          <w:color w:val="000000"/>
          <w:sz w:val="28"/>
          <w:szCs w:val="28"/>
        </w:rPr>
      </w:pPr>
    </w:p>
    <w:p w:rsidR="000512B4" w:rsidRPr="00A04A9C" w:rsidRDefault="000512B4" w:rsidP="000512B4">
      <w:pPr>
        <w:ind w:right="-82" w:firstLine="540"/>
        <w:jc w:val="both"/>
        <w:rPr>
          <w:color w:val="000000"/>
          <w:sz w:val="28"/>
          <w:szCs w:val="28"/>
        </w:rPr>
      </w:pPr>
      <w:r w:rsidRPr="00A04A9C">
        <w:rPr>
          <w:color w:val="000000"/>
          <w:sz w:val="28"/>
          <w:szCs w:val="28"/>
        </w:rPr>
        <w:t>Про виконання у 2023 році Програми благоустрою Нетішинської міської територіальної громади на 2023-2025 роки (нова редакція).</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A04A9C" w:rsidRPr="00A04A9C">
        <w:rPr>
          <w:color w:val="000000"/>
          <w:sz w:val="28"/>
          <w:szCs w:val="28"/>
        </w:rPr>
        <w:t>Про виконання у 2023 році Програми благоустрою Нетішинської міської територіальної громади на 2023-2025 роки (нова редакція)</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w:t>
            </w:r>
            <w:r>
              <w:rPr>
                <w:rFonts w:ascii="Arial CYR" w:hAnsi="Arial CYR" w:cs="Arial CYR"/>
                <w:sz w:val="28"/>
                <w:szCs w:val="28"/>
              </w:rPr>
              <w:t xml:space="preserve">я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w:t>
            </w:r>
            <w:r>
              <w:rPr>
                <w:rFonts w:ascii="Arial CYR" w:hAnsi="Arial CYR" w:cs="Arial CYR"/>
                <w:sz w:val="28"/>
                <w:szCs w:val="28"/>
              </w:rPr>
              <w:t xml:space="preserve">я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УТРИМА</w:t>
            </w:r>
            <w:r>
              <w:rPr>
                <w:rFonts w:ascii="Arial CYR" w:hAnsi="Arial CYR" w:cs="Arial CYR"/>
                <w:sz w:val="28"/>
                <w:szCs w:val="28"/>
              </w:rPr>
              <w:t xml:space="preserve">ЛАСЬ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УТРИМА</w:t>
            </w:r>
            <w:r>
              <w:rPr>
                <w:rFonts w:ascii="Arial CYR" w:hAnsi="Arial CYR" w:cs="Arial CYR"/>
                <w:sz w:val="28"/>
                <w:szCs w:val="28"/>
              </w:rPr>
              <w:t>ЛАСЬ</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НЕ ГОЛОСУВАВ</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w:t>
            </w:r>
            <w:r>
              <w:rPr>
                <w:rFonts w:ascii="Arial CYR" w:hAnsi="Arial CYR" w:cs="Arial CYR"/>
                <w:sz w:val="28"/>
                <w:szCs w:val="28"/>
              </w:rPr>
              <w:t xml:space="preserve">я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УТРИМА</w:t>
            </w:r>
            <w:r>
              <w:rPr>
                <w:rFonts w:ascii="Arial CYR" w:hAnsi="Arial CYR" w:cs="Arial CYR"/>
                <w:sz w:val="28"/>
                <w:szCs w:val="28"/>
              </w:rPr>
              <w:t>ЛАСЬ</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A04A9C" w:rsidRDefault="000512B4" w:rsidP="000512B4">
      <w:pPr>
        <w:jc w:val="both"/>
        <w:rPr>
          <w:b/>
          <w:color w:val="000000"/>
          <w:sz w:val="28"/>
          <w:szCs w:val="28"/>
        </w:rPr>
      </w:pPr>
      <w:r w:rsidRPr="00A04A9C">
        <w:rPr>
          <w:b/>
          <w:sz w:val="28"/>
          <w:szCs w:val="28"/>
        </w:rPr>
        <w:t xml:space="preserve">РЕЗУЛЬТАТИ ГОЛОСУВАННЯ за прийняття проєкту рішення міської ради </w:t>
      </w:r>
      <w:r w:rsidRPr="00A04A9C">
        <w:rPr>
          <w:b/>
          <w:bCs/>
          <w:sz w:val="28"/>
          <w:szCs w:val="28"/>
        </w:rPr>
        <w:t>«</w:t>
      </w:r>
      <w:r w:rsidR="00A04A9C" w:rsidRPr="00A04A9C">
        <w:rPr>
          <w:b/>
          <w:color w:val="000000"/>
          <w:sz w:val="28"/>
          <w:szCs w:val="28"/>
        </w:rPr>
        <w:t>Про виконання у 2023 році Програми благоустрою Нетішинської міської територіальної громади на 2023-2025 роки (нова редакція)</w:t>
      </w:r>
      <w:r w:rsidRPr="00A04A9C">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A04A9C">
        <w:rPr>
          <w:color w:val="000000"/>
          <w:sz w:val="28"/>
          <w:szCs w:val="28"/>
        </w:rPr>
        <w:t xml:space="preserve">16  (шістнадцять)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 xml:space="preserve">Утримались – </w:t>
      </w:r>
      <w:r w:rsidR="00A04A9C">
        <w:rPr>
          <w:sz w:val="28"/>
          <w:szCs w:val="28"/>
        </w:rPr>
        <w:t>3 (три)</w:t>
      </w:r>
    </w:p>
    <w:p w:rsidR="000512B4" w:rsidRDefault="000512B4" w:rsidP="000512B4">
      <w:pPr>
        <w:rPr>
          <w:sz w:val="28"/>
          <w:szCs w:val="28"/>
        </w:rPr>
      </w:pPr>
      <w:r w:rsidRPr="00105E56">
        <w:rPr>
          <w:sz w:val="28"/>
          <w:szCs w:val="28"/>
        </w:rPr>
        <w:t xml:space="preserve">Не брали участі у голосуванні – </w:t>
      </w:r>
      <w:r w:rsidR="00A04A9C">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A04A9C" w:rsidRPr="00A04A9C">
        <w:rPr>
          <w:color w:val="000000"/>
          <w:sz w:val="28"/>
          <w:szCs w:val="28"/>
        </w:rPr>
        <w:t>Про виконання у 2023 році Програми благоустрою Нетішинської міської територіальної громади на 2023-025 роки (нова редакція)</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A04A9C" w:rsidRDefault="00A04A9C" w:rsidP="000512B4">
      <w:pPr>
        <w:ind w:left="2124" w:hanging="2124"/>
        <w:jc w:val="both"/>
        <w:rPr>
          <w:sz w:val="28"/>
          <w:szCs w:val="28"/>
        </w:rPr>
      </w:pPr>
    </w:p>
    <w:p w:rsidR="00A04A9C" w:rsidRPr="00A04A9C" w:rsidRDefault="000512B4" w:rsidP="00A04A9C">
      <w:pPr>
        <w:ind w:right="-82" w:firstLine="540"/>
        <w:jc w:val="center"/>
        <w:rPr>
          <w:sz w:val="28"/>
          <w:szCs w:val="28"/>
        </w:rPr>
      </w:pPr>
      <w:r w:rsidRPr="00A04A9C">
        <w:rPr>
          <w:sz w:val="28"/>
          <w:szCs w:val="28"/>
        </w:rPr>
        <w:t>15</w:t>
      </w:r>
    </w:p>
    <w:p w:rsidR="00A04A9C" w:rsidRPr="00A04A9C" w:rsidRDefault="00A04A9C" w:rsidP="000512B4">
      <w:pPr>
        <w:ind w:right="-82" w:firstLine="540"/>
        <w:jc w:val="both"/>
        <w:rPr>
          <w:sz w:val="28"/>
          <w:szCs w:val="28"/>
        </w:rPr>
      </w:pPr>
    </w:p>
    <w:p w:rsidR="000512B4" w:rsidRPr="00A04A9C" w:rsidRDefault="000512B4" w:rsidP="000512B4">
      <w:pPr>
        <w:ind w:right="-82" w:firstLine="540"/>
        <w:jc w:val="both"/>
        <w:rPr>
          <w:sz w:val="28"/>
          <w:szCs w:val="28"/>
        </w:rPr>
      </w:pPr>
      <w:r w:rsidRPr="00A04A9C">
        <w:rPr>
          <w:sz w:val="28"/>
          <w:szCs w:val="28"/>
        </w:rPr>
        <w:t>Про організацію  Управлінням капітального будівництва виконавчого комітету Нетішинської міської ради будівельних робіт по об’єктах комунальної власності.</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A04A9C" w:rsidRPr="00A04A9C">
        <w:rPr>
          <w:sz w:val="28"/>
          <w:szCs w:val="28"/>
        </w:rPr>
        <w:t>Про організацію  Управлінням капітального будівництва виконавчого комітету Нетішинської міської ради будівельних робіт по об’єктах комунальної власності</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w:t>
            </w:r>
            <w:r>
              <w:rPr>
                <w:rFonts w:ascii="Arial CYR" w:hAnsi="Arial CYR" w:cs="Arial CYR"/>
                <w:sz w:val="28"/>
                <w:szCs w:val="28"/>
              </w:rPr>
              <w:t xml:space="preserve">я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УТРИМАВСЯ</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w:t>
            </w:r>
            <w:r>
              <w:rPr>
                <w:rFonts w:ascii="Arial CYR" w:hAnsi="Arial CYR" w:cs="Arial CYR"/>
                <w:sz w:val="28"/>
                <w:szCs w:val="28"/>
              </w:rPr>
              <w:t xml:space="preserve">я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УТРИМА</w:t>
            </w:r>
            <w:r>
              <w:rPr>
                <w:rFonts w:ascii="Arial CYR" w:hAnsi="Arial CYR" w:cs="Arial CYR"/>
                <w:sz w:val="28"/>
                <w:szCs w:val="28"/>
              </w:rPr>
              <w:t xml:space="preserve">ЛАСЬ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НЕ ГОЛОСУВАВ</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w:t>
            </w:r>
            <w:r>
              <w:rPr>
                <w:rFonts w:ascii="Arial CYR" w:hAnsi="Arial CYR" w:cs="Arial CYR"/>
                <w:sz w:val="28"/>
                <w:szCs w:val="28"/>
              </w:rPr>
              <w:t xml:space="preserve">я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Відсутній</w:t>
            </w:r>
            <w:r>
              <w:rPr>
                <w:rFonts w:ascii="Arial CYR" w:hAnsi="Arial CYR" w:cs="Arial CYR"/>
                <w:sz w:val="28"/>
                <w:szCs w:val="28"/>
              </w:rPr>
              <w:t xml:space="preserve"> </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A04A9C" w:rsidRPr="00356085" w:rsidTr="000512B4">
        <w:tc>
          <w:tcPr>
            <w:tcW w:w="838"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A04A9C" w:rsidRPr="00105E56" w:rsidRDefault="00A04A9C"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A04A9C" w:rsidRPr="00A04A9C" w:rsidRDefault="00A04A9C" w:rsidP="00A04A9C">
            <w:pPr>
              <w:widowControl w:val="0"/>
              <w:autoSpaceDE w:val="0"/>
              <w:autoSpaceDN w:val="0"/>
              <w:adjustRightInd w:val="0"/>
              <w:rPr>
                <w:rFonts w:ascii="Arial CYR" w:hAnsi="Arial CYR" w:cs="Arial CYR"/>
                <w:sz w:val="28"/>
                <w:szCs w:val="28"/>
              </w:rPr>
            </w:pPr>
            <w:r w:rsidRPr="00A04A9C">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A04A9C" w:rsidRDefault="000512B4" w:rsidP="000512B4">
      <w:pPr>
        <w:jc w:val="both"/>
        <w:rPr>
          <w:b/>
          <w:color w:val="000000"/>
          <w:sz w:val="28"/>
          <w:szCs w:val="28"/>
        </w:rPr>
      </w:pPr>
      <w:r w:rsidRPr="00A04A9C">
        <w:rPr>
          <w:b/>
          <w:sz w:val="28"/>
          <w:szCs w:val="28"/>
        </w:rPr>
        <w:t xml:space="preserve">РЕЗУЛЬТАТИ ГОЛОСУВАННЯ за прийняття проєкту рішення міської ради </w:t>
      </w:r>
      <w:r w:rsidRPr="00A04A9C">
        <w:rPr>
          <w:b/>
          <w:bCs/>
          <w:sz w:val="28"/>
          <w:szCs w:val="28"/>
        </w:rPr>
        <w:t>«</w:t>
      </w:r>
      <w:r w:rsidR="00A04A9C">
        <w:rPr>
          <w:b/>
          <w:sz w:val="28"/>
          <w:szCs w:val="28"/>
        </w:rPr>
        <w:t xml:space="preserve">Про організацію </w:t>
      </w:r>
      <w:r w:rsidR="00A04A9C" w:rsidRPr="00A04A9C">
        <w:rPr>
          <w:b/>
          <w:sz w:val="28"/>
          <w:szCs w:val="28"/>
        </w:rPr>
        <w:t>Управлінням капітального будівництва виконавчого комітету Нетішинської міської ради будівельних робіт по об’єктах комунальної власності</w:t>
      </w:r>
      <w:r w:rsidRPr="00A04A9C">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A04A9C">
        <w:rPr>
          <w:color w:val="000000"/>
          <w:sz w:val="28"/>
          <w:szCs w:val="28"/>
        </w:rPr>
        <w:t>17</w:t>
      </w:r>
      <w:r w:rsidRPr="00105E56">
        <w:rPr>
          <w:color w:val="000000"/>
          <w:sz w:val="28"/>
          <w:szCs w:val="28"/>
        </w:rPr>
        <w:t xml:space="preserve"> </w:t>
      </w:r>
      <w:r w:rsidR="00A04A9C">
        <w:rPr>
          <w:color w:val="000000"/>
          <w:sz w:val="28"/>
          <w:szCs w:val="28"/>
        </w:rPr>
        <w:t xml:space="preserve">(сімнадцять)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 xml:space="preserve">Утримались – </w:t>
      </w:r>
      <w:r w:rsidR="00A04A9C">
        <w:rPr>
          <w:sz w:val="28"/>
          <w:szCs w:val="28"/>
        </w:rPr>
        <w:t xml:space="preserve">2 (два) </w:t>
      </w:r>
    </w:p>
    <w:p w:rsidR="000512B4" w:rsidRDefault="000512B4" w:rsidP="000512B4">
      <w:pPr>
        <w:rPr>
          <w:sz w:val="28"/>
          <w:szCs w:val="28"/>
        </w:rPr>
      </w:pPr>
      <w:r w:rsidRPr="00105E56">
        <w:rPr>
          <w:sz w:val="28"/>
          <w:szCs w:val="28"/>
        </w:rPr>
        <w:t xml:space="preserve">Не брали участі у голосуванні – </w:t>
      </w:r>
      <w:r w:rsidR="00A04A9C">
        <w:rPr>
          <w:sz w:val="28"/>
          <w:szCs w:val="28"/>
        </w:rPr>
        <w:t xml:space="preserve">1 (один) </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A04A9C" w:rsidRPr="00A04A9C">
        <w:rPr>
          <w:sz w:val="28"/>
          <w:szCs w:val="28"/>
        </w:rPr>
        <w:t>Про організацію  Управлінням капітального будівництва виконавчого комітету Нетішинської міської ради будівельних робіт по об’єктах комунальної власності</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A04A9C" w:rsidRDefault="00A04A9C" w:rsidP="000512B4">
      <w:pPr>
        <w:ind w:left="2124" w:hanging="2124"/>
        <w:jc w:val="both"/>
        <w:rPr>
          <w:sz w:val="28"/>
          <w:szCs w:val="28"/>
        </w:rPr>
      </w:pPr>
    </w:p>
    <w:p w:rsidR="00A04A9C" w:rsidRPr="00A04A9C" w:rsidRDefault="00A04A9C" w:rsidP="000512B4">
      <w:pPr>
        <w:ind w:right="-82" w:firstLine="540"/>
        <w:jc w:val="both"/>
        <w:rPr>
          <w:color w:val="000000"/>
          <w:sz w:val="28"/>
          <w:szCs w:val="28"/>
          <w:u w:val="single"/>
        </w:rPr>
      </w:pPr>
      <w:r w:rsidRPr="00A04A9C">
        <w:rPr>
          <w:color w:val="000000"/>
          <w:sz w:val="28"/>
          <w:szCs w:val="28"/>
          <w:u w:val="single"/>
        </w:rPr>
        <w:t xml:space="preserve">Сесійну залу залишив депутат Нетішинської міської ради </w:t>
      </w:r>
      <w:r w:rsidRPr="00A04A9C">
        <w:rPr>
          <w:color w:val="000000"/>
          <w:sz w:val="28"/>
          <w:szCs w:val="28"/>
          <w:u w:val="single"/>
          <w:lang w:val="en-US"/>
        </w:rPr>
        <w:t xml:space="preserve">VIII </w:t>
      </w:r>
      <w:r w:rsidRPr="00A04A9C">
        <w:rPr>
          <w:color w:val="000000"/>
          <w:sz w:val="28"/>
          <w:szCs w:val="28"/>
          <w:u w:val="single"/>
        </w:rPr>
        <w:t>скликання Михайло Брожик. У сесійній залі присутні 18 депутатів.</w:t>
      </w:r>
    </w:p>
    <w:p w:rsidR="00A04A9C" w:rsidRDefault="00A04A9C" w:rsidP="000512B4">
      <w:pPr>
        <w:ind w:right="-82" w:firstLine="540"/>
        <w:jc w:val="both"/>
        <w:rPr>
          <w:b/>
          <w:color w:val="000000"/>
          <w:sz w:val="28"/>
          <w:szCs w:val="28"/>
        </w:rPr>
      </w:pPr>
    </w:p>
    <w:p w:rsidR="00064881" w:rsidRPr="00064881" w:rsidRDefault="00064881" w:rsidP="00064881">
      <w:pPr>
        <w:ind w:right="-82" w:firstLine="540"/>
        <w:jc w:val="center"/>
        <w:rPr>
          <w:color w:val="000000"/>
          <w:sz w:val="28"/>
          <w:szCs w:val="28"/>
        </w:rPr>
      </w:pPr>
      <w:r w:rsidRPr="00064881">
        <w:rPr>
          <w:color w:val="000000"/>
          <w:sz w:val="28"/>
          <w:szCs w:val="28"/>
        </w:rPr>
        <w:t>16</w:t>
      </w:r>
    </w:p>
    <w:p w:rsidR="00064881" w:rsidRPr="00064881" w:rsidRDefault="00064881" w:rsidP="000512B4">
      <w:pPr>
        <w:ind w:right="-82" w:firstLine="540"/>
        <w:jc w:val="both"/>
        <w:rPr>
          <w:color w:val="000000"/>
          <w:sz w:val="28"/>
          <w:szCs w:val="28"/>
        </w:rPr>
      </w:pPr>
    </w:p>
    <w:p w:rsidR="000512B4" w:rsidRPr="00064881" w:rsidRDefault="000512B4" w:rsidP="000512B4">
      <w:pPr>
        <w:ind w:right="-82" w:firstLine="540"/>
        <w:jc w:val="both"/>
        <w:rPr>
          <w:color w:val="000000"/>
          <w:sz w:val="28"/>
          <w:szCs w:val="28"/>
        </w:rPr>
      </w:pPr>
      <w:r w:rsidRPr="00064881">
        <w:rPr>
          <w:color w:val="000000"/>
          <w:sz w:val="28"/>
          <w:szCs w:val="28"/>
        </w:rPr>
        <w:t>Про фінансовий план комунального підприємства Нетішинської міської ради «Торговий центр» на 2024 рік.</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4D618A" w:rsidRPr="00064881">
        <w:rPr>
          <w:color w:val="000000"/>
          <w:sz w:val="28"/>
          <w:szCs w:val="28"/>
        </w:rPr>
        <w:t>Про фінансовий план комунального підприємства Нетішинської міської ради «Торговий центр» на 2024 рік</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w:t>
            </w:r>
            <w:r>
              <w:rPr>
                <w:rFonts w:ascii="Arial CYR" w:hAnsi="Arial CYR" w:cs="Arial CYR"/>
                <w:sz w:val="28"/>
                <w:szCs w:val="28"/>
              </w:rPr>
              <w:t xml:space="preserve">я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ПРОТИ</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ПРОТИ</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w:t>
            </w:r>
            <w:r>
              <w:rPr>
                <w:rFonts w:ascii="Arial CYR" w:hAnsi="Arial CYR" w:cs="Arial CYR"/>
                <w:sz w:val="28"/>
                <w:szCs w:val="28"/>
              </w:rPr>
              <w:t xml:space="preserve">я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ПРОТИ</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УТРИМА</w:t>
            </w:r>
            <w:r>
              <w:rPr>
                <w:rFonts w:ascii="Arial CYR" w:hAnsi="Arial CYR" w:cs="Arial CYR"/>
                <w:sz w:val="28"/>
                <w:szCs w:val="28"/>
              </w:rPr>
              <w:t xml:space="preserve">ЛАСЬ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НЕ ГОЛОСУВАВ</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w:t>
            </w:r>
            <w:r>
              <w:rPr>
                <w:rFonts w:ascii="Arial CYR" w:hAnsi="Arial CYR" w:cs="Arial CYR"/>
                <w:sz w:val="28"/>
                <w:szCs w:val="28"/>
              </w:rPr>
              <w:t xml:space="preserve">я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ПРОТИ</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УТРИМА</w:t>
            </w:r>
            <w:r>
              <w:rPr>
                <w:rFonts w:ascii="Arial CYR" w:hAnsi="Arial CYR" w:cs="Arial CYR"/>
                <w:sz w:val="28"/>
                <w:szCs w:val="28"/>
              </w:rPr>
              <w:t>ЛАСЬ</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4D618A" w:rsidRDefault="000512B4" w:rsidP="000512B4">
      <w:pPr>
        <w:jc w:val="both"/>
        <w:rPr>
          <w:b/>
          <w:color w:val="000000"/>
          <w:sz w:val="28"/>
          <w:szCs w:val="28"/>
        </w:rPr>
      </w:pPr>
      <w:r w:rsidRPr="004D618A">
        <w:rPr>
          <w:b/>
          <w:sz w:val="28"/>
          <w:szCs w:val="28"/>
        </w:rPr>
        <w:t xml:space="preserve">РЕЗУЛЬТАТИ ГОЛОСУВАННЯ за прийняття проєкту рішення міської ради </w:t>
      </w:r>
      <w:r w:rsidRPr="004D618A">
        <w:rPr>
          <w:b/>
          <w:bCs/>
          <w:sz w:val="28"/>
          <w:szCs w:val="28"/>
        </w:rPr>
        <w:t>«</w:t>
      </w:r>
      <w:r w:rsidR="004D618A" w:rsidRPr="004D618A">
        <w:rPr>
          <w:b/>
          <w:color w:val="000000"/>
          <w:sz w:val="28"/>
          <w:szCs w:val="28"/>
        </w:rPr>
        <w:t>Про фінансовий план комунального підприємства Нетішинської міської ради «Торговий центр» на 2024 рік</w:t>
      </w:r>
      <w:r w:rsidRPr="004D618A">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w:t>
      </w:r>
      <w:r w:rsidR="00064881">
        <w:rPr>
          <w:sz w:val="28"/>
          <w:szCs w:val="28"/>
        </w:rPr>
        <w:t xml:space="preserve"> проголосувало 19</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064881">
        <w:rPr>
          <w:color w:val="000000"/>
          <w:sz w:val="28"/>
          <w:szCs w:val="28"/>
        </w:rPr>
        <w:t>12 (дванадцять</w:t>
      </w:r>
      <w:r w:rsidRPr="00105E56">
        <w:rPr>
          <w:color w:val="000000"/>
          <w:sz w:val="28"/>
          <w:szCs w:val="28"/>
        </w:rPr>
        <w:t xml:space="preserve">)   </w:t>
      </w:r>
    </w:p>
    <w:p w:rsidR="000512B4" w:rsidRPr="00105E56" w:rsidRDefault="000512B4" w:rsidP="000512B4">
      <w:pPr>
        <w:rPr>
          <w:sz w:val="28"/>
          <w:szCs w:val="28"/>
        </w:rPr>
      </w:pPr>
      <w:r w:rsidRPr="00105E56">
        <w:rPr>
          <w:sz w:val="28"/>
          <w:szCs w:val="28"/>
        </w:rPr>
        <w:t xml:space="preserve">Проти </w:t>
      </w:r>
      <w:r w:rsidR="00064881">
        <w:rPr>
          <w:sz w:val="28"/>
          <w:szCs w:val="28"/>
        </w:rPr>
        <w:t>–</w:t>
      </w:r>
      <w:r w:rsidRPr="00105E56">
        <w:rPr>
          <w:sz w:val="28"/>
          <w:szCs w:val="28"/>
        </w:rPr>
        <w:t xml:space="preserve"> </w:t>
      </w:r>
      <w:r w:rsidR="00064881">
        <w:rPr>
          <w:sz w:val="28"/>
          <w:szCs w:val="28"/>
        </w:rPr>
        <w:t xml:space="preserve">4 (чотири) </w:t>
      </w:r>
    </w:p>
    <w:p w:rsidR="000512B4" w:rsidRPr="00105E56" w:rsidRDefault="000512B4" w:rsidP="000512B4">
      <w:pPr>
        <w:rPr>
          <w:sz w:val="28"/>
          <w:szCs w:val="28"/>
        </w:rPr>
      </w:pPr>
      <w:r w:rsidRPr="00105E56">
        <w:rPr>
          <w:sz w:val="28"/>
          <w:szCs w:val="28"/>
        </w:rPr>
        <w:t xml:space="preserve">Утримались – </w:t>
      </w:r>
      <w:r w:rsidR="00064881">
        <w:rPr>
          <w:sz w:val="28"/>
          <w:szCs w:val="28"/>
        </w:rPr>
        <w:t xml:space="preserve">2 (два) </w:t>
      </w:r>
    </w:p>
    <w:p w:rsidR="000512B4" w:rsidRDefault="000512B4" w:rsidP="000512B4">
      <w:pPr>
        <w:rPr>
          <w:sz w:val="28"/>
          <w:szCs w:val="28"/>
        </w:rPr>
      </w:pPr>
      <w:r w:rsidRPr="00105E56">
        <w:rPr>
          <w:sz w:val="28"/>
          <w:szCs w:val="28"/>
        </w:rPr>
        <w:t xml:space="preserve">Не брали участі у голосуванні – </w:t>
      </w:r>
      <w:r w:rsidR="00064881">
        <w:rPr>
          <w:sz w:val="28"/>
          <w:szCs w:val="28"/>
        </w:rPr>
        <w:t>1 (один)</w:t>
      </w:r>
    </w:p>
    <w:p w:rsidR="000512B4" w:rsidRPr="00105E56" w:rsidRDefault="000512B4" w:rsidP="000512B4">
      <w:pPr>
        <w:rPr>
          <w:sz w:val="28"/>
          <w:szCs w:val="28"/>
        </w:rPr>
      </w:pPr>
      <w:r>
        <w:rPr>
          <w:sz w:val="28"/>
          <w:szCs w:val="28"/>
        </w:rPr>
        <w:t>Відсутній у сесійній залі 1 (один) депутат</w:t>
      </w:r>
    </w:p>
    <w:p w:rsidR="000512B4" w:rsidRPr="00105E56" w:rsidRDefault="000512B4" w:rsidP="000512B4">
      <w:pPr>
        <w:ind w:firstLine="708"/>
        <w:jc w:val="both"/>
        <w:rPr>
          <w:sz w:val="28"/>
          <w:szCs w:val="28"/>
        </w:rPr>
      </w:pPr>
      <w:r w:rsidRPr="00105E56">
        <w:rPr>
          <w:sz w:val="28"/>
          <w:szCs w:val="28"/>
        </w:rPr>
        <w:t xml:space="preserve">Рішення </w:t>
      </w:r>
      <w:r w:rsidR="00064881">
        <w:rPr>
          <w:sz w:val="28"/>
          <w:szCs w:val="28"/>
        </w:rPr>
        <w:t xml:space="preserve">не </w:t>
      </w:r>
      <w:r w:rsidRPr="00105E56">
        <w:rPr>
          <w:sz w:val="28"/>
          <w:szCs w:val="28"/>
        </w:rPr>
        <w:t>прийнято.</w:t>
      </w:r>
    </w:p>
    <w:p w:rsidR="00064881" w:rsidRDefault="00064881" w:rsidP="000512B4">
      <w:pPr>
        <w:ind w:right="-82" w:firstLine="540"/>
        <w:jc w:val="both"/>
        <w:rPr>
          <w:rStyle w:val="2339"/>
          <w:b/>
          <w:color w:val="000000"/>
          <w:sz w:val="28"/>
          <w:szCs w:val="28"/>
        </w:rPr>
      </w:pPr>
    </w:p>
    <w:p w:rsidR="00064881" w:rsidRPr="00064881" w:rsidRDefault="00064881" w:rsidP="000512B4">
      <w:pPr>
        <w:ind w:right="-82" w:firstLine="540"/>
        <w:jc w:val="both"/>
        <w:rPr>
          <w:rStyle w:val="2339"/>
          <w:color w:val="000000"/>
          <w:sz w:val="28"/>
          <w:szCs w:val="28"/>
          <w:u w:val="single"/>
        </w:rPr>
      </w:pPr>
      <w:r w:rsidRPr="00064881">
        <w:rPr>
          <w:rStyle w:val="2339"/>
          <w:color w:val="000000"/>
          <w:sz w:val="28"/>
          <w:szCs w:val="28"/>
          <w:u w:val="single"/>
        </w:rPr>
        <w:t xml:space="preserve">До сесійної зали повернувся депутат Нетішинської міської ради </w:t>
      </w:r>
      <w:r>
        <w:rPr>
          <w:rStyle w:val="2339"/>
          <w:color w:val="000000"/>
          <w:sz w:val="28"/>
          <w:szCs w:val="28"/>
          <w:u w:val="single"/>
        </w:rPr>
        <w:t xml:space="preserve">                  </w:t>
      </w:r>
      <w:r w:rsidRPr="00064881">
        <w:rPr>
          <w:rStyle w:val="2339"/>
          <w:color w:val="000000"/>
          <w:sz w:val="28"/>
          <w:szCs w:val="28"/>
          <w:u w:val="single"/>
          <w:lang w:val="en-US"/>
        </w:rPr>
        <w:t xml:space="preserve">VIII </w:t>
      </w:r>
      <w:r w:rsidRPr="00064881">
        <w:rPr>
          <w:rStyle w:val="2339"/>
          <w:color w:val="000000"/>
          <w:sz w:val="28"/>
          <w:szCs w:val="28"/>
          <w:u w:val="single"/>
        </w:rPr>
        <w:t>скликання Михайло Брожик. У сесійній залі присутні 19 депутатів.</w:t>
      </w:r>
    </w:p>
    <w:p w:rsidR="00064881" w:rsidRDefault="00064881" w:rsidP="00064881">
      <w:pPr>
        <w:ind w:right="-82" w:firstLine="540"/>
        <w:jc w:val="center"/>
        <w:rPr>
          <w:rStyle w:val="2339"/>
          <w:color w:val="000000"/>
          <w:sz w:val="28"/>
          <w:szCs w:val="28"/>
        </w:rPr>
      </w:pPr>
    </w:p>
    <w:p w:rsidR="00064881" w:rsidRPr="00064881" w:rsidRDefault="000512B4" w:rsidP="00064881">
      <w:pPr>
        <w:ind w:right="-82"/>
        <w:jc w:val="center"/>
        <w:rPr>
          <w:rStyle w:val="2339"/>
          <w:color w:val="000000"/>
          <w:sz w:val="28"/>
          <w:szCs w:val="28"/>
        </w:rPr>
      </w:pPr>
      <w:r w:rsidRPr="00064881">
        <w:rPr>
          <w:rStyle w:val="2339"/>
          <w:color w:val="000000"/>
          <w:sz w:val="28"/>
          <w:szCs w:val="28"/>
        </w:rPr>
        <w:t>17</w:t>
      </w:r>
    </w:p>
    <w:p w:rsidR="00064881" w:rsidRPr="00064881" w:rsidRDefault="00064881" w:rsidP="000512B4">
      <w:pPr>
        <w:ind w:right="-82" w:firstLine="540"/>
        <w:jc w:val="both"/>
        <w:rPr>
          <w:rStyle w:val="2339"/>
          <w:color w:val="000000"/>
          <w:sz w:val="28"/>
          <w:szCs w:val="28"/>
        </w:rPr>
      </w:pPr>
    </w:p>
    <w:p w:rsidR="000512B4" w:rsidRPr="00064881" w:rsidRDefault="000512B4" w:rsidP="00064881">
      <w:pPr>
        <w:ind w:right="-82" w:firstLine="540"/>
        <w:jc w:val="both"/>
        <w:rPr>
          <w:color w:val="000000"/>
          <w:sz w:val="28"/>
          <w:szCs w:val="28"/>
        </w:rPr>
      </w:pPr>
      <w:r w:rsidRPr="00064881">
        <w:rPr>
          <w:sz w:val="28"/>
          <w:szCs w:val="28"/>
        </w:rPr>
        <w:t xml:space="preserve">Про внесення змін до рішення сорок другої сесії Нетішинської міської ради VІІІ </w:t>
      </w:r>
      <w:r w:rsidR="00064881">
        <w:rPr>
          <w:sz w:val="28"/>
          <w:szCs w:val="28"/>
        </w:rPr>
        <w:t xml:space="preserve"> </w:t>
      </w:r>
      <w:r w:rsidRPr="00064881">
        <w:rPr>
          <w:sz w:val="28"/>
          <w:szCs w:val="28"/>
        </w:rPr>
        <w:t>скликання</w:t>
      </w:r>
      <w:r w:rsidR="00064881">
        <w:rPr>
          <w:sz w:val="28"/>
          <w:szCs w:val="28"/>
        </w:rPr>
        <w:t xml:space="preserve"> </w:t>
      </w:r>
      <w:r w:rsidRPr="00064881">
        <w:rPr>
          <w:sz w:val="28"/>
          <w:szCs w:val="28"/>
        </w:rPr>
        <w:t xml:space="preserve"> від </w:t>
      </w:r>
      <w:r w:rsidR="00064881">
        <w:rPr>
          <w:sz w:val="28"/>
          <w:szCs w:val="28"/>
        </w:rPr>
        <w:t xml:space="preserve"> </w:t>
      </w:r>
      <w:r w:rsidRPr="00064881">
        <w:rPr>
          <w:sz w:val="28"/>
          <w:szCs w:val="28"/>
        </w:rPr>
        <w:t>24</w:t>
      </w:r>
      <w:r w:rsidR="00064881">
        <w:rPr>
          <w:sz w:val="28"/>
          <w:szCs w:val="28"/>
        </w:rPr>
        <w:t xml:space="preserve"> </w:t>
      </w:r>
      <w:r w:rsidRPr="00064881">
        <w:rPr>
          <w:sz w:val="28"/>
          <w:szCs w:val="28"/>
        </w:rPr>
        <w:t xml:space="preserve"> листопада </w:t>
      </w:r>
      <w:r w:rsidR="00064881">
        <w:rPr>
          <w:sz w:val="28"/>
          <w:szCs w:val="28"/>
        </w:rPr>
        <w:t xml:space="preserve"> </w:t>
      </w:r>
      <w:r w:rsidRPr="00064881">
        <w:rPr>
          <w:sz w:val="28"/>
          <w:szCs w:val="28"/>
        </w:rPr>
        <w:t>2023</w:t>
      </w:r>
      <w:r w:rsidR="00064881">
        <w:rPr>
          <w:sz w:val="28"/>
          <w:szCs w:val="28"/>
        </w:rPr>
        <w:t xml:space="preserve"> </w:t>
      </w:r>
      <w:r w:rsidRPr="00064881">
        <w:rPr>
          <w:sz w:val="28"/>
          <w:szCs w:val="28"/>
        </w:rPr>
        <w:t xml:space="preserve"> року</w:t>
      </w:r>
      <w:r w:rsidR="00064881">
        <w:rPr>
          <w:sz w:val="28"/>
          <w:szCs w:val="28"/>
        </w:rPr>
        <w:t xml:space="preserve"> </w:t>
      </w:r>
      <w:r w:rsidRPr="00064881">
        <w:rPr>
          <w:sz w:val="28"/>
          <w:szCs w:val="28"/>
        </w:rPr>
        <w:t xml:space="preserve"> № 42/2032 «Про фінансовий план комунального</w:t>
      </w:r>
      <w:r w:rsidR="00064881">
        <w:rPr>
          <w:sz w:val="28"/>
          <w:szCs w:val="28"/>
        </w:rPr>
        <w:t xml:space="preserve"> некомерційного підприємства Нетішинської міської ради </w:t>
      </w:r>
      <w:r w:rsidRPr="00064881">
        <w:rPr>
          <w:sz w:val="28"/>
          <w:szCs w:val="28"/>
        </w:rPr>
        <w:t>«Центр первинної медико-санітарної допомоги» на 2024 рік</w:t>
      </w:r>
      <w:r w:rsidRPr="00064881">
        <w:rPr>
          <w:color w:val="000000"/>
          <w:sz w:val="28"/>
          <w:szCs w:val="28"/>
        </w:rPr>
        <w:t>».</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64881">
      <w:pPr>
        <w:ind w:right="-82" w:firstLine="540"/>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064881" w:rsidRPr="00064881">
        <w:rPr>
          <w:sz w:val="28"/>
          <w:szCs w:val="28"/>
        </w:rPr>
        <w:t>Про внесення змін до рішення сорок другої сесії Нетішинської міської ради VІІІ скликання</w:t>
      </w:r>
      <w:r w:rsidR="00064881">
        <w:rPr>
          <w:sz w:val="28"/>
          <w:szCs w:val="28"/>
        </w:rPr>
        <w:t xml:space="preserve"> </w:t>
      </w:r>
      <w:r w:rsidR="00064881" w:rsidRPr="00064881">
        <w:rPr>
          <w:sz w:val="28"/>
          <w:szCs w:val="28"/>
        </w:rPr>
        <w:t>від</w:t>
      </w:r>
      <w:r w:rsidR="00064881">
        <w:rPr>
          <w:sz w:val="28"/>
          <w:szCs w:val="28"/>
        </w:rPr>
        <w:t xml:space="preserve">                  </w:t>
      </w:r>
      <w:r w:rsidR="00064881" w:rsidRPr="00064881">
        <w:rPr>
          <w:sz w:val="28"/>
          <w:szCs w:val="28"/>
        </w:rPr>
        <w:t>24</w:t>
      </w:r>
      <w:r w:rsidR="00064881">
        <w:rPr>
          <w:sz w:val="28"/>
          <w:szCs w:val="28"/>
        </w:rPr>
        <w:t xml:space="preserve"> </w:t>
      </w:r>
      <w:r w:rsidR="00064881" w:rsidRPr="00064881">
        <w:rPr>
          <w:sz w:val="28"/>
          <w:szCs w:val="28"/>
        </w:rPr>
        <w:t>листопада</w:t>
      </w:r>
      <w:r w:rsidR="00064881">
        <w:rPr>
          <w:sz w:val="28"/>
          <w:szCs w:val="28"/>
        </w:rPr>
        <w:t xml:space="preserve"> </w:t>
      </w:r>
      <w:r w:rsidR="00064881" w:rsidRPr="00064881">
        <w:rPr>
          <w:sz w:val="28"/>
          <w:szCs w:val="28"/>
        </w:rPr>
        <w:t>2023</w:t>
      </w:r>
      <w:r w:rsidR="00064881">
        <w:rPr>
          <w:sz w:val="28"/>
          <w:szCs w:val="28"/>
        </w:rPr>
        <w:t xml:space="preserve"> </w:t>
      </w:r>
      <w:r w:rsidR="00064881" w:rsidRPr="00064881">
        <w:rPr>
          <w:sz w:val="28"/>
          <w:szCs w:val="28"/>
        </w:rPr>
        <w:t>року № 42/2032</w:t>
      </w:r>
      <w:r w:rsidR="00064881">
        <w:rPr>
          <w:sz w:val="28"/>
          <w:szCs w:val="28"/>
        </w:rPr>
        <w:t xml:space="preserve"> </w:t>
      </w:r>
      <w:r w:rsidR="00064881" w:rsidRPr="00064881">
        <w:rPr>
          <w:sz w:val="28"/>
          <w:szCs w:val="28"/>
        </w:rPr>
        <w:t>«Про фінансовий план</w:t>
      </w:r>
      <w:r w:rsidR="00064881">
        <w:rPr>
          <w:sz w:val="28"/>
          <w:szCs w:val="28"/>
        </w:rPr>
        <w:t xml:space="preserve"> </w:t>
      </w:r>
      <w:r w:rsidR="00064881" w:rsidRPr="00064881">
        <w:rPr>
          <w:sz w:val="28"/>
          <w:szCs w:val="28"/>
        </w:rPr>
        <w:t>комунального</w:t>
      </w:r>
      <w:r w:rsidR="00064881">
        <w:rPr>
          <w:sz w:val="28"/>
          <w:szCs w:val="28"/>
        </w:rPr>
        <w:t xml:space="preserve"> некомерційного підприємства Нетішинської міської ради </w:t>
      </w:r>
      <w:r w:rsidR="00064881" w:rsidRPr="00064881">
        <w:rPr>
          <w:sz w:val="28"/>
          <w:szCs w:val="28"/>
        </w:rPr>
        <w:t>«Центр первинної медико-санітарної допомоги» на 2024 рік</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w:t>
            </w:r>
            <w:r>
              <w:rPr>
                <w:rFonts w:ascii="Arial CYR" w:hAnsi="Arial CYR" w:cs="Arial CYR"/>
                <w:sz w:val="28"/>
                <w:szCs w:val="28"/>
              </w:rPr>
              <w:t xml:space="preserve">я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НЕ ГОЛОСУВАВ</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НЕ ГОЛОСУВАВ</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НЕ ГОЛОСУВА</w:t>
            </w:r>
            <w:r>
              <w:rPr>
                <w:rFonts w:ascii="Arial CYR" w:hAnsi="Arial CYR" w:cs="Arial CYR"/>
                <w:sz w:val="28"/>
                <w:szCs w:val="28"/>
              </w:rPr>
              <w:t>ЛА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НЕ ГОЛОСУВАВ</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w:t>
            </w:r>
            <w:r>
              <w:rPr>
                <w:rFonts w:ascii="Arial CYR" w:hAnsi="Arial CYR" w:cs="Arial CYR"/>
                <w:sz w:val="28"/>
                <w:szCs w:val="28"/>
              </w:rPr>
              <w:t xml:space="preserve">я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НЕ ГОЛОСУВАВ</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w:t>
            </w:r>
            <w:r>
              <w:rPr>
                <w:rFonts w:ascii="Arial CYR" w:hAnsi="Arial CYR" w:cs="Arial CYR"/>
                <w:sz w:val="28"/>
                <w:szCs w:val="28"/>
              </w:rPr>
              <w:t xml:space="preserve">я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Відсутній</w:t>
            </w:r>
            <w:r>
              <w:rPr>
                <w:rFonts w:ascii="Arial CYR" w:hAnsi="Arial CYR" w:cs="Arial CYR"/>
                <w:sz w:val="28"/>
                <w:szCs w:val="28"/>
              </w:rPr>
              <w:t xml:space="preserve"> </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ЗА</w:t>
            </w:r>
          </w:p>
        </w:tc>
      </w:tr>
      <w:tr w:rsidR="00064881" w:rsidRPr="00356085" w:rsidTr="000512B4">
        <w:tc>
          <w:tcPr>
            <w:tcW w:w="838"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64881" w:rsidRPr="00105E56" w:rsidRDefault="00064881"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64881" w:rsidRPr="00064881" w:rsidRDefault="00064881" w:rsidP="00064881">
            <w:pPr>
              <w:widowControl w:val="0"/>
              <w:autoSpaceDE w:val="0"/>
              <w:autoSpaceDN w:val="0"/>
              <w:adjustRightInd w:val="0"/>
              <w:rPr>
                <w:rFonts w:ascii="Arial CYR" w:hAnsi="Arial CYR" w:cs="Arial CYR"/>
                <w:sz w:val="28"/>
                <w:szCs w:val="28"/>
              </w:rPr>
            </w:pPr>
            <w:r w:rsidRPr="00064881">
              <w:rPr>
                <w:rFonts w:ascii="Arial CYR" w:hAnsi="Arial CYR" w:cs="Arial CYR"/>
                <w:sz w:val="28"/>
                <w:szCs w:val="28"/>
              </w:rPr>
              <w:t xml:space="preserve"> НЕ ГОЛОСУВА</w:t>
            </w:r>
            <w:r>
              <w:rPr>
                <w:rFonts w:ascii="Arial CYR" w:hAnsi="Arial CYR" w:cs="Arial CYR"/>
                <w:sz w:val="28"/>
                <w:szCs w:val="28"/>
              </w:rPr>
              <w:t>ЛА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064881" w:rsidRDefault="000512B4" w:rsidP="000512B4">
      <w:pPr>
        <w:jc w:val="both"/>
        <w:rPr>
          <w:b/>
          <w:color w:val="000000"/>
          <w:sz w:val="28"/>
          <w:szCs w:val="28"/>
        </w:rPr>
      </w:pPr>
      <w:r w:rsidRPr="00064881">
        <w:rPr>
          <w:b/>
          <w:sz w:val="28"/>
          <w:szCs w:val="28"/>
        </w:rPr>
        <w:t xml:space="preserve">РЕЗУЛЬТАТИ ГОЛОСУВАННЯ за прийняття проєкту рішення міської ради </w:t>
      </w:r>
      <w:r w:rsidRPr="00064881">
        <w:rPr>
          <w:b/>
          <w:bCs/>
          <w:sz w:val="28"/>
          <w:szCs w:val="28"/>
        </w:rPr>
        <w:t>«</w:t>
      </w:r>
      <w:r w:rsidR="00064881" w:rsidRPr="00064881">
        <w:rPr>
          <w:b/>
          <w:sz w:val="28"/>
          <w:szCs w:val="28"/>
        </w:rPr>
        <w:t>Про внесення змін до рішення сорок другої сесії Нетішинської міської ради VІІІ скликання від 24 листопада 2023 року № 42/2032 «Про фінансовий план комунального некомерційного підприємства Нетішинської міської ради «Центр первинної медико-санітарної допомоги» на 2024 рік</w:t>
      </w:r>
      <w:r w:rsidRPr="00064881">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064881">
        <w:rPr>
          <w:color w:val="000000"/>
          <w:sz w:val="28"/>
          <w:szCs w:val="28"/>
        </w:rPr>
        <w:t>14</w:t>
      </w:r>
      <w:r w:rsidRPr="00105E56">
        <w:rPr>
          <w:color w:val="000000"/>
          <w:sz w:val="28"/>
          <w:szCs w:val="28"/>
        </w:rPr>
        <w:t xml:space="preserve"> </w:t>
      </w:r>
      <w:r w:rsidR="00064881">
        <w:rPr>
          <w:color w:val="000000"/>
          <w:sz w:val="28"/>
          <w:szCs w:val="28"/>
        </w:rPr>
        <w:t xml:space="preserve">(чотирнадцять)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Не брали участі у голосуванні –</w:t>
      </w:r>
      <w:r w:rsidR="00064881">
        <w:rPr>
          <w:sz w:val="28"/>
          <w:szCs w:val="28"/>
        </w:rPr>
        <w:t xml:space="preserve"> 6 (шість) </w:t>
      </w:r>
    </w:p>
    <w:p w:rsidR="000512B4" w:rsidRPr="00105E56" w:rsidRDefault="000512B4" w:rsidP="000512B4">
      <w:pPr>
        <w:ind w:firstLine="708"/>
        <w:jc w:val="both"/>
        <w:rPr>
          <w:sz w:val="28"/>
          <w:szCs w:val="28"/>
        </w:rPr>
      </w:pPr>
      <w:r w:rsidRPr="00105E56">
        <w:rPr>
          <w:sz w:val="28"/>
          <w:szCs w:val="28"/>
        </w:rPr>
        <w:t>Рішення прийнято.</w:t>
      </w:r>
    </w:p>
    <w:p w:rsidR="00064881" w:rsidRDefault="000512B4" w:rsidP="00064881">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064881" w:rsidRPr="00064881">
        <w:rPr>
          <w:sz w:val="28"/>
          <w:szCs w:val="28"/>
        </w:rPr>
        <w:t>Про внесення змін до рішення сорок другої сесії Нетішинської міської ради VІІІ скликання</w:t>
      </w:r>
      <w:r w:rsidR="00064881">
        <w:rPr>
          <w:sz w:val="28"/>
          <w:szCs w:val="28"/>
        </w:rPr>
        <w:t xml:space="preserve"> </w:t>
      </w:r>
      <w:r w:rsidR="00064881" w:rsidRPr="00064881">
        <w:rPr>
          <w:sz w:val="28"/>
          <w:szCs w:val="28"/>
        </w:rPr>
        <w:t>від</w:t>
      </w:r>
      <w:r w:rsidR="00064881">
        <w:rPr>
          <w:sz w:val="28"/>
          <w:szCs w:val="28"/>
        </w:rPr>
        <w:t xml:space="preserve"> </w:t>
      </w:r>
      <w:r w:rsidR="00064881" w:rsidRPr="00064881">
        <w:rPr>
          <w:sz w:val="28"/>
          <w:szCs w:val="28"/>
        </w:rPr>
        <w:t>24</w:t>
      </w:r>
      <w:r w:rsidR="00064881">
        <w:rPr>
          <w:sz w:val="28"/>
          <w:szCs w:val="28"/>
        </w:rPr>
        <w:t xml:space="preserve"> </w:t>
      </w:r>
      <w:r w:rsidR="00064881" w:rsidRPr="00064881">
        <w:rPr>
          <w:sz w:val="28"/>
          <w:szCs w:val="28"/>
        </w:rPr>
        <w:t>листопада</w:t>
      </w:r>
      <w:r w:rsidR="00064881">
        <w:rPr>
          <w:sz w:val="28"/>
          <w:szCs w:val="28"/>
        </w:rPr>
        <w:t xml:space="preserve"> </w:t>
      </w:r>
      <w:r w:rsidR="00064881" w:rsidRPr="00064881">
        <w:rPr>
          <w:sz w:val="28"/>
          <w:szCs w:val="28"/>
        </w:rPr>
        <w:t>2023</w:t>
      </w:r>
      <w:r w:rsidR="00064881">
        <w:rPr>
          <w:sz w:val="28"/>
          <w:szCs w:val="28"/>
        </w:rPr>
        <w:t xml:space="preserve"> </w:t>
      </w:r>
      <w:r w:rsidR="00064881" w:rsidRPr="00064881">
        <w:rPr>
          <w:sz w:val="28"/>
          <w:szCs w:val="28"/>
        </w:rPr>
        <w:t>року № 42/2032</w:t>
      </w:r>
      <w:r w:rsidR="00064881">
        <w:rPr>
          <w:sz w:val="28"/>
          <w:szCs w:val="28"/>
        </w:rPr>
        <w:t xml:space="preserve"> </w:t>
      </w:r>
      <w:r w:rsidR="00064881" w:rsidRPr="00064881">
        <w:rPr>
          <w:sz w:val="28"/>
          <w:szCs w:val="28"/>
        </w:rPr>
        <w:t>«Про фінансовий план</w:t>
      </w:r>
      <w:r w:rsidR="00064881">
        <w:rPr>
          <w:sz w:val="28"/>
          <w:szCs w:val="28"/>
        </w:rPr>
        <w:t xml:space="preserve"> </w:t>
      </w:r>
      <w:r w:rsidR="00064881" w:rsidRPr="00064881">
        <w:rPr>
          <w:sz w:val="28"/>
          <w:szCs w:val="28"/>
        </w:rPr>
        <w:t>комунального</w:t>
      </w:r>
      <w:r w:rsidR="00064881">
        <w:rPr>
          <w:sz w:val="28"/>
          <w:szCs w:val="28"/>
        </w:rPr>
        <w:t xml:space="preserve"> некомерційного підприємства Нетішинської міської ради </w:t>
      </w:r>
      <w:r w:rsidR="00064881" w:rsidRPr="00064881">
        <w:rPr>
          <w:sz w:val="28"/>
          <w:szCs w:val="28"/>
        </w:rPr>
        <w:t>«Центр первинної медико-санітарної допомоги» на 2024 рік</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064881" w:rsidRDefault="00064881" w:rsidP="00064881">
      <w:pPr>
        <w:ind w:left="2124" w:hanging="2124"/>
        <w:jc w:val="both"/>
        <w:rPr>
          <w:rStyle w:val="2339"/>
          <w:b/>
          <w:color w:val="000000"/>
          <w:sz w:val="28"/>
          <w:szCs w:val="28"/>
        </w:rPr>
      </w:pPr>
    </w:p>
    <w:p w:rsidR="00064881" w:rsidRPr="00064881" w:rsidRDefault="00064881" w:rsidP="00064881">
      <w:pPr>
        <w:jc w:val="center"/>
        <w:rPr>
          <w:rStyle w:val="2339"/>
          <w:color w:val="000000"/>
          <w:sz w:val="28"/>
          <w:szCs w:val="28"/>
        </w:rPr>
      </w:pPr>
      <w:r w:rsidRPr="00064881">
        <w:rPr>
          <w:rStyle w:val="2339"/>
          <w:color w:val="000000"/>
          <w:sz w:val="28"/>
          <w:szCs w:val="28"/>
        </w:rPr>
        <w:t>18</w:t>
      </w:r>
    </w:p>
    <w:p w:rsidR="00064881" w:rsidRPr="00064881" w:rsidRDefault="00064881" w:rsidP="00064881">
      <w:pPr>
        <w:jc w:val="both"/>
        <w:rPr>
          <w:rStyle w:val="2339"/>
          <w:color w:val="000000"/>
          <w:sz w:val="28"/>
          <w:szCs w:val="28"/>
        </w:rPr>
      </w:pPr>
    </w:p>
    <w:p w:rsidR="000512B4" w:rsidRPr="00064881" w:rsidRDefault="000512B4" w:rsidP="00064881">
      <w:pPr>
        <w:ind w:firstLine="708"/>
        <w:jc w:val="both"/>
        <w:rPr>
          <w:color w:val="000000"/>
          <w:sz w:val="28"/>
          <w:szCs w:val="28"/>
        </w:rPr>
      </w:pPr>
      <w:r w:rsidRPr="00064881">
        <w:rPr>
          <w:rStyle w:val="2339"/>
          <w:color w:val="000000"/>
          <w:sz w:val="28"/>
          <w:szCs w:val="28"/>
        </w:rPr>
        <w:t xml:space="preserve">Про внесення змін до рішення </w:t>
      </w:r>
      <w:r w:rsidRPr="00064881">
        <w:rPr>
          <w:color w:val="000000"/>
          <w:sz w:val="28"/>
          <w:szCs w:val="28"/>
        </w:rPr>
        <w:t>сорок другої сесії Нетішинської міської ради VІІІ скликання від 24 листопада 2023 року № 42/2033 «Про фінансовий план комунального підприємства Нетішинської міської ради «Благоустрій» на 2024 рік».</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064881" w:rsidRPr="00064881">
        <w:rPr>
          <w:rStyle w:val="2339"/>
          <w:color w:val="000000"/>
          <w:sz w:val="28"/>
          <w:szCs w:val="28"/>
        </w:rPr>
        <w:t xml:space="preserve">Про внесення змін до рішення </w:t>
      </w:r>
      <w:r w:rsidR="00064881" w:rsidRPr="00064881">
        <w:rPr>
          <w:color w:val="000000"/>
          <w:sz w:val="28"/>
          <w:szCs w:val="28"/>
        </w:rPr>
        <w:t>сорок другої сесії Нетішинської міської ради VІІІ скликання від 24 листопада 2023 року № 42/2033 «Про фінансовий план комунального підприємства Нетішинської міської ради «Благоустрій» на 2024 рік</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64881"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064881" w:rsidRDefault="000512B4" w:rsidP="000512B4">
      <w:pPr>
        <w:jc w:val="both"/>
        <w:rPr>
          <w:b/>
          <w:color w:val="000000"/>
          <w:sz w:val="28"/>
          <w:szCs w:val="28"/>
        </w:rPr>
      </w:pPr>
      <w:r w:rsidRPr="00064881">
        <w:rPr>
          <w:b/>
          <w:sz w:val="28"/>
          <w:szCs w:val="28"/>
        </w:rPr>
        <w:t xml:space="preserve">РЕЗУЛЬТАТИ ГОЛОСУВАННЯ за прийняття проєкту рішення міської ради </w:t>
      </w:r>
      <w:r w:rsidRPr="00064881">
        <w:rPr>
          <w:b/>
          <w:bCs/>
          <w:sz w:val="28"/>
          <w:szCs w:val="28"/>
        </w:rPr>
        <w:t>«</w:t>
      </w:r>
      <w:r w:rsidR="00064881" w:rsidRPr="00064881">
        <w:rPr>
          <w:rStyle w:val="2339"/>
          <w:b/>
          <w:color w:val="000000"/>
          <w:sz w:val="28"/>
          <w:szCs w:val="28"/>
        </w:rPr>
        <w:t xml:space="preserve">Про внесення змін до рішення </w:t>
      </w:r>
      <w:r w:rsidR="00064881" w:rsidRPr="00064881">
        <w:rPr>
          <w:b/>
          <w:color w:val="000000"/>
          <w:sz w:val="28"/>
          <w:szCs w:val="28"/>
        </w:rPr>
        <w:t>сорок другої сесії Нетішинської міської ради VІІІ скликання від 24 листопада 2023 року № 42/2033 «Про фінансовий план комунального підприємства Нетішинської міської ради «Благоустрій» на 2024 рік</w:t>
      </w:r>
      <w:r w:rsidRPr="00064881">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064881">
        <w:rPr>
          <w:color w:val="000000"/>
          <w:sz w:val="28"/>
          <w:szCs w:val="28"/>
        </w:rPr>
        <w:t>19 (дев’ятнадцять)</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064881">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064881" w:rsidRPr="00064881">
        <w:rPr>
          <w:rStyle w:val="2339"/>
          <w:color w:val="000000"/>
          <w:sz w:val="28"/>
          <w:szCs w:val="28"/>
        </w:rPr>
        <w:t xml:space="preserve">Про внесення змін до рішення </w:t>
      </w:r>
      <w:r w:rsidR="00064881" w:rsidRPr="00064881">
        <w:rPr>
          <w:color w:val="000000"/>
          <w:sz w:val="28"/>
          <w:szCs w:val="28"/>
        </w:rPr>
        <w:t>сорок другої сесії Нетішинської міської ради VІІІ скликання від 24 листопада 2023 року № 42/2033 «Про фінансовий план комунального підприємства Нетішинської міської ради «Благоустрій» на 2024 рік</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064881" w:rsidRDefault="00064881" w:rsidP="000512B4">
      <w:pPr>
        <w:ind w:left="2124" w:hanging="2124"/>
        <w:jc w:val="both"/>
        <w:rPr>
          <w:sz w:val="28"/>
          <w:szCs w:val="28"/>
        </w:rPr>
      </w:pPr>
    </w:p>
    <w:p w:rsidR="004D618A" w:rsidRDefault="004D618A" w:rsidP="00064881">
      <w:pPr>
        <w:ind w:right="-82" w:firstLine="540"/>
        <w:jc w:val="center"/>
        <w:rPr>
          <w:sz w:val="28"/>
          <w:szCs w:val="28"/>
        </w:rPr>
      </w:pPr>
    </w:p>
    <w:p w:rsidR="004D618A" w:rsidRDefault="004D618A" w:rsidP="00064881">
      <w:pPr>
        <w:ind w:right="-82" w:firstLine="540"/>
        <w:jc w:val="center"/>
        <w:rPr>
          <w:sz w:val="28"/>
          <w:szCs w:val="28"/>
        </w:rPr>
      </w:pPr>
    </w:p>
    <w:p w:rsidR="004D618A" w:rsidRDefault="004D618A" w:rsidP="00064881">
      <w:pPr>
        <w:ind w:right="-82" w:firstLine="540"/>
        <w:jc w:val="center"/>
        <w:rPr>
          <w:sz w:val="28"/>
          <w:szCs w:val="28"/>
        </w:rPr>
      </w:pPr>
    </w:p>
    <w:p w:rsidR="004D618A" w:rsidRDefault="004D618A" w:rsidP="004D618A">
      <w:pPr>
        <w:ind w:right="-82"/>
        <w:jc w:val="center"/>
        <w:rPr>
          <w:sz w:val="28"/>
          <w:szCs w:val="28"/>
        </w:rPr>
      </w:pPr>
    </w:p>
    <w:p w:rsidR="00064881" w:rsidRPr="00064881" w:rsidRDefault="000512B4" w:rsidP="004D618A">
      <w:pPr>
        <w:ind w:right="-82"/>
        <w:jc w:val="center"/>
        <w:rPr>
          <w:sz w:val="28"/>
          <w:szCs w:val="28"/>
        </w:rPr>
      </w:pPr>
      <w:r w:rsidRPr="00064881">
        <w:rPr>
          <w:sz w:val="28"/>
          <w:szCs w:val="28"/>
        </w:rPr>
        <w:t>19</w:t>
      </w:r>
    </w:p>
    <w:p w:rsidR="00064881" w:rsidRPr="00064881" w:rsidRDefault="00064881" w:rsidP="000512B4">
      <w:pPr>
        <w:ind w:right="-82" w:firstLine="540"/>
        <w:jc w:val="both"/>
        <w:rPr>
          <w:sz w:val="28"/>
          <w:szCs w:val="28"/>
        </w:rPr>
      </w:pPr>
    </w:p>
    <w:p w:rsidR="000512B4" w:rsidRPr="00064881" w:rsidRDefault="000512B4" w:rsidP="000512B4">
      <w:pPr>
        <w:ind w:right="-82" w:firstLine="540"/>
        <w:jc w:val="both"/>
        <w:rPr>
          <w:sz w:val="28"/>
          <w:szCs w:val="28"/>
        </w:rPr>
      </w:pPr>
      <w:r w:rsidRPr="00064881">
        <w:rPr>
          <w:sz w:val="28"/>
          <w:szCs w:val="28"/>
        </w:rPr>
        <w:t>Про внесення змін до рішення сорок другої сесії Нетішинської міської ради VІІІ скликання від 24 листопада 2023 року № 42/2034 «Про фінансовий план комунального підприємства Нетішинської міської ради «Комфорт» на 2024 рік».</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064881" w:rsidRPr="00064881">
        <w:rPr>
          <w:sz w:val="28"/>
          <w:szCs w:val="28"/>
        </w:rPr>
        <w:t xml:space="preserve">Про внесення змін до рішення сорок другої сесії Нетішинської міської ради VІІІ скликання від </w:t>
      </w:r>
      <w:r w:rsidR="00064881">
        <w:rPr>
          <w:sz w:val="28"/>
          <w:szCs w:val="28"/>
        </w:rPr>
        <w:t xml:space="preserve">                     </w:t>
      </w:r>
      <w:r w:rsidR="00064881" w:rsidRPr="00064881">
        <w:rPr>
          <w:sz w:val="28"/>
          <w:szCs w:val="28"/>
        </w:rPr>
        <w:t>24 листопада 2023 року № 42/2034 «Про фінансовий план комунального підприємства Нетішинської міської ради «Комфорт» на 2024 рік</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64881"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064881" w:rsidRDefault="000512B4" w:rsidP="000512B4">
      <w:pPr>
        <w:jc w:val="both"/>
        <w:rPr>
          <w:b/>
          <w:color w:val="000000"/>
          <w:sz w:val="28"/>
          <w:szCs w:val="28"/>
        </w:rPr>
      </w:pPr>
      <w:r w:rsidRPr="00064881">
        <w:rPr>
          <w:b/>
          <w:sz w:val="28"/>
          <w:szCs w:val="28"/>
        </w:rPr>
        <w:t xml:space="preserve">РЕЗУЛЬТАТИ ГОЛОСУВАННЯ за прийняття проєкту рішення міської ради </w:t>
      </w:r>
      <w:r w:rsidRPr="00064881">
        <w:rPr>
          <w:b/>
          <w:bCs/>
          <w:sz w:val="28"/>
          <w:szCs w:val="28"/>
        </w:rPr>
        <w:t>«</w:t>
      </w:r>
      <w:r w:rsidR="00064881" w:rsidRPr="00064881">
        <w:rPr>
          <w:b/>
          <w:sz w:val="28"/>
          <w:szCs w:val="28"/>
        </w:rPr>
        <w:t>Про внесення змін до рішення сорок другої сесії Нетішинської міської ради VІІІ скликання від 24 листопада 2023 року № 42/2034 «Про фінансовий план комунального підприємства Нетішинської міської ради «Комфорт» на 2024 рік</w:t>
      </w:r>
      <w:r w:rsidRPr="00064881">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064881">
        <w:rPr>
          <w:color w:val="000000"/>
          <w:sz w:val="28"/>
          <w:szCs w:val="28"/>
        </w:rPr>
        <w:t xml:space="preserve">19 (дев’ятнадцять)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064881">
        <w:rPr>
          <w:sz w:val="28"/>
          <w:szCs w:val="28"/>
        </w:rPr>
        <w:t>1 (один)</w:t>
      </w:r>
    </w:p>
    <w:p w:rsidR="000512B4" w:rsidRPr="00105E56" w:rsidRDefault="000512B4" w:rsidP="000512B4">
      <w:pPr>
        <w:rPr>
          <w:sz w:val="28"/>
          <w:szCs w:val="28"/>
        </w:rPr>
      </w:pPr>
      <w:r>
        <w:rPr>
          <w:sz w:val="28"/>
          <w:szCs w:val="28"/>
        </w:rPr>
        <w:t>Відсутній у сесійній залі 1 (один) депутат</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064881" w:rsidRPr="00064881">
        <w:rPr>
          <w:sz w:val="28"/>
          <w:szCs w:val="28"/>
        </w:rPr>
        <w:t>Про внесення змін до рішення сорок другої сесії Нетішинської міської ради VІІІ скликання від 24 листопада 2023 року № 42/2034 «Про фінансовий план комунального підприємства Нетішинської міської ради «Комфорт» на 2024 рік</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064881" w:rsidRDefault="00064881" w:rsidP="000512B4">
      <w:pPr>
        <w:ind w:left="2124" w:hanging="2124"/>
        <w:jc w:val="both"/>
        <w:rPr>
          <w:sz w:val="28"/>
          <w:szCs w:val="28"/>
        </w:rPr>
      </w:pPr>
    </w:p>
    <w:p w:rsidR="00064881" w:rsidRPr="00064881" w:rsidRDefault="00064881" w:rsidP="00064881">
      <w:pPr>
        <w:ind w:right="-82" w:firstLine="540"/>
        <w:jc w:val="center"/>
        <w:rPr>
          <w:color w:val="000000"/>
          <w:sz w:val="28"/>
          <w:szCs w:val="28"/>
        </w:rPr>
      </w:pPr>
      <w:r w:rsidRPr="00064881">
        <w:rPr>
          <w:color w:val="000000"/>
          <w:sz w:val="28"/>
          <w:szCs w:val="28"/>
        </w:rPr>
        <w:t>20</w:t>
      </w:r>
    </w:p>
    <w:p w:rsidR="00064881" w:rsidRPr="00064881" w:rsidRDefault="00064881" w:rsidP="000512B4">
      <w:pPr>
        <w:ind w:right="-82" w:firstLine="540"/>
        <w:jc w:val="both"/>
        <w:rPr>
          <w:color w:val="000000"/>
          <w:sz w:val="28"/>
          <w:szCs w:val="28"/>
        </w:rPr>
      </w:pPr>
    </w:p>
    <w:p w:rsidR="000512B4" w:rsidRPr="00064881" w:rsidRDefault="000512B4" w:rsidP="000512B4">
      <w:pPr>
        <w:ind w:right="-82" w:firstLine="540"/>
        <w:jc w:val="both"/>
        <w:rPr>
          <w:color w:val="000000"/>
          <w:sz w:val="28"/>
          <w:szCs w:val="28"/>
        </w:rPr>
      </w:pPr>
      <w:r w:rsidRPr="00064881">
        <w:rPr>
          <w:color w:val="000000"/>
          <w:sz w:val="28"/>
          <w:szCs w:val="28"/>
        </w:rPr>
        <w:t>Про програму фінансової підтримки комунальних підприємств Нетішинської міської ради на 2024 рік.</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064881" w:rsidRPr="00064881">
        <w:rPr>
          <w:color w:val="000000"/>
          <w:sz w:val="28"/>
          <w:szCs w:val="28"/>
        </w:rPr>
        <w:t>Про програму фінансової підтримки комунальних підприємств Нетішинської міської ради на 2024 рік</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64881"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064881" w:rsidRDefault="000512B4" w:rsidP="000512B4">
      <w:pPr>
        <w:jc w:val="both"/>
        <w:rPr>
          <w:b/>
          <w:color w:val="000000"/>
          <w:sz w:val="28"/>
          <w:szCs w:val="28"/>
        </w:rPr>
      </w:pPr>
      <w:r w:rsidRPr="00064881">
        <w:rPr>
          <w:b/>
          <w:sz w:val="28"/>
          <w:szCs w:val="28"/>
        </w:rPr>
        <w:t xml:space="preserve">РЕЗУЛЬТАТИ ГОЛОСУВАННЯ за прийняття проєкту рішення міської ради </w:t>
      </w:r>
      <w:r w:rsidRPr="00064881">
        <w:rPr>
          <w:b/>
          <w:bCs/>
          <w:sz w:val="28"/>
          <w:szCs w:val="28"/>
        </w:rPr>
        <w:t>«</w:t>
      </w:r>
      <w:r w:rsidR="00064881" w:rsidRPr="00064881">
        <w:rPr>
          <w:b/>
          <w:color w:val="000000"/>
          <w:sz w:val="28"/>
          <w:szCs w:val="28"/>
        </w:rPr>
        <w:t>Про програму фінансової підтримки комунальних підприємств Нетішинської міської ради на 2024 рік</w:t>
      </w:r>
      <w:r w:rsidRPr="00064881">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064881">
        <w:rPr>
          <w:color w:val="000000"/>
          <w:sz w:val="28"/>
          <w:szCs w:val="28"/>
        </w:rPr>
        <w:t xml:space="preserve">19 (дев’ятнадцять)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064881">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064881" w:rsidRPr="00064881">
        <w:rPr>
          <w:color w:val="000000"/>
          <w:sz w:val="28"/>
          <w:szCs w:val="28"/>
        </w:rPr>
        <w:t>Про програму фінансової підтримки комунальних підприємств Нетішинської міської ради на 2024 рік</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064881" w:rsidRDefault="00064881" w:rsidP="000512B4">
      <w:pPr>
        <w:ind w:left="2124" w:hanging="2124"/>
        <w:jc w:val="both"/>
        <w:rPr>
          <w:sz w:val="28"/>
          <w:szCs w:val="28"/>
        </w:rPr>
      </w:pPr>
    </w:p>
    <w:p w:rsidR="00064881" w:rsidRPr="00064881" w:rsidRDefault="000512B4" w:rsidP="00064881">
      <w:pPr>
        <w:ind w:right="-82" w:firstLine="540"/>
        <w:jc w:val="center"/>
        <w:rPr>
          <w:color w:val="000000"/>
          <w:sz w:val="28"/>
          <w:szCs w:val="28"/>
        </w:rPr>
      </w:pPr>
      <w:r w:rsidRPr="00064881">
        <w:rPr>
          <w:color w:val="000000"/>
          <w:sz w:val="28"/>
          <w:szCs w:val="28"/>
        </w:rPr>
        <w:t>21</w:t>
      </w:r>
    </w:p>
    <w:p w:rsidR="00064881" w:rsidRPr="00064881" w:rsidRDefault="00064881" w:rsidP="000512B4">
      <w:pPr>
        <w:ind w:right="-82" w:firstLine="540"/>
        <w:jc w:val="both"/>
        <w:rPr>
          <w:color w:val="000000"/>
          <w:sz w:val="28"/>
          <w:szCs w:val="28"/>
        </w:rPr>
      </w:pPr>
    </w:p>
    <w:p w:rsidR="000512B4" w:rsidRPr="00064881" w:rsidRDefault="000512B4" w:rsidP="000512B4">
      <w:pPr>
        <w:ind w:right="-82" w:firstLine="540"/>
        <w:jc w:val="both"/>
        <w:rPr>
          <w:color w:val="000000"/>
          <w:sz w:val="28"/>
          <w:szCs w:val="28"/>
        </w:rPr>
      </w:pPr>
      <w:r w:rsidRPr="00064881">
        <w:rPr>
          <w:color w:val="000000"/>
          <w:sz w:val="28"/>
          <w:szCs w:val="28"/>
        </w:rPr>
        <w:t>Про збільшення розміру  статутного капіталу та затвердження статуту комунального підприємства Нетішинської міської ради «Житлово-комунальне об’єднання».</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051513" w:rsidRPr="00064881">
        <w:rPr>
          <w:color w:val="000000"/>
          <w:sz w:val="28"/>
          <w:szCs w:val="28"/>
        </w:rPr>
        <w:t>Про збільшення розміру  статутного капіталу та затвердження статуту комунального підприємства Нетішинської міської ради «Житлово-комунальне об’єднання</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513"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051513" w:rsidRDefault="000512B4" w:rsidP="000512B4">
      <w:pPr>
        <w:jc w:val="both"/>
        <w:rPr>
          <w:b/>
          <w:color w:val="000000"/>
          <w:sz w:val="28"/>
          <w:szCs w:val="28"/>
        </w:rPr>
      </w:pPr>
      <w:r w:rsidRPr="00051513">
        <w:rPr>
          <w:b/>
          <w:sz w:val="28"/>
          <w:szCs w:val="28"/>
        </w:rPr>
        <w:t xml:space="preserve">РЕЗУЛЬТАТИ ГОЛОСУВАННЯ за прийняття проєкту рішення міської ради </w:t>
      </w:r>
      <w:r w:rsidRPr="00051513">
        <w:rPr>
          <w:b/>
          <w:bCs/>
          <w:sz w:val="28"/>
          <w:szCs w:val="28"/>
        </w:rPr>
        <w:t>«</w:t>
      </w:r>
      <w:r w:rsidR="00051513" w:rsidRPr="00051513">
        <w:rPr>
          <w:b/>
          <w:color w:val="000000"/>
          <w:sz w:val="28"/>
          <w:szCs w:val="28"/>
        </w:rPr>
        <w:t>Про збільшення розміру  статутного капіталу та затвердження статуту комунального підприємства Нетішинської міської ради «Житлово-комунальне об’єднання</w:t>
      </w:r>
      <w:r w:rsidRPr="00051513">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051513">
        <w:rPr>
          <w:color w:val="000000"/>
          <w:sz w:val="28"/>
          <w:szCs w:val="28"/>
        </w:rPr>
        <w:t xml:space="preserve">19 (дев’ятнадцять)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051513">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051513" w:rsidRPr="00064881">
        <w:rPr>
          <w:color w:val="000000"/>
          <w:sz w:val="28"/>
          <w:szCs w:val="28"/>
        </w:rPr>
        <w:t>Про збільшення розміру  статутного капіталу та затвердження статуту комунального підприємства Нетішинської міської ради «Житлово-комунальне об’єднання</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051513" w:rsidRDefault="00051513" w:rsidP="000512B4">
      <w:pPr>
        <w:ind w:left="2124" w:hanging="2124"/>
        <w:jc w:val="both"/>
        <w:rPr>
          <w:sz w:val="28"/>
          <w:szCs w:val="28"/>
        </w:rPr>
      </w:pPr>
    </w:p>
    <w:p w:rsidR="00051513" w:rsidRPr="00051513" w:rsidRDefault="000512B4" w:rsidP="00051513">
      <w:pPr>
        <w:ind w:left="2124" w:hanging="1584"/>
        <w:jc w:val="center"/>
        <w:rPr>
          <w:color w:val="000000"/>
          <w:sz w:val="28"/>
          <w:szCs w:val="28"/>
        </w:rPr>
      </w:pPr>
      <w:r w:rsidRPr="00051513">
        <w:rPr>
          <w:color w:val="000000"/>
          <w:sz w:val="28"/>
          <w:szCs w:val="28"/>
        </w:rPr>
        <w:t>22</w:t>
      </w:r>
    </w:p>
    <w:p w:rsidR="00051513" w:rsidRPr="00051513" w:rsidRDefault="00051513" w:rsidP="000512B4">
      <w:pPr>
        <w:ind w:left="2124" w:hanging="1584"/>
        <w:jc w:val="both"/>
        <w:rPr>
          <w:color w:val="000000"/>
          <w:sz w:val="28"/>
          <w:szCs w:val="28"/>
        </w:rPr>
      </w:pPr>
    </w:p>
    <w:p w:rsidR="000512B4" w:rsidRDefault="000512B4" w:rsidP="000512B4">
      <w:pPr>
        <w:ind w:left="2124" w:hanging="1584"/>
        <w:jc w:val="both"/>
        <w:rPr>
          <w:color w:val="000000"/>
          <w:sz w:val="28"/>
          <w:szCs w:val="28"/>
        </w:rPr>
      </w:pPr>
      <w:r w:rsidRPr="00051513">
        <w:rPr>
          <w:color w:val="000000"/>
          <w:sz w:val="28"/>
          <w:szCs w:val="28"/>
        </w:rPr>
        <w:t>Питання зняте з розгляду.</w:t>
      </w:r>
    </w:p>
    <w:p w:rsidR="00D36497" w:rsidRDefault="00D36497" w:rsidP="000512B4">
      <w:pPr>
        <w:ind w:left="2124" w:hanging="1584"/>
        <w:jc w:val="both"/>
        <w:rPr>
          <w:color w:val="000000"/>
          <w:sz w:val="28"/>
          <w:szCs w:val="28"/>
        </w:rPr>
      </w:pPr>
    </w:p>
    <w:p w:rsidR="00D36497" w:rsidRPr="00D36497" w:rsidRDefault="00D36497" w:rsidP="000512B4">
      <w:pPr>
        <w:ind w:left="2124" w:hanging="1584"/>
        <w:jc w:val="both"/>
        <w:rPr>
          <w:color w:val="000000"/>
          <w:sz w:val="28"/>
          <w:szCs w:val="28"/>
          <w:u w:val="single"/>
        </w:rPr>
      </w:pPr>
      <w:r w:rsidRPr="00D36497">
        <w:rPr>
          <w:color w:val="000000"/>
          <w:sz w:val="28"/>
          <w:szCs w:val="28"/>
          <w:u w:val="single"/>
        </w:rPr>
        <w:t>Сесійну залу залишив міський голова Олександр Супрунюк.</w:t>
      </w:r>
    </w:p>
    <w:p w:rsidR="00051513" w:rsidRPr="00D36497" w:rsidRDefault="00051513" w:rsidP="000512B4">
      <w:pPr>
        <w:ind w:left="2124" w:hanging="1584"/>
        <w:jc w:val="both"/>
        <w:rPr>
          <w:sz w:val="28"/>
          <w:szCs w:val="28"/>
        </w:rPr>
      </w:pPr>
    </w:p>
    <w:p w:rsidR="00D36497" w:rsidRDefault="000512B4" w:rsidP="00D36497">
      <w:pPr>
        <w:ind w:right="-82" w:firstLine="540"/>
        <w:jc w:val="center"/>
        <w:rPr>
          <w:sz w:val="28"/>
          <w:szCs w:val="28"/>
        </w:rPr>
      </w:pPr>
      <w:r w:rsidRPr="00D36497">
        <w:rPr>
          <w:sz w:val="28"/>
          <w:szCs w:val="28"/>
        </w:rPr>
        <w:t>23</w:t>
      </w:r>
    </w:p>
    <w:p w:rsidR="00D36497" w:rsidRDefault="00D36497" w:rsidP="000512B4">
      <w:pPr>
        <w:ind w:right="-82" w:firstLine="540"/>
        <w:jc w:val="both"/>
        <w:rPr>
          <w:sz w:val="28"/>
          <w:szCs w:val="28"/>
        </w:rPr>
      </w:pPr>
    </w:p>
    <w:p w:rsidR="000512B4" w:rsidRPr="00D36497" w:rsidRDefault="000512B4" w:rsidP="000512B4">
      <w:pPr>
        <w:ind w:right="-82" w:firstLine="540"/>
        <w:jc w:val="both"/>
        <w:rPr>
          <w:sz w:val="28"/>
          <w:szCs w:val="28"/>
        </w:rPr>
      </w:pPr>
      <w:r w:rsidRPr="00D36497">
        <w:rPr>
          <w:sz w:val="28"/>
          <w:szCs w:val="28"/>
        </w:rPr>
        <w:t xml:space="preserve">Про здійснення виплат Нетішинському міському голові у </w:t>
      </w:r>
      <w:r w:rsidRPr="00D36497">
        <w:rPr>
          <w:sz w:val="28"/>
          <w:szCs w:val="28"/>
        </w:rPr>
        <w:br/>
        <w:t>2024 році.</w:t>
      </w:r>
    </w:p>
    <w:p w:rsidR="000512B4" w:rsidRPr="00D36497" w:rsidRDefault="000512B4" w:rsidP="000512B4">
      <w:pPr>
        <w:jc w:val="both"/>
        <w:rPr>
          <w:rStyle w:val="af6"/>
          <w:sz w:val="28"/>
          <w:szCs w:val="28"/>
          <w:shd w:val="clear" w:color="auto" w:fill="FFFFFF"/>
        </w:rPr>
      </w:pPr>
      <w:r w:rsidRPr="00D36497">
        <w:rPr>
          <w:rStyle w:val="af6"/>
          <w:sz w:val="28"/>
          <w:szCs w:val="28"/>
          <w:shd w:val="clear" w:color="auto" w:fill="FFFFFF"/>
        </w:rPr>
        <w:t>СЛУХАЛИ:</w:t>
      </w:r>
    </w:p>
    <w:p w:rsidR="000512B4" w:rsidRDefault="00D36497" w:rsidP="000512B4">
      <w:pPr>
        <w:ind w:firstLine="720"/>
        <w:jc w:val="both"/>
        <w:rPr>
          <w:sz w:val="28"/>
          <w:szCs w:val="28"/>
        </w:rPr>
      </w:pPr>
      <w:r>
        <w:rPr>
          <w:b/>
          <w:sz w:val="28"/>
          <w:szCs w:val="28"/>
        </w:rPr>
        <w:t>Івана Романюка, секретаря міської ради</w:t>
      </w:r>
      <w:r w:rsidR="000512B4" w:rsidRPr="00105E56">
        <w:rPr>
          <w:b/>
          <w:sz w:val="28"/>
          <w:szCs w:val="28"/>
        </w:rPr>
        <w:t xml:space="preserve">, </w:t>
      </w:r>
      <w:r w:rsidR="000512B4" w:rsidRPr="00105E56">
        <w:rPr>
          <w:sz w:val="28"/>
          <w:szCs w:val="28"/>
        </w:rPr>
        <w:t>який оголосив номер  та назву питання, що розглядається відповідно до порядку денного сесії міської ради.</w:t>
      </w:r>
    </w:p>
    <w:p w:rsidR="00D36497" w:rsidRPr="00D36497" w:rsidRDefault="00D36497" w:rsidP="00D36497">
      <w:pPr>
        <w:jc w:val="both"/>
        <w:rPr>
          <w:b/>
          <w:sz w:val="28"/>
          <w:szCs w:val="28"/>
        </w:rPr>
      </w:pPr>
      <w:r w:rsidRPr="00D36497">
        <w:rPr>
          <w:b/>
          <w:sz w:val="28"/>
          <w:szCs w:val="28"/>
        </w:rPr>
        <w:t>ВИСТУПИЛИ:</w:t>
      </w:r>
    </w:p>
    <w:p w:rsidR="006A0325" w:rsidRDefault="00D36497" w:rsidP="000512B4">
      <w:pPr>
        <w:ind w:firstLine="720"/>
        <w:jc w:val="both"/>
        <w:rPr>
          <w:sz w:val="28"/>
          <w:szCs w:val="28"/>
        </w:rPr>
      </w:pPr>
      <w:r w:rsidRPr="00D36497">
        <w:rPr>
          <w:b/>
          <w:sz w:val="28"/>
          <w:szCs w:val="28"/>
        </w:rPr>
        <w:t xml:space="preserve">Катерина Янович, депутат Нетішинської міської ради </w:t>
      </w:r>
      <w:r w:rsidR="00E51F19">
        <w:rPr>
          <w:b/>
          <w:sz w:val="28"/>
          <w:szCs w:val="28"/>
        </w:rPr>
        <w:t xml:space="preserve">                            </w:t>
      </w:r>
      <w:r w:rsidRPr="00D36497">
        <w:rPr>
          <w:b/>
          <w:sz w:val="28"/>
          <w:szCs w:val="28"/>
          <w:lang w:val="en-US"/>
        </w:rPr>
        <w:t xml:space="preserve">VIII </w:t>
      </w:r>
      <w:r w:rsidRPr="00D36497">
        <w:rPr>
          <w:b/>
          <w:sz w:val="28"/>
          <w:szCs w:val="28"/>
        </w:rPr>
        <w:t>скликання,</w:t>
      </w:r>
      <w:r>
        <w:rPr>
          <w:sz w:val="28"/>
          <w:szCs w:val="28"/>
        </w:rPr>
        <w:t xml:space="preserve"> яка сказала: «Скільки ми ще будемо виносити це питання на голосування? Ми вже його четвертий раз виносимо і ми його не голосуємо. </w:t>
      </w:r>
    </w:p>
    <w:p w:rsidR="00D36497" w:rsidRPr="00D36497" w:rsidRDefault="00D36497" w:rsidP="000512B4">
      <w:pPr>
        <w:ind w:firstLine="720"/>
        <w:jc w:val="both"/>
        <w:rPr>
          <w:sz w:val="28"/>
          <w:szCs w:val="28"/>
        </w:rPr>
      </w:pPr>
      <w:r>
        <w:rPr>
          <w:sz w:val="28"/>
          <w:szCs w:val="28"/>
        </w:rPr>
        <w:t xml:space="preserve">Я вам хочу сказати, що я вже і депутатське звернення робила, і депутатський запит, підтриманий радою, щодо розробки положення про преміювання. Рухів ніяких. 30 травня </w:t>
      </w:r>
      <w:r w:rsidR="006A0325">
        <w:rPr>
          <w:sz w:val="28"/>
          <w:szCs w:val="28"/>
        </w:rPr>
        <w:t>2024 року мій депутатський запит був підтриманий. Сьогодні у нас 12 липня, а відповіді я не отримала. Іване Васильовичу! По перше, це є ваш обов’язок прослідковувати, як виконуються депутатські запити. А вони не виконуються. Навіть відповідь вчасно не надається. Тому, поки не буде положення про преміювання, ми не можемо голосувати за премію міському голові. Така позиція нашої фракції».</w:t>
      </w:r>
    </w:p>
    <w:p w:rsidR="00D36497" w:rsidRDefault="006A0325" w:rsidP="000512B4">
      <w:pPr>
        <w:ind w:firstLine="720"/>
        <w:jc w:val="both"/>
        <w:rPr>
          <w:bCs/>
          <w:sz w:val="28"/>
          <w:szCs w:val="28"/>
        </w:rPr>
      </w:pPr>
      <w:r>
        <w:rPr>
          <w:b/>
          <w:bCs/>
          <w:sz w:val="28"/>
          <w:szCs w:val="28"/>
        </w:rPr>
        <w:t>Іван Романюк, секретар міської ради</w:t>
      </w:r>
      <w:r w:rsidRPr="00105E56">
        <w:rPr>
          <w:b/>
          <w:bCs/>
          <w:sz w:val="28"/>
          <w:szCs w:val="28"/>
        </w:rPr>
        <w:t>,</w:t>
      </w:r>
      <w:r>
        <w:rPr>
          <w:bCs/>
          <w:sz w:val="28"/>
          <w:szCs w:val="28"/>
        </w:rPr>
        <w:t xml:space="preserve"> який сказав: «Премія міського голови регламентується законом, а не положенням</w:t>
      </w:r>
      <w:r w:rsidR="00E51F19">
        <w:rPr>
          <w:bCs/>
          <w:sz w:val="28"/>
          <w:szCs w:val="28"/>
        </w:rPr>
        <w:t>».</w:t>
      </w:r>
    </w:p>
    <w:p w:rsidR="00F5026B" w:rsidRDefault="00EF54C5" w:rsidP="000512B4">
      <w:pPr>
        <w:ind w:firstLine="720"/>
        <w:jc w:val="both"/>
        <w:rPr>
          <w:sz w:val="28"/>
          <w:szCs w:val="28"/>
        </w:rPr>
      </w:pPr>
      <w:r>
        <w:rPr>
          <w:b/>
          <w:sz w:val="28"/>
          <w:szCs w:val="28"/>
        </w:rPr>
        <w:t>Олена Матросова</w:t>
      </w:r>
      <w:r w:rsidRPr="00D36497">
        <w:rPr>
          <w:b/>
          <w:sz w:val="28"/>
          <w:szCs w:val="28"/>
        </w:rPr>
        <w:t xml:space="preserve">, депутат Нетішинської міської ради </w:t>
      </w:r>
      <w:r>
        <w:rPr>
          <w:b/>
          <w:sz w:val="28"/>
          <w:szCs w:val="28"/>
        </w:rPr>
        <w:t xml:space="preserve">                            </w:t>
      </w:r>
      <w:r w:rsidRPr="00D36497">
        <w:rPr>
          <w:b/>
          <w:sz w:val="28"/>
          <w:szCs w:val="28"/>
          <w:lang w:val="en-US"/>
        </w:rPr>
        <w:t xml:space="preserve">VIII </w:t>
      </w:r>
      <w:r w:rsidRPr="00D36497">
        <w:rPr>
          <w:b/>
          <w:sz w:val="28"/>
          <w:szCs w:val="28"/>
        </w:rPr>
        <w:t>скликання,</w:t>
      </w:r>
      <w:r>
        <w:rPr>
          <w:sz w:val="28"/>
          <w:szCs w:val="28"/>
        </w:rPr>
        <w:t xml:space="preserve"> яка сказала: «Зберіть робочу групу по розробці положення про преміювання і там буде вже визначено всі  показники і для міського голови, і для працівників, начальників відділів та управлінь. Це буде справедливо і чесно для всіх</w:t>
      </w:r>
      <w:r w:rsidR="00F5026B">
        <w:rPr>
          <w:sz w:val="28"/>
          <w:szCs w:val="28"/>
        </w:rPr>
        <w:t>»</w:t>
      </w:r>
      <w:r>
        <w:rPr>
          <w:sz w:val="28"/>
          <w:szCs w:val="28"/>
        </w:rPr>
        <w:t>.</w:t>
      </w:r>
    </w:p>
    <w:p w:rsidR="00E51F19" w:rsidRDefault="00EF54C5" w:rsidP="000512B4">
      <w:pPr>
        <w:ind w:firstLine="720"/>
        <w:jc w:val="both"/>
        <w:rPr>
          <w:bCs/>
          <w:sz w:val="28"/>
          <w:szCs w:val="28"/>
        </w:rPr>
      </w:pPr>
      <w:r>
        <w:rPr>
          <w:sz w:val="28"/>
          <w:szCs w:val="28"/>
        </w:rPr>
        <w:t xml:space="preserve"> </w:t>
      </w:r>
      <w:r w:rsidR="00F5026B">
        <w:rPr>
          <w:b/>
          <w:bCs/>
          <w:sz w:val="28"/>
          <w:szCs w:val="28"/>
        </w:rPr>
        <w:t>Іван Романюк, секретар міської ради</w:t>
      </w:r>
      <w:r w:rsidR="00F5026B" w:rsidRPr="00105E56">
        <w:rPr>
          <w:b/>
          <w:bCs/>
          <w:sz w:val="28"/>
          <w:szCs w:val="28"/>
        </w:rPr>
        <w:t>,</w:t>
      </w:r>
      <w:r w:rsidR="00F5026B">
        <w:rPr>
          <w:bCs/>
          <w:sz w:val="28"/>
          <w:szCs w:val="28"/>
        </w:rPr>
        <w:t xml:space="preserve"> який сказав: «Хто має бути в робочій групі?».</w:t>
      </w:r>
    </w:p>
    <w:p w:rsidR="00F5026B" w:rsidRDefault="00F5026B" w:rsidP="000512B4">
      <w:pPr>
        <w:ind w:firstLine="720"/>
        <w:jc w:val="both"/>
        <w:rPr>
          <w:sz w:val="28"/>
          <w:szCs w:val="28"/>
        </w:rPr>
      </w:pPr>
      <w:r w:rsidRPr="00D36497">
        <w:rPr>
          <w:b/>
          <w:sz w:val="28"/>
          <w:szCs w:val="28"/>
        </w:rPr>
        <w:t xml:space="preserve">Катерина Янович, депутат Нетішинської міської ради </w:t>
      </w:r>
      <w:r>
        <w:rPr>
          <w:b/>
          <w:sz w:val="28"/>
          <w:szCs w:val="28"/>
        </w:rPr>
        <w:t xml:space="preserve">                            </w:t>
      </w:r>
      <w:r w:rsidRPr="00D36497">
        <w:rPr>
          <w:b/>
          <w:sz w:val="28"/>
          <w:szCs w:val="28"/>
          <w:lang w:val="en-US"/>
        </w:rPr>
        <w:t xml:space="preserve">VIII </w:t>
      </w:r>
      <w:r w:rsidRPr="00D36497">
        <w:rPr>
          <w:b/>
          <w:sz w:val="28"/>
          <w:szCs w:val="28"/>
        </w:rPr>
        <w:t>скликання,</w:t>
      </w:r>
      <w:r>
        <w:rPr>
          <w:sz w:val="28"/>
          <w:szCs w:val="28"/>
        </w:rPr>
        <w:t xml:space="preserve"> яка сказала: «В запиті все було розписано: з пропозиціями щодо представництва, хто має бути у робочій групі. Півтора місяці. Ви навіть не дивилися той запит». </w:t>
      </w:r>
    </w:p>
    <w:p w:rsidR="00F5026B" w:rsidRDefault="00F5026B" w:rsidP="000512B4">
      <w:pPr>
        <w:ind w:firstLine="720"/>
        <w:jc w:val="both"/>
        <w:rPr>
          <w:bCs/>
          <w:sz w:val="28"/>
          <w:szCs w:val="28"/>
        </w:rPr>
      </w:pPr>
      <w:r>
        <w:rPr>
          <w:b/>
          <w:bCs/>
          <w:sz w:val="28"/>
          <w:szCs w:val="28"/>
        </w:rPr>
        <w:t>Іван Романюк, секретар міської ради</w:t>
      </w:r>
      <w:r w:rsidRPr="00105E56">
        <w:rPr>
          <w:b/>
          <w:bCs/>
          <w:sz w:val="28"/>
          <w:szCs w:val="28"/>
        </w:rPr>
        <w:t>,</w:t>
      </w:r>
      <w:r>
        <w:rPr>
          <w:bCs/>
          <w:sz w:val="28"/>
          <w:szCs w:val="28"/>
        </w:rPr>
        <w:t xml:space="preserve"> який сказав: «Дивився</w:t>
      </w:r>
      <w:r w:rsidR="000D3859">
        <w:rPr>
          <w:bCs/>
          <w:sz w:val="28"/>
          <w:szCs w:val="28"/>
        </w:rPr>
        <w:t>»</w:t>
      </w:r>
      <w:r>
        <w:rPr>
          <w:bCs/>
          <w:sz w:val="28"/>
          <w:szCs w:val="28"/>
        </w:rPr>
        <w:t>.</w:t>
      </w:r>
    </w:p>
    <w:p w:rsidR="000D3859" w:rsidRDefault="000D3859" w:rsidP="000512B4">
      <w:pPr>
        <w:ind w:firstLine="720"/>
        <w:jc w:val="both"/>
        <w:rPr>
          <w:bCs/>
          <w:sz w:val="28"/>
          <w:szCs w:val="28"/>
        </w:rPr>
      </w:pPr>
      <w:r w:rsidRPr="00D36497">
        <w:rPr>
          <w:b/>
          <w:sz w:val="28"/>
          <w:szCs w:val="28"/>
        </w:rPr>
        <w:t xml:space="preserve">Катерина Янович, депутат Нетішинської міської ради </w:t>
      </w:r>
      <w:r>
        <w:rPr>
          <w:b/>
          <w:sz w:val="28"/>
          <w:szCs w:val="28"/>
        </w:rPr>
        <w:t xml:space="preserve">                            </w:t>
      </w:r>
      <w:r w:rsidRPr="00D36497">
        <w:rPr>
          <w:b/>
          <w:sz w:val="28"/>
          <w:szCs w:val="28"/>
          <w:lang w:val="en-US"/>
        </w:rPr>
        <w:t xml:space="preserve">VIII </w:t>
      </w:r>
      <w:r w:rsidRPr="00D36497">
        <w:rPr>
          <w:b/>
          <w:sz w:val="28"/>
          <w:szCs w:val="28"/>
        </w:rPr>
        <w:t>скликання,</w:t>
      </w:r>
      <w:r>
        <w:rPr>
          <w:sz w:val="28"/>
          <w:szCs w:val="28"/>
        </w:rPr>
        <w:t xml:space="preserve"> яка сказала: «</w:t>
      </w:r>
      <w:r>
        <w:rPr>
          <w:bCs/>
          <w:sz w:val="28"/>
          <w:szCs w:val="28"/>
        </w:rPr>
        <w:t>Якщо так продовжиться і надалі, то до вас претензії, дійсно. У минулій каденції депутатські запити виконувалися. Олена Василівна контролювала, щоб вони усі були виконані. А у ваші</w:t>
      </w:r>
      <w:r w:rsidR="00FC2DD8">
        <w:rPr>
          <w:bCs/>
          <w:sz w:val="28"/>
          <w:szCs w:val="28"/>
        </w:rPr>
        <w:t>й</w:t>
      </w:r>
      <w:r>
        <w:rPr>
          <w:bCs/>
          <w:sz w:val="28"/>
          <w:szCs w:val="28"/>
        </w:rPr>
        <w:t xml:space="preserve"> каденції, яку ви очолюєте як секретар міської ради…».</w:t>
      </w:r>
    </w:p>
    <w:p w:rsidR="00FC2DD8" w:rsidRPr="00FC2DD8" w:rsidRDefault="00FC2DD8" w:rsidP="000512B4">
      <w:pPr>
        <w:ind w:firstLine="720"/>
        <w:jc w:val="both"/>
        <w:rPr>
          <w:bCs/>
          <w:sz w:val="28"/>
          <w:szCs w:val="28"/>
          <w:u w:val="single"/>
        </w:rPr>
      </w:pPr>
      <w:r w:rsidRPr="00FC2DD8">
        <w:rPr>
          <w:bCs/>
          <w:sz w:val="28"/>
          <w:szCs w:val="28"/>
          <w:u w:val="single"/>
        </w:rPr>
        <w:t>У сесійній залі шумно. Депутати пропонують провести голосування.</w:t>
      </w:r>
    </w:p>
    <w:p w:rsidR="000512B4" w:rsidRPr="00105E56" w:rsidRDefault="00D36497" w:rsidP="000512B4">
      <w:pPr>
        <w:ind w:firstLine="709"/>
        <w:jc w:val="both"/>
        <w:rPr>
          <w:bCs/>
          <w:sz w:val="28"/>
          <w:szCs w:val="28"/>
        </w:rPr>
      </w:pPr>
      <w:r>
        <w:rPr>
          <w:b/>
          <w:bCs/>
          <w:sz w:val="28"/>
          <w:szCs w:val="28"/>
        </w:rPr>
        <w:t>Іван Романюк, секретар міської ради</w:t>
      </w:r>
      <w:r w:rsidR="000512B4" w:rsidRPr="00105E56">
        <w:rPr>
          <w:b/>
          <w:bCs/>
          <w:sz w:val="28"/>
          <w:szCs w:val="28"/>
        </w:rPr>
        <w:t>,</w:t>
      </w:r>
      <w:r w:rsidR="000512B4" w:rsidRPr="00105E56">
        <w:rPr>
          <w:bCs/>
          <w:sz w:val="28"/>
          <w:szCs w:val="28"/>
        </w:rPr>
        <w:t xml:space="preserve"> запропонував провести голосування за прийняття  проєкту рішення міської ради «</w:t>
      </w:r>
      <w:r w:rsidRPr="00D36497">
        <w:rPr>
          <w:sz w:val="28"/>
          <w:szCs w:val="28"/>
        </w:rPr>
        <w:t xml:space="preserve">Про здійснення виплат Нетішинському міському голові у </w:t>
      </w:r>
      <w:r w:rsidRPr="00D36497">
        <w:rPr>
          <w:sz w:val="28"/>
          <w:szCs w:val="28"/>
        </w:rPr>
        <w:br/>
        <w:t>2024 році</w:t>
      </w:r>
      <w:r w:rsidR="000512B4" w:rsidRPr="00105E56">
        <w:rPr>
          <w:sz w:val="28"/>
          <w:szCs w:val="28"/>
        </w:rPr>
        <w:t>»</w:t>
      </w:r>
      <w:r w:rsidR="000512B4"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w:t>
            </w:r>
            <w:r>
              <w:rPr>
                <w:rFonts w:ascii="Arial CYR" w:hAnsi="Arial CYR" w:cs="Arial CYR"/>
                <w:sz w:val="28"/>
                <w:szCs w:val="28"/>
              </w:rPr>
              <w:t xml:space="preserve">я </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НЕ ГОЛОСУВА</w:t>
            </w:r>
            <w:r>
              <w:rPr>
                <w:rFonts w:ascii="Arial CYR" w:hAnsi="Arial CYR" w:cs="Arial CYR"/>
                <w:sz w:val="28"/>
                <w:szCs w:val="28"/>
              </w:rPr>
              <w:t>ЛА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Відсутній</w:t>
            </w:r>
            <w:r>
              <w:rPr>
                <w:rFonts w:ascii="Arial CYR" w:hAnsi="Arial CYR" w:cs="Arial CYR"/>
                <w:sz w:val="28"/>
                <w:szCs w:val="28"/>
              </w:rPr>
              <w:t xml:space="preserve"> </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УТРИМАВСЯ</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ПРОТИ</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ПРОТИ</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w:t>
            </w:r>
            <w:r>
              <w:rPr>
                <w:rFonts w:ascii="Arial CYR" w:hAnsi="Arial CYR" w:cs="Arial CYR"/>
                <w:sz w:val="28"/>
                <w:szCs w:val="28"/>
              </w:rPr>
              <w:t xml:space="preserve">я </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ПРОТИ</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Відсутній</w:t>
            </w:r>
            <w:r>
              <w:rPr>
                <w:rFonts w:ascii="Arial CYR" w:hAnsi="Arial CYR" w:cs="Arial CYR"/>
                <w:sz w:val="28"/>
                <w:szCs w:val="28"/>
              </w:rPr>
              <w:t xml:space="preserve"> </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ПРОТИ</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НЕ ГОЛОСУВАВ</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Відсутній</w:t>
            </w:r>
            <w:r>
              <w:rPr>
                <w:rFonts w:ascii="Arial CYR" w:hAnsi="Arial CYR" w:cs="Arial CYR"/>
                <w:sz w:val="28"/>
                <w:szCs w:val="28"/>
              </w:rPr>
              <w:t xml:space="preserve"> </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w:t>
            </w:r>
            <w:r>
              <w:rPr>
                <w:rFonts w:ascii="Arial CYR" w:hAnsi="Arial CYR" w:cs="Arial CYR"/>
                <w:sz w:val="28"/>
                <w:szCs w:val="28"/>
              </w:rPr>
              <w:t xml:space="preserve">я </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НЕ ГОЛОСУВАВ</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Відсутній</w:t>
            </w:r>
            <w:r>
              <w:rPr>
                <w:rFonts w:ascii="Arial CYR" w:hAnsi="Arial CYR" w:cs="Arial CYR"/>
                <w:sz w:val="28"/>
                <w:szCs w:val="28"/>
              </w:rPr>
              <w:t xml:space="preserve"> у залі</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ПРОТИ</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Відсутній</w:t>
            </w:r>
            <w:r>
              <w:rPr>
                <w:rFonts w:ascii="Arial CYR" w:hAnsi="Arial CYR" w:cs="Arial CYR"/>
                <w:sz w:val="28"/>
                <w:szCs w:val="28"/>
              </w:rPr>
              <w:t xml:space="preserve"> </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ЗА</w:t>
            </w:r>
          </w:p>
        </w:tc>
      </w:tr>
      <w:tr w:rsidR="00D36497" w:rsidRPr="00356085" w:rsidTr="000512B4">
        <w:tc>
          <w:tcPr>
            <w:tcW w:w="838"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D36497" w:rsidRPr="00105E56" w:rsidRDefault="00D36497"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D36497" w:rsidRPr="00D36497" w:rsidRDefault="00D36497" w:rsidP="00D36497">
            <w:pPr>
              <w:widowControl w:val="0"/>
              <w:autoSpaceDE w:val="0"/>
              <w:autoSpaceDN w:val="0"/>
              <w:adjustRightInd w:val="0"/>
              <w:rPr>
                <w:rFonts w:ascii="Arial CYR" w:hAnsi="Arial CYR" w:cs="Arial CYR"/>
                <w:sz w:val="28"/>
                <w:szCs w:val="28"/>
              </w:rPr>
            </w:pPr>
            <w:r w:rsidRPr="00D36497">
              <w:rPr>
                <w:rFonts w:ascii="Arial CYR" w:hAnsi="Arial CYR" w:cs="Arial CYR"/>
                <w:sz w:val="28"/>
                <w:szCs w:val="28"/>
              </w:rPr>
              <w:t xml:space="preserve"> ПРОТИ</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FC2DD8" w:rsidRDefault="000512B4" w:rsidP="000512B4">
      <w:pPr>
        <w:jc w:val="both"/>
        <w:rPr>
          <w:b/>
          <w:color w:val="000000"/>
          <w:sz w:val="28"/>
          <w:szCs w:val="28"/>
        </w:rPr>
      </w:pPr>
      <w:r w:rsidRPr="00FC2DD8">
        <w:rPr>
          <w:b/>
          <w:sz w:val="28"/>
          <w:szCs w:val="28"/>
        </w:rPr>
        <w:t xml:space="preserve">РЕЗУЛЬТАТИ ГОЛОСУВАННЯ за прийняття проєкту рішення міської ради </w:t>
      </w:r>
      <w:r w:rsidRPr="00FC2DD8">
        <w:rPr>
          <w:b/>
          <w:bCs/>
          <w:sz w:val="28"/>
          <w:szCs w:val="28"/>
        </w:rPr>
        <w:t>«</w:t>
      </w:r>
      <w:r w:rsidR="00D36497" w:rsidRPr="00FC2DD8">
        <w:rPr>
          <w:b/>
          <w:sz w:val="28"/>
          <w:szCs w:val="28"/>
        </w:rPr>
        <w:t xml:space="preserve">Про здійснення виплат Нетішинському міському голові у </w:t>
      </w:r>
      <w:r w:rsidR="00D36497" w:rsidRPr="00FC2DD8">
        <w:rPr>
          <w:b/>
          <w:sz w:val="28"/>
          <w:szCs w:val="28"/>
        </w:rPr>
        <w:br/>
        <w:t>2024 році</w:t>
      </w:r>
      <w:r w:rsidRPr="00FC2DD8">
        <w:rPr>
          <w:b/>
          <w:sz w:val="28"/>
          <w:szCs w:val="28"/>
        </w:rPr>
        <w:t>» як рішення міської ради за основу та у цілому:</w:t>
      </w:r>
    </w:p>
    <w:p w:rsidR="000512B4" w:rsidRPr="00105E56" w:rsidRDefault="00D36497" w:rsidP="000512B4">
      <w:pPr>
        <w:jc w:val="both"/>
        <w:rPr>
          <w:sz w:val="28"/>
          <w:szCs w:val="28"/>
        </w:rPr>
      </w:pPr>
      <w:r>
        <w:rPr>
          <w:sz w:val="28"/>
          <w:szCs w:val="28"/>
        </w:rPr>
        <w:t>Усього проголосувало 19</w:t>
      </w:r>
      <w:r w:rsidR="000512B4"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D36497">
        <w:rPr>
          <w:color w:val="000000"/>
          <w:sz w:val="28"/>
          <w:szCs w:val="28"/>
        </w:rPr>
        <w:t>9</w:t>
      </w:r>
      <w:r w:rsidR="00FC2DD8">
        <w:rPr>
          <w:color w:val="000000"/>
          <w:sz w:val="28"/>
          <w:szCs w:val="28"/>
        </w:rPr>
        <w:t xml:space="preserve"> (дев</w:t>
      </w:r>
      <w:r w:rsidR="00FC2DD8">
        <w:rPr>
          <w:color w:val="000000"/>
          <w:sz w:val="28"/>
          <w:szCs w:val="28"/>
          <w:lang w:val="en-US"/>
        </w:rPr>
        <w:t>’</w:t>
      </w:r>
      <w:r w:rsidR="00FC2DD8">
        <w:rPr>
          <w:color w:val="000000"/>
          <w:sz w:val="28"/>
          <w:szCs w:val="28"/>
        </w:rPr>
        <w:t xml:space="preserve">ять) </w:t>
      </w:r>
    </w:p>
    <w:p w:rsidR="000512B4" w:rsidRPr="00105E56" w:rsidRDefault="000512B4" w:rsidP="000512B4">
      <w:pPr>
        <w:rPr>
          <w:sz w:val="28"/>
          <w:szCs w:val="28"/>
        </w:rPr>
      </w:pPr>
      <w:r w:rsidRPr="00105E56">
        <w:rPr>
          <w:sz w:val="28"/>
          <w:szCs w:val="28"/>
        </w:rPr>
        <w:t xml:space="preserve">Проти </w:t>
      </w:r>
      <w:r w:rsidR="00FC2DD8">
        <w:rPr>
          <w:sz w:val="28"/>
          <w:szCs w:val="28"/>
        </w:rPr>
        <w:t>–</w:t>
      </w:r>
      <w:r w:rsidRPr="00105E56">
        <w:rPr>
          <w:sz w:val="28"/>
          <w:szCs w:val="28"/>
        </w:rPr>
        <w:t xml:space="preserve"> </w:t>
      </w:r>
      <w:r w:rsidR="00D36497">
        <w:rPr>
          <w:sz w:val="28"/>
          <w:szCs w:val="28"/>
        </w:rPr>
        <w:t>6</w:t>
      </w:r>
      <w:r w:rsidR="00FC2DD8">
        <w:rPr>
          <w:sz w:val="28"/>
          <w:szCs w:val="28"/>
        </w:rPr>
        <w:t xml:space="preserve"> (шість)</w:t>
      </w:r>
    </w:p>
    <w:p w:rsidR="000512B4" w:rsidRPr="00105E56" w:rsidRDefault="000512B4" w:rsidP="000512B4">
      <w:pPr>
        <w:rPr>
          <w:sz w:val="28"/>
          <w:szCs w:val="28"/>
        </w:rPr>
      </w:pPr>
      <w:r w:rsidRPr="00105E56">
        <w:rPr>
          <w:sz w:val="28"/>
          <w:szCs w:val="28"/>
        </w:rPr>
        <w:t xml:space="preserve">Утримались – </w:t>
      </w:r>
      <w:r w:rsidR="00D36497">
        <w:rPr>
          <w:sz w:val="28"/>
          <w:szCs w:val="28"/>
        </w:rPr>
        <w:t>1</w:t>
      </w:r>
      <w:r w:rsidR="00FC2DD8">
        <w:rPr>
          <w:sz w:val="28"/>
          <w:szCs w:val="28"/>
        </w:rPr>
        <w:t xml:space="preserve"> (один)</w:t>
      </w:r>
    </w:p>
    <w:p w:rsidR="000512B4" w:rsidRDefault="000512B4" w:rsidP="000512B4">
      <w:pPr>
        <w:rPr>
          <w:sz w:val="28"/>
          <w:szCs w:val="28"/>
        </w:rPr>
      </w:pPr>
      <w:r w:rsidRPr="00105E56">
        <w:rPr>
          <w:sz w:val="28"/>
          <w:szCs w:val="28"/>
        </w:rPr>
        <w:t xml:space="preserve">Не брали участі у голосуванні – </w:t>
      </w:r>
      <w:r w:rsidR="00D36497">
        <w:rPr>
          <w:sz w:val="28"/>
          <w:szCs w:val="28"/>
        </w:rPr>
        <w:t>3</w:t>
      </w:r>
      <w:r w:rsidR="00FC2DD8">
        <w:rPr>
          <w:sz w:val="28"/>
          <w:szCs w:val="28"/>
        </w:rPr>
        <w:t xml:space="preserve"> (три)</w:t>
      </w:r>
    </w:p>
    <w:p w:rsidR="00D36497" w:rsidRPr="00105E56" w:rsidRDefault="00D36497" w:rsidP="000512B4">
      <w:pPr>
        <w:rPr>
          <w:sz w:val="28"/>
          <w:szCs w:val="28"/>
        </w:rPr>
      </w:pPr>
      <w:r>
        <w:rPr>
          <w:sz w:val="28"/>
          <w:szCs w:val="28"/>
        </w:rPr>
        <w:t>Відсутній у сесійній залі міський голова</w:t>
      </w:r>
    </w:p>
    <w:p w:rsidR="000512B4" w:rsidRPr="00105E56" w:rsidRDefault="000512B4" w:rsidP="000512B4">
      <w:pPr>
        <w:ind w:firstLine="708"/>
        <w:jc w:val="both"/>
        <w:rPr>
          <w:sz w:val="28"/>
          <w:szCs w:val="28"/>
        </w:rPr>
      </w:pPr>
      <w:r w:rsidRPr="00105E56">
        <w:rPr>
          <w:sz w:val="28"/>
          <w:szCs w:val="28"/>
        </w:rPr>
        <w:t xml:space="preserve">Рішення </w:t>
      </w:r>
      <w:r w:rsidR="00D36497">
        <w:rPr>
          <w:sz w:val="28"/>
          <w:szCs w:val="28"/>
        </w:rPr>
        <w:t xml:space="preserve">не  </w:t>
      </w:r>
      <w:r w:rsidRPr="00105E56">
        <w:rPr>
          <w:sz w:val="28"/>
          <w:szCs w:val="28"/>
        </w:rPr>
        <w:t>прийнято.</w:t>
      </w:r>
    </w:p>
    <w:p w:rsidR="00D36497" w:rsidRDefault="00D36497" w:rsidP="000512B4">
      <w:pPr>
        <w:ind w:left="2124" w:hanging="2124"/>
        <w:jc w:val="both"/>
        <w:rPr>
          <w:b/>
          <w:sz w:val="28"/>
          <w:szCs w:val="28"/>
        </w:rPr>
      </w:pPr>
    </w:p>
    <w:p w:rsidR="00FC2DD8" w:rsidRPr="00D36497" w:rsidRDefault="00FC2DD8" w:rsidP="00FC2DD8">
      <w:pPr>
        <w:ind w:left="2124" w:hanging="1584"/>
        <w:jc w:val="both"/>
        <w:rPr>
          <w:color w:val="000000"/>
          <w:sz w:val="28"/>
          <w:szCs w:val="28"/>
          <w:u w:val="single"/>
        </w:rPr>
      </w:pPr>
      <w:r>
        <w:rPr>
          <w:color w:val="000000"/>
          <w:sz w:val="28"/>
          <w:szCs w:val="28"/>
          <w:u w:val="single"/>
        </w:rPr>
        <w:t>До сесійної зали повернувся</w:t>
      </w:r>
      <w:r w:rsidRPr="00D36497">
        <w:rPr>
          <w:color w:val="000000"/>
          <w:sz w:val="28"/>
          <w:szCs w:val="28"/>
          <w:u w:val="single"/>
        </w:rPr>
        <w:t xml:space="preserve"> міський голова Олександр Супрунюк.</w:t>
      </w:r>
    </w:p>
    <w:p w:rsidR="00D36497" w:rsidRDefault="00D36497" w:rsidP="000512B4">
      <w:pPr>
        <w:ind w:left="2124" w:hanging="2124"/>
        <w:jc w:val="both"/>
        <w:rPr>
          <w:sz w:val="28"/>
          <w:szCs w:val="28"/>
        </w:rPr>
      </w:pPr>
    </w:p>
    <w:p w:rsidR="00FC2DD8" w:rsidRPr="00FC2DD8" w:rsidRDefault="00FC2DD8" w:rsidP="00FC2DD8">
      <w:pPr>
        <w:ind w:right="-82" w:firstLine="540"/>
        <w:jc w:val="center"/>
        <w:rPr>
          <w:color w:val="000000"/>
          <w:sz w:val="28"/>
          <w:szCs w:val="28"/>
        </w:rPr>
      </w:pPr>
      <w:r w:rsidRPr="00FC2DD8">
        <w:rPr>
          <w:color w:val="000000"/>
          <w:sz w:val="28"/>
          <w:szCs w:val="28"/>
        </w:rPr>
        <w:t>24</w:t>
      </w:r>
    </w:p>
    <w:p w:rsidR="00FC2DD8" w:rsidRPr="00FC2DD8" w:rsidRDefault="00FC2DD8" w:rsidP="000512B4">
      <w:pPr>
        <w:ind w:right="-82" w:firstLine="540"/>
        <w:jc w:val="both"/>
        <w:rPr>
          <w:color w:val="000000"/>
          <w:sz w:val="28"/>
          <w:szCs w:val="28"/>
        </w:rPr>
      </w:pPr>
    </w:p>
    <w:p w:rsidR="000512B4" w:rsidRPr="00FC2DD8" w:rsidRDefault="000512B4" w:rsidP="000512B4">
      <w:pPr>
        <w:ind w:right="-82" w:firstLine="540"/>
        <w:jc w:val="both"/>
        <w:rPr>
          <w:color w:val="000000"/>
          <w:sz w:val="28"/>
          <w:szCs w:val="28"/>
        </w:rPr>
      </w:pPr>
      <w:r w:rsidRPr="00FC2DD8">
        <w:rPr>
          <w:color w:val="000000"/>
          <w:sz w:val="28"/>
          <w:szCs w:val="28"/>
        </w:rPr>
        <w:t>Про затвердження Переліку об</w:t>
      </w:r>
      <w:r w:rsidRPr="00FC2DD8">
        <w:rPr>
          <w:color w:val="000000"/>
          <w:sz w:val="28"/>
          <w:szCs w:val="28"/>
          <w:lang w:val="en-US"/>
        </w:rPr>
        <w:t>’</w:t>
      </w:r>
      <w:r w:rsidRPr="00FC2DD8">
        <w:rPr>
          <w:color w:val="000000"/>
          <w:sz w:val="28"/>
          <w:szCs w:val="28"/>
        </w:rPr>
        <w:t>єктів комунальної власності Нетішинської міської територіальної громади, які підлягають приватизації.</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FC2DD8" w:rsidRPr="00FC2DD8">
        <w:rPr>
          <w:color w:val="000000"/>
          <w:sz w:val="28"/>
          <w:szCs w:val="28"/>
        </w:rPr>
        <w:t>Про затвердження Переліку об</w:t>
      </w:r>
      <w:r w:rsidR="00FC2DD8" w:rsidRPr="00FC2DD8">
        <w:rPr>
          <w:color w:val="000000"/>
          <w:sz w:val="28"/>
          <w:szCs w:val="28"/>
          <w:lang w:val="en-US"/>
        </w:rPr>
        <w:t>’</w:t>
      </w:r>
      <w:r w:rsidR="00FC2DD8" w:rsidRPr="00FC2DD8">
        <w:rPr>
          <w:color w:val="000000"/>
          <w:sz w:val="28"/>
          <w:szCs w:val="28"/>
        </w:rPr>
        <w:t>єктів комунальної власності Нетішинської міської територіальної громади, які підлягають приватизації</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FC2DD8"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FC2DD8" w:rsidRDefault="000512B4" w:rsidP="000512B4">
      <w:pPr>
        <w:jc w:val="both"/>
        <w:rPr>
          <w:b/>
          <w:color w:val="000000"/>
          <w:sz w:val="28"/>
          <w:szCs w:val="28"/>
        </w:rPr>
      </w:pPr>
      <w:r w:rsidRPr="00FC2DD8">
        <w:rPr>
          <w:b/>
          <w:sz w:val="28"/>
          <w:szCs w:val="28"/>
        </w:rPr>
        <w:t xml:space="preserve">РЕЗУЛЬТАТИ ГОЛОСУВАННЯ за прийняття проєкту рішення міської ради </w:t>
      </w:r>
      <w:r w:rsidRPr="00FC2DD8">
        <w:rPr>
          <w:b/>
          <w:bCs/>
          <w:sz w:val="28"/>
          <w:szCs w:val="28"/>
        </w:rPr>
        <w:t>«</w:t>
      </w:r>
      <w:r w:rsidR="00FC2DD8" w:rsidRPr="00FC2DD8">
        <w:rPr>
          <w:b/>
          <w:color w:val="000000"/>
          <w:sz w:val="28"/>
          <w:szCs w:val="28"/>
        </w:rPr>
        <w:t>Про затвердження Переліку об</w:t>
      </w:r>
      <w:r w:rsidR="00FC2DD8" w:rsidRPr="00FC2DD8">
        <w:rPr>
          <w:b/>
          <w:color w:val="000000"/>
          <w:sz w:val="28"/>
          <w:szCs w:val="28"/>
          <w:lang w:val="en-US"/>
        </w:rPr>
        <w:t>’</w:t>
      </w:r>
      <w:r w:rsidR="00FC2DD8" w:rsidRPr="00FC2DD8">
        <w:rPr>
          <w:b/>
          <w:color w:val="000000"/>
          <w:sz w:val="28"/>
          <w:szCs w:val="28"/>
        </w:rPr>
        <w:t>єктів комунальної власності Нетішинської міської територіальної громади, які підлягають приватизації</w:t>
      </w:r>
      <w:r w:rsidRPr="00FC2DD8">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FC2DD8">
        <w:rPr>
          <w:color w:val="000000"/>
          <w:sz w:val="28"/>
          <w:szCs w:val="28"/>
        </w:rPr>
        <w:t xml:space="preserve">19 (дев’ятнадцять)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FC2DD8">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FC2DD8" w:rsidRPr="00FC2DD8">
        <w:rPr>
          <w:color w:val="000000"/>
          <w:sz w:val="28"/>
          <w:szCs w:val="28"/>
        </w:rPr>
        <w:t>Про затвердження Переліку об</w:t>
      </w:r>
      <w:r w:rsidR="00FC2DD8" w:rsidRPr="00FC2DD8">
        <w:rPr>
          <w:color w:val="000000"/>
          <w:sz w:val="28"/>
          <w:szCs w:val="28"/>
          <w:lang w:val="en-US"/>
        </w:rPr>
        <w:t>’</w:t>
      </w:r>
      <w:r w:rsidR="00FC2DD8" w:rsidRPr="00FC2DD8">
        <w:rPr>
          <w:color w:val="000000"/>
          <w:sz w:val="28"/>
          <w:szCs w:val="28"/>
        </w:rPr>
        <w:t>єктів комунальної власності Нетішинської міської територіальної громади, які підлягають приватизації</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FC2DD8" w:rsidRDefault="00FC2DD8" w:rsidP="000512B4">
      <w:pPr>
        <w:ind w:left="2124" w:hanging="2124"/>
        <w:jc w:val="both"/>
        <w:rPr>
          <w:sz w:val="28"/>
          <w:szCs w:val="28"/>
        </w:rPr>
      </w:pPr>
    </w:p>
    <w:p w:rsidR="00FC2DD8" w:rsidRPr="00FC2DD8" w:rsidRDefault="000512B4" w:rsidP="00FC2DD8">
      <w:pPr>
        <w:ind w:right="-82" w:firstLine="540"/>
        <w:jc w:val="center"/>
        <w:rPr>
          <w:color w:val="000000"/>
          <w:sz w:val="28"/>
          <w:szCs w:val="28"/>
        </w:rPr>
      </w:pPr>
      <w:r w:rsidRPr="00FC2DD8">
        <w:rPr>
          <w:color w:val="000000"/>
          <w:sz w:val="28"/>
          <w:szCs w:val="28"/>
        </w:rPr>
        <w:t>25</w:t>
      </w:r>
    </w:p>
    <w:p w:rsidR="00FC2DD8" w:rsidRPr="00FC2DD8" w:rsidRDefault="00FC2DD8" w:rsidP="000512B4">
      <w:pPr>
        <w:ind w:right="-82" w:firstLine="540"/>
        <w:jc w:val="both"/>
        <w:rPr>
          <w:color w:val="000000"/>
          <w:sz w:val="28"/>
          <w:szCs w:val="28"/>
        </w:rPr>
      </w:pPr>
    </w:p>
    <w:p w:rsidR="000512B4" w:rsidRPr="00FC2DD8" w:rsidRDefault="000512B4" w:rsidP="000512B4">
      <w:pPr>
        <w:ind w:right="-82" w:firstLine="540"/>
        <w:jc w:val="both"/>
        <w:rPr>
          <w:color w:val="000000"/>
          <w:sz w:val="28"/>
          <w:szCs w:val="28"/>
        </w:rPr>
      </w:pPr>
      <w:r w:rsidRPr="00FC2DD8">
        <w:rPr>
          <w:color w:val="000000"/>
          <w:sz w:val="28"/>
          <w:szCs w:val="28"/>
        </w:rPr>
        <w:t>Про надання КНП НМР «Спеціалізована медико-санітарна частина м.Нетішин» згоди на списання основних засобів.</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FC2DD8" w:rsidRPr="00FC2DD8">
        <w:rPr>
          <w:color w:val="000000"/>
          <w:sz w:val="28"/>
          <w:szCs w:val="28"/>
        </w:rPr>
        <w:t xml:space="preserve">Про надання </w:t>
      </w:r>
      <w:r w:rsidR="00FC2DD8">
        <w:rPr>
          <w:color w:val="000000"/>
          <w:sz w:val="28"/>
          <w:szCs w:val="28"/>
        </w:rPr>
        <w:t xml:space="preserve">                   </w:t>
      </w:r>
      <w:r w:rsidR="00FC2DD8" w:rsidRPr="00FC2DD8">
        <w:rPr>
          <w:color w:val="000000"/>
          <w:sz w:val="28"/>
          <w:szCs w:val="28"/>
        </w:rPr>
        <w:t>КНП НМР «Спеціалізована медико-санітарна частина м.Нетішин» згоди на списання основних засобів</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w:t>
            </w:r>
            <w:r w:rsidR="00FC2DD8">
              <w:rPr>
                <w:rFonts w:ascii="Arial CYR" w:hAnsi="Arial CYR" w:cs="Arial CYR"/>
                <w:sz w:val="28"/>
                <w:szCs w:val="28"/>
              </w:rPr>
              <w:t>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FC2DD8" w:rsidRDefault="000512B4" w:rsidP="000512B4">
      <w:pPr>
        <w:jc w:val="both"/>
        <w:rPr>
          <w:b/>
          <w:color w:val="000000"/>
          <w:sz w:val="28"/>
          <w:szCs w:val="28"/>
        </w:rPr>
      </w:pPr>
      <w:r w:rsidRPr="00FC2DD8">
        <w:rPr>
          <w:b/>
          <w:sz w:val="28"/>
          <w:szCs w:val="28"/>
        </w:rPr>
        <w:t xml:space="preserve">РЕЗУЛЬТАТИ ГОЛОСУВАННЯ за прийняття проєкту рішення міської ради </w:t>
      </w:r>
      <w:r w:rsidRPr="00FC2DD8">
        <w:rPr>
          <w:b/>
          <w:bCs/>
          <w:sz w:val="28"/>
          <w:szCs w:val="28"/>
        </w:rPr>
        <w:t>«</w:t>
      </w:r>
      <w:r w:rsidR="00FC2DD8" w:rsidRPr="00FC2DD8">
        <w:rPr>
          <w:b/>
          <w:color w:val="000000"/>
          <w:sz w:val="28"/>
          <w:szCs w:val="28"/>
        </w:rPr>
        <w:t>Про надання КНП НМР «Спеціалізована медико-санітарна частина м.Нетішин» згоди на списання основних засобів</w:t>
      </w:r>
      <w:r w:rsidRPr="00FC2DD8">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FC2DD8" w:rsidRPr="00105E56" w:rsidRDefault="00FC2DD8" w:rsidP="00FC2DD8">
      <w:pPr>
        <w:rPr>
          <w:color w:val="000000"/>
          <w:sz w:val="28"/>
          <w:szCs w:val="28"/>
        </w:rPr>
      </w:pPr>
      <w:r w:rsidRPr="00105E56">
        <w:rPr>
          <w:color w:val="000000"/>
          <w:sz w:val="28"/>
          <w:szCs w:val="28"/>
        </w:rPr>
        <w:t xml:space="preserve">За – </w:t>
      </w:r>
      <w:r>
        <w:rPr>
          <w:color w:val="000000"/>
          <w:sz w:val="28"/>
          <w:szCs w:val="28"/>
        </w:rPr>
        <w:t xml:space="preserve">19 (дев’ятнадцять) </w:t>
      </w:r>
      <w:r w:rsidRPr="00105E56">
        <w:rPr>
          <w:color w:val="000000"/>
          <w:sz w:val="28"/>
          <w:szCs w:val="28"/>
        </w:rPr>
        <w:t xml:space="preserve">   </w:t>
      </w:r>
    </w:p>
    <w:p w:rsidR="00FC2DD8" w:rsidRPr="00105E56" w:rsidRDefault="00FC2DD8" w:rsidP="00FC2DD8">
      <w:pPr>
        <w:rPr>
          <w:sz w:val="28"/>
          <w:szCs w:val="28"/>
        </w:rPr>
      </w:pPr>
      <w:r w:rsidRPr="00105E56">
        <w:rPr>
          <w:sz w:val="28"/>
          <w:szCs w:val="28"/>
        </w:rPr>
        <w:t>Проти - немає</w:t>
      </w:r>
    </w:p>
    <w:p w:rsidR="00FC2DD8" w:rsidRPr="00105E56" w:rsidRDefault="00FC2DD8" w:rsidP="00FC2DD8">
      <w:pPr>
        <w:rPr>
          <w:sz w:val="28"/>
          <w:szCs w:val="28"/>
        </w:rPr>
      </w:pPr>
      <w:r w:rsidRPr="00105E56">
        <w:rPr>
          <w:sz w:val="28"/>
          <w:szCs w:val="28"/>
        </w:rPr>
        <w:t>Утримались – немає</w:t>
      </w:r>
    </w:p>
    <w:p w:rsidR="00FC2DD8" w:rsidRDefault="00FC2DD8" w:rsidP="00FC2DD8">
      <w:pPr>
        <w:rPr>
          <w:sz w:val="28"/>
          <w:szCs w:val="28"/>
        </w:rPr>
      </w:pPr>
      <w:r w:rsidRPr="00105E56">
        <w:rPr>
          <w:sz w:val="28"/>
          <w:szCs w:val="28"/>
        </w:rPr>
        <w:t xml:space="preserve">Не брали участі у голосуванні – </w:t>
      </w:r>
      <w:r>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FC2DD8" w:rsidRPr="00FC2DD8">
        <w:rPr>
          <w:color w:val="000000"/>
          <w:sz w:val="28"/>
          <w:szCs w:val="28"/>
        </w:rPr>
        <w:t xml:space="preserve">Про надання </w:t>
      </w:r>
      <w:r w:rsidR="00FC2DD8">
        <w:rPr>
          <w:color w:val="000000"/>
          <w:sz w:val="28"/>
          <w:szCs w:val="28"/>
        </w:rPr>
        <w:t xml:space="preserve">                                  </w:t>
      </w:r>
      <w:r w:rsidR="00FC2DD8" w:rsidRPr="00FC2DD8">
        <w:rPr>
          <w:color w:val="000000"/>
          <w:sz w:val="28"/>
          <w:szCs w:val="28"/>
        </w:rPr>
        <w:t>КНП</w:t>
      </w:r>
      <w:r w:rsidR="00FC2DD8">
        <w:rPr>
          <w:color w:val="000000"/>
          <w:sz w:val="28"/>
          <w:szCs w:val="28"/>
        </w:rPr>
        <w:t xml:space="preserve"> </w:t>
      </w:r>
      <w:r w:rsidR="00FC2DD8" w:rsidRPr="00FC2DD8">
        <w:rPr>
          <w:color w:val="000000"/>
          <w:sz w:val="28"/>
          <w:szCs w:val="28"/>
        </w:rPr>
        <w:t>НМР «Спеціалізована медико-санітарна частина м.Нетішин» згоди на списання основних засобів</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FC2DD8" w:rsidRDefault="00FC2DD8" w:rsidP="000512B4">
      <w:pPr>
        <w:ind w:left="2124" w:hanging="2124"/>
        <w:jc w:val="both"/>
        <w:rPr>
          <w:sz w:val="28"/>
          <w:szCs w:val="28"/>
        </w:rPr>
      </w:pPr>
    </w:p>
    <w:p w:rsidR="00FC2DD8" w:rsidRPr="00FC2DD8" w:rsidRDefault="00FC2DD8" w:rsidP="00FC2DD8">
      <w:pPr>
        <w:ind w:right="-82" w:firstLine="540"/>
        <w:jc w:val="center"/>
        <w:rPr>
          <w:color w:val="000000"/>
          <w:sz w:val="28"/>
          <w:szCs w:val="28"/>
        </w:rPr>
      </w:pPr>
      <w:r w:rsidRPr="00FC2DD8">
        <w:rPr>
          <w:color w:val="000000"/>
          <w:sz w:val="28"/>
          <w:szCs w:val="28"/>
        </w:rPr>
        <w:t>26</w:t>
      </w:r>
    </w:p>
    <w:p w:rsidR="00FC2DD8" w:rsidRPr="00FC2DD8" w:rsidRDefault="00FC2DD8" w:rsidP="000512B4">
      <w:pPr>
        <w:ind w:right="-82" w:firstLine="540"/>
        <w:jc w:val="both"/>
        <w:rPr>
          <w:color w:val="000000"/>
          <w:sz w:val="28"/>
          <w:szCs w:val="28"/>
        </w:rPr>
      </w:pPr>
    </w:p>
    <w:p w:rsidR="000512B4" w:rsidRPr="00FC2DD8" w:rsidRDefault="000512B4" w:rsidP="000512B4">
      <w:pPr>
        <w:ind w:right="-82" w:firstLine="540"/>
        <w:jc w:val="both"/>
        <w:rPr>
          <w:color w:val="000000"/>
          <w:sz w:val="28"/>
          <w:szCs w:val="28"/>
        </w:rPr>
      </w:pPr>
      <w:r w:rsidRPr="00FC2DD8">
        <w:rPr>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FC2DD8">
        <w:rPr>
          <w:color w:val="000000"/>
          <w:sz w:val="28"/>
          <w:szCs w:val="28"/>
        </w:rPr>
        <w:t xml:space="preserve"> .</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r w:rsidR="00E25A38">
        <w:rPr>
          <w:sz w:val="28"/>
          <w:szCs w:val="28"/>
        </w:rPr>
        <w:t xml:space="preserve"> Повідомив, що до цього проєкту рішення міської ради пропонуватиметься внести зміни.</w:t>
      </w:r>
    </w:p>
    <w:p w:rsidR="000512B4" w:rsidRPr="00105E56" w:rsidRDefault="00E25A38" w:rsidP="000512B4">
      <w:pPr>
        <w:ind w:firstLine="709"/>
        <w:jc w:val="both"/>
        <w:rPr>
          <w:bCs/>
          <w:sz w:val="28"/>
          <w:szCs w:val="28"/>
        </w:rPr>
      </w:pPr>
      <w:r>
        <w:rPr>
          <w:bCs/>
          <w:sz w:val="28"/>
          <w:szCs w:val="28"/>
        </w:rPr>
        <w:t>З</w:t>
      </w:r>
      <w:r w:rsidR="000512B4" w:rsidRPr="00105E56">
        <w:rPr>
          <w:bCs/>
          <w:sz w:val="28"/>
          <w:szCs w:val="28"/>
        </w:rPr>
        <w:t>апропонував провести голосування за прийняття  проєкту рішення міської ради «</w:t>
      </w:r>
      <w:r w:rsidR="00FC2DD8" w:rsidRPr="00FC2DD8">
        <w:rPr>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000512B4" w:rsidRPr="00105E56">
        <w:rPr>
          <w:sz w:val="28"/>
          <w:szCs w:val="28"/>
        </w:rPr>
        <w:t>»</w:t>
      </w:r>
      <w:r w:rsidR="000512B4"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E25A38"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E25A38"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FC2DD8" w:rsidRDefault="000512B4" w:rsidP="000512B4">
      <w:pPr>
        <w:jc w:val="both"/>
        <w:rPr>
          <w:b/>
          <w:color w:val="000000"/>
          <w:sz w:val="28"/>
          <w:szCs w:val="28"/>
        </w:rPr>
      </w:pPr>
      <w:r w:rsidRPr="00FC2DD8">
        <w:rPr>
          <w:b/>
          <w:sz w:val="28"/>
          <w:szCs w:val="28"/>
        </w:rPr>
        <w:t xml:space="preserve">РЕЗУЛЬТАТИ ГОЛОСУВАННЯ за прийняття проєкту рішення міської ради </w:t>
      </w:r>
      <w:r w:rsidRPr="00FC2DD8">
        <w:rPr>
          <w:b/>
          <w:bCs/>
          <w:sz w:val="28"/>
          <w:szCs w:val="28"/>
        </w:rPr>
        <w:t>«</w:t>
      </w:r>
      <w:r w:rsidR="00FC2DD8" w:rsidRPr="00FC2DD8">
        <w:rPr>
          <w:b/>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B8204B">
        <w:rPr>
          <w:b/>
          <w:sz w:val="28"/>
          <w:szCs w:val="28"/>
        </w:rPr>
        <w:t>»</w:t>
      </w:r>
      <w:r w:rsidRPr="00FC2DD8">
        <w:rPr>
          <w:b/>
          <w:sz w:val="28"/>
          <w:szCs w:val="28"/>
        </w:rPr>
        <w:t xml:space="preserve"> як</w:t>
      </w:r>
      <w:r w:rsidR="00E25A38">
        <w:rPr>
          <w:b/>
          <w:sz w:val="28"/>
          <w:szCs w:val="28"/>
        </w:rPr>
        <w:t xml:space="preserve"> рішення міської ради за основу</w:t>
      </w:r>
      <w:r w:rsidRPr="00FC2DD8">
        <w:rPr>
          <w:b/>
          <w:sz w:val="28"/>
          <w:szCs w:val="28"/>
        </w:rPr>
        <w:t>:</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E25A38">
        <w:rPr>
          <w:color w:val="000000"/>
          <w:sz w:val="28"/>
          <w:szCs w:val="28"/>
        </w:rPr>
        <w:t xml:space="preserve">18 (вісімнадцять)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E25A38">
        <w:rPr>
          <w:sz w:val="28"/>
          <w:szCs w:val="28"/>
        </w:rPr>
        <w:t xml:space="preserve">2 (два) </w:t>
      </w:r>
    </w:p>
    <w:p w:rsidR="000512B4" w:rsidRDefault="000512B4" w:rsidP="000512B4">
      <w:pPr>
        <w:ind w:firstLine="708"/>
        <w:jc w:val="both"/>
        <w:rPr>
          <w:sz w:val="28"/>
          <w:szCs w:val="28"/>
        </w:rPr>
      </w:pPr>
      <w:r w:rsidRPr="00105E56">
        <w:rPr>
          <w:sz w:val="28"/>
          <w:szCs w:val="28"/>
        </w:rPr>
        <w:t>Рішення прийнято</w:t>
      </w:r>
      <w:r w:rsidR="00E25A38">
        <w:rPr>
          <w:sz w:val="28"/>
          <w:szCs w:val="28"/>
        </w:rPr>
        <w:t xml:space="preserve"> за основу</w:t>
      </w:r>
      <w:r w:rsidRPr="00105E56">
        <w:rPr>
          <w:sz w:val="28"/>
          <w:szCs w:val="28"/>
        </w:rPr>
        <w:t>.</w:t>
      </w:r>
    </w:p>
    <w:p w:rsidR="00E25A38" w:rsidRPr="00E25A38" w:rsidRDefault="00E25A38" w:rsidP="00E25A38">
      <w:pPr>
        <w:jc w:val="both"/>
        <w:rPr>
          <w:b/>
          <w:sz w:val="28"/>
          <w:szCs w:val="28"/>
        </w:rPr>
      </w:pPr>
      <w:r w:rsidRPr="00E25A38">
        <w:rPr>
          <w:b/>
          <w:sz w:val="28"/>
          <w:szCs w:val="28"/>
        </w:rPr>
        <w:t>ВИСТУПИЛИ:</w:t>
      </w:r>
    </w:p>
    <w:p w:rsidR="00E25A38" w:rsidRDefault="00E25A38" w:rsidP="000512B4">
      <w:pPr>
        <w:ind w:firstLine="708"/>
        <w:jc w:val="both"/>
        <w:rPr>
          <w:color w:val="000000"/>
          <w:sz w:val="28"/>
          <w:szCs w:val="28"/>
        </w:rPr>
      </w:pPr>
      <w:r w:rsidRPr="00E25A38">
        <w:rPr>
          <w:b/>
          <w:sz w:val="28"/>
          <w:szCs w:val="28"/>
        </w:rPr>
        <w:t xml:space="preserve">Катерина Янович, депутат Нетішинської міської ради </w:t>
      </w:r>
      <w:r>
        <w:rPr>
          <w:b/>
          <w:sz w:val="28"/>
          <w:szCs w:val="28"/>
        </w:rPr>
        <w:t xml:space="preserve">                             </w:t>
      </w:r>
      <w:r w:rsidRPr="00E25A38">
        <w:rPr>
          <w:b/>
          <w:sz w:val="28"/>
          <w:szCs w:val="28"/>
          <w:lang w:val="en-US"/>
        </w:rPr>
        <w:t xml:space="preserve">VIII </w:t>
      </w:r>
      <w:r w:rsidRPr="00E25A38">
        <w:rPr>
          <w:b/>
          <w:sz w:val="28"/>
          <w:szCs w:val="28"/>
        </w:rPr>
        <w:t>скликання,</w:t>
      </w:r>
      <w:r>
        <w:rPr>
          <w:sz w:val="28"/>
          <w:szCs w:val="28"/>
        </w:rPr>
        <w:t xml:space="preserve"> яка сказала: «Сама назва проєкту рішення пропонується така: «Про надання згоди…» або «Про надання дозволу…». Давайте зупинимось на «Про надання дозволу на </w:t>
      </w:r>
      <w:r w:rsidRPr="00FC2DD8">
        <w:rPr>
          <w:color w:val="000000"/>
          <w:sz w:val="28"/>
          <w:szCs w:val="28"/>
        </w:rPr>
        <w:t xml:space="preserve">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Pr>
          <w:color w:val="000000"/>
          <w:sz w:val="28"/>
          <w:szCs w:val="28"/>
        </w:rPr>
        <w:t>». І пункт 1. рішення так само викласти у редакції «1.Про</w:t>
      </w:r>
      <w:r w:rsidRPr="00E25A38">
        <w:rPr>
          <w:sz w:val="28"/>
          <w:szCs w:val="28"/>
        </w:rPr>
        <w:t xml:space="preserve"> </w:t>
      </w:r>
      <w:r>
        <w:rPr>
          <w:sz w:val="28"/>
          <w:szCs w:val="28"/>
        </w:rPr>
        <w:t xml:space="preserve">надання дозволу на </w:t>
      </w:r>
      <w:r w:rsidRPr="00FC2DD8">
        <w:rPr>
          <w:color w:val="000000"/>
          <w:sz w:val="28"/>
          <w:szCs w:val="28"/>
        </w:rPr>
        <w:t>безоплатну передачу транспортного засобу</w:t>
      </w:r>
      <w:r>
        <w:rPr>
          <w:color w:val="000000"/>
          <w:sz w:val="28"/>
          <w:szCs w:val="28"/>
        </w:rPr>
        <w:t>…» і далі по тексту.</w:t>
      </w:r>
    </w:p>
    <w:p w:rsidR="00E25A38" w:rsidRDefault="00E25A38" w:rsidP="000512B4">
      <w:pPr>
        <w:ind w:firstLine="708"/>
        <w:jc w:val="both"/>
        <w:rPr>
          <w:color w:val="000000"/>
          <w:sz w:val="28"/>
          <w:szCs w:val="28"/>
        </w:rPr>
      </w:pPr>
      <w:r>
        <w:rPr>
          <w:color w:val="000000"/>
          <w:sz w:val="28"/>
          <w:szCs w:val="28"/>
        </w:rPr>
        <w:t xml:space="preserve">А також, пункт 2. пропонується доповнити після слів «згідно із чинним законодавством» словами </w:t>
      </w:r>
      <w:r w:rsidR="00554340">
        <w:rPr>
          <w:color w:val="000000"/>
          <w:sz w:val="28"/>
          <w:szCs w:val="28"/>
        </w:rPr>
        <w:t>«передачу майна комунальної власності у державну власність здійснити на підставі акту приймання-передачі».</w:t>
      </w:r>
    </w:p>
    <w:p w:rsidR="00554340" w:rsidRDefault="00554340" w:rsidP="000512B4">
      <w:pPr>
        <w:ind w:firstLine="708"/>
        <w:jc w:val="both"/>
        <w:rPr>
          <w:color w:val="000000"/>
          <w:sz w:val="28"/>
          <w:szCs w:val="28"/>
        </w:rPr>
      </w:pPr>
      <w:r>
        <w:rPr>
          <w:color w:val="000000"/>
          <w:sz w:val="28"/>
          <w:szCs w:val="28"/>
        </w:rPr>
        <w:t>Пункт 3. «3.Встановити, що право державної власності на майно виникає з дати підписання акту приймання-передачі».</w:t>
      </w:r>
    </w:p>
    <w:p w:rsidR="00554340" w:rsidRDefault="00554340" w:rsidP="000512B4">
      <w:pPr>
        <w:ind w:firstLine="708"/>
        <w:jc w:val="both"/>
        <w:rPr>
          <w:sz w:val="28"/>
          <w:szCs w:val="28"/>
        </w:rPr>
      </w:pPr>
      <w:r w:rsidRPr="00105E56">
        <w:rPr>
          <w:b/>
          <w:sz w:val="28"/>
          <w:szCs w:val="28"/>
        </w:rPr>
        <w:t>Олександр Супрунюк, міськ</w:t>
      </w:r>
      <w:r w:rsidR="006874FF">
        <w:rPr>
          <w:b/>
          <w:sz w:val="28"/>
          <w:szCs w:val="28"/>
        </w:rPr>
        <w:t>ий</w:t>
      </w:r>
      <w:r w:rsidRPr="00105E56">
        <w:rPr>
          <w:b/>
          <w:sz w:val="28"/>
          <w:szCs w:val="28"/>
        </w:rPr>
        <w:t xml:space="preserve"> голов</w:t>
      </w:r>
      <w:r w:rsidR="006874FF">
        <w:rPr>
          <w:b/>
          <w:sz w:val="28"/>
          <w:szCs w:val="28"/>
        </w:rPr>
        <w:t>а</w:t>
      </w:r>
      <w:r w:rsidRPr="00105E56">
        <w:rPr>
          <w:b/>
          <w:sz w:val="28"/>
          <w:szCs w:val="28"/>
        </w:rPr>
        <w:t xml:space="preserve">, </w:t>
      </w:r>
      <w:r w:rsidRPr="00105E56">
        <w:rPr>
          <w:sz w:val="28"/>
          <w:szCs w:val="28"/>
        </w:rPr>
        <w:t>який</w:t>
      </w:r>
      <w:r>
        <w:rPr>
          <w:sz w:val="28"/>
          <w:szCs w:val="28"/>
        </w:rPr>
        <w:t xml:space="preserve"> сказав: «Також зміни є від Фонду комунального майна м.Нетішина. Вони роздані депутатам. Така пропозиція депутата Катерини Янович не суперечить законодавству?».</w:t>
      </w:r>
    </w:p>
    <w:p w:rsidR="00C4508E" w:rsidRDefault="00554340" w:rsidP="000512B4">
      <w:pPr>
        <w:ind w:firstLine="708"/>
        <w:jc w:val="both"/>
        <w:rPr>
          <w:sz w:val="28"/>
          <w:szCs w:val="28"/>
        </w:rPr>
      </w:pPr>
      <w:r w:rsidRPr="00554340">
        <w:rPr>
          <w:b/>
          <w:sz w:val="28"/>
          <w:szCs w:val="28"/>
        </w:rPr>
        <w:t>Іван Романюк, секретар міської ради,</w:t>
      </w:r>
      <w:r>
        <w:rPr>
          <w:sz w:val="28"/>
          <w:szCs w:val="28"/>
        </w:rPr>
        <w:t xml:space="preserve"> який сказав: </w:t>
      </w:r>
      <w:r w:rsidR="00747AE0">
        <w:rPr>
          <w:sz w:val="28"/>
          <w:szCs w:val="28"/>
        </w:rPr>
        <w:t>«</w:t>
      </w:r>
      <w:r>
        <w:rPr>
          <w:sz w:val="28"/>
          <w:szCs w:val="28"/>
        </w:rPr>
        <w:t>Я вважаю, що повинно бути вказано, що передає рада, але нікому вона дозвіл не надає. Бо на даний момент це майно належить для територіальної громади. Купив виконавчий комітет. Виконавчий комітет виконує вказівки ради, а не просить дозвіл у ради. Тому рада повинна приказати виконкому, що зробити. Такі є рішення: в Києві передати, Хмельницький – передати, Одеса – передати. Нетішин – надати комусь згоду</w:t>
      </w:r>
      <w:r w:rsidR="00C4508E">
        <w:rPr>
          <w:sz w:val="28"/>
          <w:szCs w:val="28"/>
        </w:rPr>
        <w:t>. Мені цікаво: хто питав?</w:t>
      </w:r>
      <w:r w:rsidR="00747AE0">
        <w:rPr>
          <w:sz w:val="28"/>
          <w:szCs w:val="28"/>
        </w:rPr>
        <w:t>».</w:t>
      </w:r>
    </w:p>
    <w:p w:rsidR="00747AE0" w:rsidRDefault="00747AE0" w:rsidP="000512B4">
      <w:pPr>
        <w:ind w:firstLine="708"/>
        <w:jc w:val="both"/>
        <w:rPr>
          <w:sz w:val="28"/>
          <w:szCs w:val="28"/>
        </w:rPr>
      </w:pPr>
      <w:r w:rsidRPr="00E25A38">
        <w:rPr>
          <w:b/>
          <w:sz w:val="28"/>
          <w:szCs w:val="28"/>
        </w:rPr>
        <w:t xml:space="preserve">Катерина Янович, депутат Нетішинської міської ради </w:t>
      </w:r>
      <w:r>
        <w:rPr>
          <w:b/>
          <w:sz w:val="28"/>
          <w:szCs w:val="28"/>
        </w:rPr>
        <w:t xml:space="preserve">                             </w:t>
      </w:r>
      <w:r w:rsidRPr="00E25A38">
        <w:rPr>
          <w:b/>
          <w:sz w:val="28"/>
          <w:szCs w:val="28"/>
          <w:lang w:val="en-US"/>
        </w:rPr>
        <w:t xml:space="preserve">VIII </w:t>
      </w:r>
      <w:r w:rsidRPr="00E25A38">
        <w:rPr>
          <w:b/>
          <w:sz w:val="28"/>
          <w:szCs w:val="28"/>
        </w:rPr>
        <w:t>скликання,</w:t>
      </w:r>
      <w:r>
        <w:rPr>
          <w:sz w:val="28"/>
          <w:szCs w:val="28"/>
        </w:rPr>
        <w:t xml:space="preserve"> яка сказала: «Не правда. Іване Васильовичу, ну ми ж вчора дивилися».</w:t>
      </w:r>
    </w:p>
    <w:p w:rsidR="00747AE0" w:rsidRDefault="00747AE0" w:rsidP="000512B4">
      <w:pPr>
        <w:ind w:firstLine="708"/>
        <w:jc w:val="both"/>
        <w:rPr>
          <w:sz w:val="28"/>
          <w:szCs w:val="28"/>
        </w:rPr>
      </w:pPr>
      <w:r w:rsidRPr="00554340">
        <w:rPr>
          <w:b/>
          <w:sz w:val="28"/>
          <w:szCs w:val="28"/>
        </w:rPr>
        <w:t>Іван Романюк, секретар міської ради,</w:t>
      </w:r>
      <w:r>
        <w:rPr>
          <w:sz w:val="28"/>
          <w:szCs w:val="28"/>
        </w:rPr>
        <w:t xml:space="preserve"> який сказав: «Я вам теж вчора показував.</w:t>
      </w:r>
    </w:p>
    <w:p w:rsidR="00C4508E" w:rsidRDefault="00C4508E" w:rsidP="000512B4">
      <w:pPr>
        <w:ind w:firstLine="708"/>
        <w:jc w:val="both"/>
        <w:rPr>
          <w:sz w:val="28"/>
          <w:szCs w:val="28"/>
        </w:rPr>
      </w:pPr>
      <w:r>
        <w:rPr>
          <w:sz w:val="28"/>
          <w:szCs w:val="28"/>
        </w:rPr>
        <w:t>Скажіть, пані Катерино: а чому це так принципово для Вас?».</w:t>
      </w:r>
    </w:p>
    <w:p w:rsidR="00747AE0" w:rsidRDefault="00747AE0" w:rsidP="00747AE0">
      <w:pPr>
        <w:ind w:firstLine="708"/>
        <w:jc w:val="both"/>
        <w:rPr>
          <w:sz w:val="28"/>
          <w:szCs w:val="28"/>
        </w:rPr>
      </w:pPr>
      <w:r>
        <w:rPr>
          <w:sz w:val="28"/>
          <w:szCs w:val="28"/>
        </w:rPr>
        <w:t>Нетішин – надати комусь згоду. Мені цікаво: хто питав?».</w:t>
      </w:r>
    </w:p>
    <w:p w:rsidR="00747AE0" w:rsidRDefault="00747AE0" w:rsidP="000512B4">
      <w:pPr>
        <w:ind w:firstLine="708"/>
        <w:jc w:val="both"/>
        <w:rPr>
          <w:sz w:val="28"/>
          <w:szCs w:val="28"/>
        </w:rPr>
      </w:pPr>
      <w:r w:rsidRPr="00E25A38">
        <w:rPr>
          <w:b/>
          <w:sz w:val="28"/>
          <w:szCs w:val="28"/>
        </w:rPr>
        <w:t xml:space="preserve">Катерина Янович, депутат Нетішинської міської ради </w:t>
      </w:r>
      <w:r>
        <w:rPr>
          <w:b/>
          <w:sz w:val="28"/>
          <w:szCs w:val="28"/>
        </w:rPr>
        <w:t xml:space="preserve">                             </w:t>
      </w:r>
      <w:r w:rsidRPr="00E25A38">
        <w:rPr>
          <w:b/>
          <w:sz w:val="28"/>
          <w:szCs w:val="28"/>
          <w:lang w:val="en-US"/>
        </w:rPr>
        <w:t xml:space="preserve">VIII </w:t>
      </w:r>
      <w:r w:rsidRPr="00E25A38">
        <w:rPr>
          <w:b/>
          <w:sz w:val="28"/>
          <w:szCs w:val="28"/>
        </w:rPr>
        <w:t>скликання,</w:t>
      </w:r>
      <w:r>
        <w:rPr>
          <w:sz w:val="28"/>
          <w:szCs w:val="28"/>
        </w:rPr>
        <w:t xml:space="preserve"> яка сказала: «Прочитайте Закон України про передачу та примусове відчуження або вилучення майна в умовах правового режиму воєнного стану».</w:t>
      </w:r>
    </w:p>
    <w:p w:rsidR="00747AE0" w:rsidRDefault="006874FF" w:rsidP="000512B4">
      <w:pPr>
        <w:ind w:firstLine="708"/>
        <w:jc w:val="both"/>
        <w:rPr>
          <w:sz w:val="28"/>
          <w:szCs w:val="28"/>
        </w:rPr>
      </w:pPr>
      <w:r w:rsidRPr="00105E56">
        <w:rPr>
          <w:b/>
          <w:sz w:val="28"/>
          <w:szCs w:val="28"/>
        </w:rPr>
        <w:t>Олександр Супрунюк, міськ</w:t>
      </w:r>
      <w:r>
        <w:rPr>
          <w:b/>
          <w:sz w:val="28"/>
          <w:szCs w:val="28"/>
        </w:rPr>
        <w:t>ий</w:t>
      </w:r>
      <w:r w:rsidRPr="00105E56">
        <w:rPr>
          <w:b/>
          <w:sz w:val="28"/>
          <w:szCs w:val="28"/>
        </w:rPr>
        <w:t xml:space="preserve"> голов</w:t>
      </w:r>
      <w:r>
        <w:rPr>
          <w:b/>
          <w:sz w:val="28"/>
          <w:szCs w:val="28"/>
        </w:rPr>
        <w:t>а</w:t>
      </w:r>
      <w:r w:rsidRPr="00105E56">
        <w:rPr>
          <w:b/>
          <w:sz w:val="28"/>
          <w:szCs w:val="28"/>
        </w:rPr>
        <w:t xml:space="preserve">, </w:t>
      </w:r>
      <w:r w:rsidR="00747AE0" w:rsidRPr="00105E56">
        <w:rPr>
          <w:sz w:val="28"/>
          <w:szCs w:val="28"/>
        </w:rPr>
        <w:t>який</w:t>
      </w:r>
      <w:r w:rsidR="00747AE0">
        <w:rPr>
          <w:sz w:val="28"/>
          <w:szCs w:val="28"/>
        </w:rPr>
        <w:t xml:space="preserve"> сказав: «Це є майно громади і міська рада є розпорядником».</w:t>
      </w:r>
    </w:p>
    <w:p w:rsidR="00747AE0" w:rsidRDefault="00747AE0" w:rsidP="000512B4">
      <w:pPr>
        <w:ind w:firstLine="708"/>
        <w:jc w:val="both"/>
        <w:rPr>
          <w:sz w:val="28"/>
          <w:szCs w:val="28"/>
        </w:rPr>
      </w:pPr>
      <w:r w:rsidRPr="00747AE0">
        <w:rPr>
          <w:b/>
          <w:sz w:val="28"/>
          <w:szCs w:val="28"/>
        </w:rPr>
        <w:t xml:space="preserve">Олена Матросова, депутат Нетішинської міської ради </w:t>
      </w:r>
      <w:r>
        <w:rPr>
          <w:b/>
          <w:sz w:val="28"/>
          <w:szCs w:val="28"/>
        </w:rPr>
        <w:t xml:space="preserve">                      </w:t>
      </w:r>
      <w:r w:rsidRPr="00747AE0">
        <w:rPr>
          <w:b/>
          <w:sz w:val="28"/>
          <w:szCs w:val="28"/>
          <w:lang w:val="en-US"/>
        </w:rPr>
        <w:t xml:space="preserve">VIII </w:t>
      </w:r>
      <w:r w:rsidRPr="00747AE0">
        <w:rPr>
          <w:b/>
          <w:sz w:val="28"/>
          <w:szCs w:val="28"/>
        </w:rPr>
        <w:t>скликання,</w:t>
      </w:r>
      <w:r>
        <w:rPr>
          <w:sz w:val="28"/>
          <w:szCs w:val="28"/>
        </w:rPr>
        <w:t xml:space="preserve"> яка сказала (без мікрофону): «Є окремо виконавчий комітет міської ради і є міська рада».</w:t>
      </w:r>
    </w:p>
    <w:p w:rsidR="00747AE0" w:rsidRDefault="00747AE0" w:rsidP="000512B4">
      <w:pPr>
        <w:ind w:firstLine="708"/>
        <w:jc w:val="both"/>
        <w:rPr>
          <w:sz w:val="28"/>
          <w:szCs w:val="28"/>
        </w:rPr>
      </w:pPr>
      <w:r w:rsidRPr="00554340">
        <w:rPr>
          <w:b/>
          <w:sz w:val="28"/>
          <w:szCs w:val="28"/>
        </w:rPr>
        <w:t>Іван Романюк, секретар міської ради,</w:t>
      </w:r>
      <w:r>
        <w:rPr>
          <w:sz w:val="28"/>
          <w:szCs w:val="28"/>
        </w:rPr>
        <w:t xml:space="preserve"> який сказав: «Виконком до нас не звертався за дозволом. У вас є такий лист? У когось є такий лист?</w:t>
      </w:r>
      <w:r w:rsidR="004D618A">
        <w:rPr>
          <w:sz w:val="28"/>
          <w:szCs w:val="28"/>
        </w:rPr>
        <w:t xml:space="preserve"> </w:t>
      </w:r>
      <w:r>
        <w:rPr>
          <w:sz w:val="28"/>
          <w:szCs w:val="28"/>
        </w:rPr>
        <w:t>Немає такого листа. Є звернення від військових, які кажуть «Передайте нам щось». Воно знаходиться в когось. Рада каже «забрати і віддати».</w:t>
      </w:r>
    </w:p>
    <w:p w:rsidR="00554340" w:rsidRPr="00E25A38" w:rsidRDefault="006874FF" w:rsidP="000512B4">
      <w:pPr>
        <w:ind w:firstLine="708"/>
        <w:jc w:val="both"/>
        <w:rPr>
          <w:sz w:val="28"/>
          <w:szCs w:val="28"/>
        </w:rPr>
      </w:pPr>
      <w:r w:rsidRPr="00105E56">
        <w:rPr>
          <w:b/>
          <w:sz w:val="28"/>
          <w:szCs w:val="28"/>
        </w:rPr>
        <w:t>Олександр Супрунюк, міськ</w:t>
      </w:r>
      <w:r>
        <w:rPr>
          <w:b/>
          <w:sz w:val="28"/>
          <w:szCs w:val="28"/>
        </w:rPr>
        <w:t>ий</w:t>
      </w:r>
      <w:r w:rsidRPr="00105E56">
        <w:rPr>
          <w:b/>
          <w:sz w:val="28"/>
          <w:szCs w:val="28"/>
        </w:rPr>
        <w:t xml:space="preserve"> голов</w:t>
      </w:r>
      <w:r>
        <w:rPr>
          <w:b/>
          <w:sz w:val="28"/>
          <w:szCs w:val="28"/>
        </w:rPr>
        <w:t>а</w:t>
      </w:r>
      <w:r w:rsidRPr="00105E56">
        <w:rPr>
          <w:b/>
          <w:sz w:val="28"/>
          <w:szCs w:val="28"/>
        </w:rPr>
        <w:t xml:space="preserve">, </w:t>
      </w:r>
      <w:r w:rsidR="00747AE0" w:rsidRPr="00105E56">
        <w:rPr>
          <w:sz w:val="28"/>
          <w:szCs w:val="28"/>
        </w:rPr>
        <w:t>який</w:t>
      </w:r>
      <w:r w:rsidR="00747AE0">
        <w:rPr>
          <w:sz w:val="28"/>
          <w:szCs w:val="28"/>
        </w:rPr>
        <w:t xml:space="preserve"> сказав: «Пропоную закінчувати це словоблудіє. Давайте так: пропоную поставити пропозицію Фонду комунального майна окремо, а пропозицію депутата Катерини Янович окремо».</w:t>
      </w:r>
    </w:p>
    <w:p w:rsidR="00FC2DD8" w:rsidRPr="00105E56" w:rsidRDefault="00747AE0" w:rsidP="00FC2DD8">
      <w:pPr>
        <w:ind w:firstLine="709"/>
        <w:jc w:val="both"/>
        <w:rPr>
          <w:bCs/>
          <w:sz w:val="28"/>
          <w:szCs w:val="28"/>
        </w:rPr>
      </w:pPr>
      <w:r>
        <w:rPr>
          <w:bCs/>
          <w:sz w:val="28"/>
          <w:szCs w:val="28"/>
        </w:rPr>
        <w:t>За</w:t>
      </w:r>
      <w:r w:rsidR="00FC2DD8" w:rsidRPr="00105E56">
        <w:rPr>
          <w:bCs/>
          <w:sz w:val="28"/>
          <w:szCs w:val="28"/>
        </w:rPr>
        <w:t xml:space="preserve">пропонував провести голосування за </w:t>
      </w:r>
      <w:r>
        <w:rPr>
          <w:bCs/>
          <w:sz w:val="28"/>
          <w:szCs w:val="28"/>
        </w:rPr>
        <w:t>підтримання пропозиції щодо внесення змін до</w:t>
      </w:r>
      <w:r w:rsidR="00FC2DD8" w:rsidRPr="00105E56">
        <w:rPr>
          <w:bCs/>
          <w:sz w:val="28"/>
          <w:szCs w:val="28"/>
        </w:rPr>
        <w:t xml:space="preserve"> проєкту рішення міської ради «</w:t>
      </w:r>
      <w:r w:rsidR="00FC2DD8" w:rsidRPr="00FC2DD8">
        <w:rPr>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00FC2DD8" w:rsidRPr="00105E56">
        <w:rPr>
          <w:sz w:val="28"/>
          <w:szCs w:val="28"/>
        </w:rPr>
        <w:t>»</w:t>
      </w:r>
      <w:r w:rsidR="007C5EBC">
        <w:rPr>
          <w:sz w:val="28"/>
          <w:szCs w:val="28"/>
        </w:rPr>
        <w:t>, озвученої депутатом Катериною Янович</w:t>
      </w:r>
      <w:r w:rsidR="00FC2DD8"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FC2DD8" w:rsidRPr="00105E56" w:rsidTr="006874FF">
        <w:trPr>
          <w:trHeight w:val="710"/>
        </w:trPr>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b/>
                <w:bCs/>
                <w:sz w:val="28"/>
                <w:szCs w:val="28"/>
              </w:rPr>
            </w:pPr>
          </w:p>
          <w:p w:rsidR="00FC2DD8" w:rsidRPr="00105E56" w:rsidRDefault="00FC2DD8" w:rsidP="006874FF">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FC2DD8" w:rsidRPr="00105E56" w:rsidRDefault="00FC2DD8" w:rsidP="006874FF">
            <w:pPr>
              <w:widowControl w:val="0"/>
              <w:autoSpaceDE w:val="0"/>
              <w:jc w:val="center"/>
              <w:rPr>
                <w:sz w:val="28"/>
                <w:szCs w:val="28"/>
              </w:rPr>
            </w:pPr>
            <w:r w:rsidRPr="00105E56">
              <w:rPr>
                <w:b/>
                <w:bCs/>
                <w:sz w:val="28"/>
                <w:szCs w:val="28"/>
              </w:rPr>
              <w:t>Вибір</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w:t>
            </w:r>
            <w:r>
              <w:rPr>
                <w:rFonts w:ascii="Arial CYR" w:hAnsi="Arial CYR" w:cs="Arial CYR"/>
                <w:sz w:val="28"/>
                <w:szCs w:val="28"/>
              </w:rPr>
              <w:t xml:space="preserve">я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УТРИМАВСЯ</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УТРИМА</w:t>
            </w:r>
            <w:r>
              <w:rPr>
                <w:rFonts w:ascii="Arial CYR" w:hAnsi="Arial CYR" w:cs="Arial CYR"/>
                <w:sz w:val="28"/>
                <w:szCs w:val="28"/>
              </w:rPr>
              <w:t xml:space="preserve">ЛАСЬ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УТРИМАВСЯ</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w:t>
            </w:r>
            <w:r>
              <w:rPr>
                <w:rFonts w:ascii="Arial CYR" w:hAnsi="Arial CYR" w:cs="Arial CYR"/>
                <w:sz w:val="28"/>
                <w:szCs w:val="28"/>
              </w:rPr>
              <w:t xml:space="preserve">я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УТРИМА</w:t>
            </w:r>
            <w:r>
              <w:rPr>
                <w:rFonts w:ascii="Arial CYR" w:hAnsi="Arial CYR" w:cs="Arial CYR"/>
                <w:sz w:val="28"/>
                <w:szCs w:val="28"/>
              </w:rPr>
              <w:t>ЛАСЬ</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УТРИМАВСЯ</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УТРИМАВСЯ</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НЕ ГОЛОСУВАВ</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УТРИМАВСЯ</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w:t>
            </w:r>
            <w:r>
              <w:rPr>
                <w:rFonts w:ascii="Arial CYR" w:hAnsi="Arial CYR" w:cs="Arial CYR"/>
                <w:sz w:val="28"/>
                <w:szCs w:val="28"/>
              </w:rPr>
              <w:t xml:space="preserve">я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НЕ ГОЛОСУВАВ</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НЕ ГОЛОСУВА</w:t>
            </w:r>
            <w:r>
              <w:rPr>
                <w:rFonts w:ascii="Arial CYR" w:hAnsi="Arial CYR" w:cs="Arial CYR"/>
                <w:sz w:val="28"/>
                <w:szCs w:val="28"/>
              </w:rPr>
              <w:t xml:space="preserve">ЛА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FC2DD8" w:rsidRPr="00105E56" w:rsidTr="006874FF">
        <w:tc>
          <w:tcPr>
            <w:tcW w:w="9391" w:type="dxa"/>
            <w:gridSpan w:val="3"/>
            <w:tcBorders>
              <w:top w:val="single" w:sz="6" w:space="0" w:color="000000"/>
              <w:left w:val="single" w:sz="6" w:space="0" w:color="000000"/>
              <w:bottom w:val="single" w:sz="6" w:space="0" w:color="000000"/>
              <w:right w:val="single" w:sz="6" w:space="0" w:color="000000"/>
            </w:tcBorders>
          </w:tcPr>
          <w:p w:rsidR="00FC2DD8" w:rsidRPr="00105E56" w:rsidRDefault="00FC2DD8" w:rsidP="006874FF">
            <w:pPr>
              <w:widowControl w:val="0"/>
              <w:autoSpaceDE w:val="0"/>
              <w:rPr>
                <w:sz w:val="28"/>
                <w:szCs w:val="28"/>
              </w:rPr>
            </w:pPr>
            <w:r w:rsidRPr="00105E56">
              <w:rPr>
                <w:b/>
                <w:bCs/>
                <w:sz w:val="28"/>
                <w:szCs w:val="28"/>
              </w:rPr>
              <w:t>УСЬОГО: 27</w:t>
            </w:r>
          </w:p>
        </w:tc>
      </w:tr>
    </w:tbl>
    <w:p w:rsidR="00FC2DD8" w:rsidRPr="006874FF" w:rsidRDefault="00FC2DD8" w:rsidP="00FC2DD8">
      <w:pPr>
        <w:jc w:val="both"/>
        <w:rPr>
          <w:b/>
          <w:color w:val="000000"/>
          <w:sz w:val="28"/>
          <w:szCs w:val="28"/>
        </w:rPr>
      </w:pPr>
      <w:r w:rsidRPr="006874FF">
        <w:rPr>
          <w:b/>
          <w:sz w:val="28"/>
          <w:szCs w:val="28"/>
        </w:rPr>
        <w:t xml:space="preserve">РЕЗУЛЬТАТИ ГОЛОСУВАННЯ </w:t>
      </w:r>
      <w:r w:rsidR="007C5EBC" w:rsidRPr="006874FF">
        <w:rPr>
          <w:b/>
          <w:bCs/>
          <w:sz w:val="28"/>
          <w:szCs w:val="28"/>
        </w:rPr>
        <w:t>за підтримання пропозиції щодо внесення змін до проєкту рішення міської ради «</w:t>
      </w:r>
      <w:r w:rsidR="007C5EBC" w:rsidRPr="006874FF">
        <w:rPr>
          <w:b/>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w:t>
      </w:r>
      <w:r w:rsidR="007C5EBC" w:rsidRPr="00B8204B">
        <w:rPr>
          <w:b/>
          <w:color w:val="000000"/>
          <w:sz w:val="28"/>
          <w:szCs w:val="28"/>
        </w:rPr>
        <w:t xml:space="preserve">частини </w:t>
      </w:r>
      <w:r w:rsidR="00875463">
        <w:rPr>
          <w:b/>
          <w:color w:val="000000"/>
          <w:sz w:val="28"/>
          <w:szCs w:val="28"/>
        </w:rPr>
        <w:t>████</w:t>
      </w:r>
      <w:r w:rsidR="007C5EBC" w:rsidRPr="00B8204B">
        <w:rPr>
          <w:b/>
          <w:sz w:val="28"/>
          <w:szCs w:val="28"/>
        </w:rPr>
        <w:t>»,</w:t>
      </w:r>
      <w:r w:rsidR="007C5EBC" w:rsidRPr="006874FF">
        <w:rPr>
          <w:b/>
          <w:sz w:val="28"/>
          <w:szCs w:val="28"/>
        </w:rPr>
        <w:t xml:space="preserve"> озвученої депутатом Катериною Янович</w:t>
      </w:r>
      <w:r w:rsidRPr="006874FF">
        <w:rPr>
          <w:b/>
          <w:sz w:val="28"/>
          <w:szCs w:val="28"/>
        </w:rPr>
        <w:t>:</w:t>
      </w:r>
    </w:p>
    <w:p w:rsidR="00FC2DD8" w:rsidRPr="00105E56" w:rsidRDefault="00FC2DD8" w:rsidP="00FC2DD8">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FC2DD8" w:rsidRPr="00105E56" w:rsidRDefault="00FC2DD8" w:rsidP="00FC2DD8">
      <w:pPr>
        <w:rPr>
          <w:color w:val="000000"/>
          <w:sz w:val="28"/>
          <w:szCs w:val="28"/>
        </w:rPr>
      </w:pPr>
      <w:r w:rsidRPr="00105E56">
        <w:rPr>
          <w:color w:val="000000"/>
          <w:sz w:val="28"/>
          <w:szCs w:val="28"/>
        </w:rPr>
        <w:t xml:space="preserve">За – </w:t>
      </w:r>
      <w:r w:rsidR="006874FF">
        <w:rPr>
          <w:color w:val="000000"/>
          <w:sz w:val="28"/>
          <w:szCs w:val="28"/>
        </w:rPr>
        <w:t>10</w:t>
      </w:r>
      <w:r w:rsidRPr="00105E56">
        <w:rPr>
          <w:color w:val="000000"/>
          <w:sz w:val="28"/>
          <w:szCs w:val="28"/>
        </w:rPr>
        <w:t xml:space="preserve"> </w:t>
      </w:r>
      <w:r w:rsidR="006874FF">
        <w:rPr>
          <w:color w:val="000000"/>
          <w:sz w:val="28"/>
          <w:szCs w:val="28"/>
        </w:rPr>
        <w:t xml:space="preserve">(десять) </w:t>
      </w:r>
      <w:r w:rsidRPr="00105E56">
        <w:rPr>
          <w:color w:val="000000"/>
          <w:sz w:val="28"/>
          <w:szCs w:val="28"/>
        </w:rPr>
        <w:t xml:space="preserve">  </w:t>
      </w:r>
    </w:p>
    <w:p w:rsidR="00FC2DD8" w:rsidRPr="00105E56" w:rsidRDefault="00FC2DD8" w:rsidP="00FC2DD8">
      <w:pPr>
        <w:rPr>
          <w:sz w:val="28"/>
          <w:szCs w:val="28"/>
        </w:rPr>
      </w:pPr>
      <w:r w:rsidRPr="00105E56">
        <w:rPr>
          <w:sz w:val="28"/>
          <w:szCs w:val="28"/>
        </w:rPr>
        <w:t>Проти - немає</w:t>
      </w:r>
    </w:p>
    <w:p w:rsidR="00FC2DD8" w:rsidRPr="00105E56" w:rsidRDefault="00FC2DD8" w:rsidP="00FC2DD8">
      <w:pPr>
        <w:rPr>
          <w:sz w:val="28"/>
          <w:szCs w:val="28"/>
        </w:rPr>
      </w:pPr>
      <w:r w:rsidRPr="00105E56">
        <w:rPr>
          <w:sz w:val="28"/>
          <w:szCs w:val="28"/>
        </w:rPr>
        <w:t xml:space="preserve">Утримались – </w:t>
      </w:r>
      <w:r w:rsidR="006874FF">
        <w:rPr>
          <w:sz w:val="28"/>
          <w:szCs w:val="28"/>
        </w:rPr>
        <w:t xml:space="preserve">7 (сім) </w:t>
      </w:r>
    </w:p>
    <w:p w:rsidR="00FC2DD8" w:rsidRDefault="00FC2DD8" w:rsidP="00FC2DD8">
      <w:pPr>
        <w:rPr>
          <w:sz w:val="28"/>
          <w:szCs w:val="28"/>
        </w:rPr>
      </w:pPr>
      <w:r w:rsidRPr="00105E56">
        <w:rPr>
          <w:sz w:val="28"/>
          <w:szCs w:val="28"/>
        </w:rPr>
        <w:t xml:space="preserve">Не брали участі у голосуванні – </w:t>
      </w:r>
      <w:r w:rsidR="006874FF">
        <w:rPr>
          <w:sz w:val="28"/>
          <w:szCs w:val="28"/>
        </w:rPr>
        <w:t>3 (три)</w:t>
      </w:r>
    </w:p>
    <w:p w:rsidR="00FC2DD8" w:rsidRDefault="006874FF" w:rsidP="00FC2DD8">
      <w:pPr>
        <w:ind w:firstLine="708"/>
        <w:jc w:val="both"/>
        <w:rPr>
          <w:sz w:val="28"/>
          <w:szCs w:val="28"/>
        </w:rPr>
      </w:pPr>
      <w:r>
        <w:rPr>
          <w:sz w:val="28"/>
          <w:szCs w:val="28"/>
        </w:rPr>
        <w:t>Пропозиція не підтримана</w:t>
      </w:r>
      <w:r w:rsidR="00FC2DD8" w:rsidRPr="00105E56">
        <w:rPr>
          <w:sz w:val="28"/>
          <w:szCs w:val="28"/>
        </w:rPr>
        <w:t>.</w:t>
      </w:r>
    </w:p>
    <w:p w:rsidR="006874FF" w:rsidRPr="00105E56" w:rsidRDefault="006874FF" w:rsidP="006874FF">
      <w:pPr>
        <w:ind w:firstLine="709"/>
        <w:jc w:val="both"/>
        <w:rPr>
          <w:bCs/>
          <w:sz w:val="28"/>
          <w:szCs w:val="28"/>
        </w:rPr>
      </w:pPr>
      <w:r w:rsidRPr="00105E56">
        <w:rPr>
          <w:b/>
          <w:sz w:val="28"/>
          <w:szCs w:val="28"/>
        </w:rPr>
        <w:t>Олександр Супрунюк, міськ</w:t>
      </w:r>
      <w:r>
        <w:rPr>
          <w:b/>
          <w:sz w:val="28"/>
          <w:szCs w:val="28"/>
        </w:rPr>
        <w:t>ий</w:t>
      </w:r>
      <w:r w:rsidRPr="00105E56">
        <w:rPr>
          <w:b/>
          <w:sz w:val="28"/>
          <w:szCs w:val="28"/>
        </w:rPr>
        <w:t xml:space="preserve"> голов</w:t>
      </w:r>
      <w:r>
        <w:rPr>
          <w:b/>
          <w:sz w:val="28"/>
          <w:szCs w:val="28"/>
        </w:rPr>
        <w:t>а</w:t>
      </w:r>
      <w:r w:rsidRPr="00105E56">
        <w:rPr>
          <w:b/>
          <w:sz w:val="28"/>
          <w:szCs w:val="28"/>
        </w:rPr>
        <w:t xml:space="preserve">, </w:t>
      </w:r>
      <w:r>
        <w:rPr>
          <w:b/>
          <w:sz w:val="28"/>
          <w:szCs w:val="28"/>
        </w:rPr>
        <w:t>з</w:t>
      </w:r>
      <w:r>
        <w:rPr>
          <w:bCs/>
          <w:sz w:val="28"/>
          <w:szCs w:val="28"/>
        </w:rPr>
        <w:t>а</w:t>
      </w:r>
      <w:r w:rsidRPr="00105E56">
        <w:rPr>
          <w:bCs/>
          <w:sz w:val="28"/>
          <w:szCs w:val="28"/>
        </w:rPr>
        <w:t xml:space="preserve">пропонував провести голосування за </w:t>
      </w:r>
      <w:r>
        <w:rPr>
          <w:bCs/>
          <w:sz w:val="28"/>
          <w:szCs w:val="28"/>
        </w:rPr>
        <w:t>підтримання пропозиції щодо внесення змін до</w:t>
      </w:r>
      <w:r w:rsidRPr="00105E56">
        <w:rPr>
          <w:bCs/>
          <w:sz w:val="28"/>
          <w:szCs w:val="28"/>
        </w:rPr>
        <w:t xml:space="preserve"> проєкту рішення міської ради «</w:t>
      </w:r>
      <w:r w:rsidRPr="00FC2DD8">
        <w:rPr>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105E56">
        <w:rPr>
          <w:sz w:val="28"/>
          <w:szCs w:val="28"/>
        </w:rPr>
        <w:t>»</w:t>
      </w:r>
      <w:r>
        <w:rPr>
          <w:sz w:val="28"/>
          <w:szCs w:val="28"/>
        </w:rPr>
        <w:t>, запропонованої Фондом комунального майна м.Нетішина</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6874FF" w:rsidRPr="00105E56" w:rsidTr="006874FF">
        <w:trPr>
          <w:trHeight w:val="710"/>
        </w:trPr>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p>
          <w:p w:rsidR="006874FF" w:rsidRPr="00105E56" w:rsidRDefault="006874FF" w:rsidP="006874FF">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6874FF" w:rsidRPr="00105E56" w:rsidRDefault="006874FF" w:rsidP="006874FF">
            <w:pPr>
              <w:widowControl w:val="0"/>
              <w:autoSpaceDE w:val="0"/>
              <w:jc w:val="center"/>
              <w:rPr>
                <w:sz w:val="28"/>
                <w:szCs w:val="28"/>
              </w:rPr>
            </w:pPr>
            <w:r w:rsidRPr="00105E56">
              <w:rPr>
                <w:b/>
                <w:bCs/>
                <w:sz w:val="28"/>
                <w:szCs w:val="28"/>
              </w:rPr>
              <w:t>Вибір</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w:t>
            </w:r>
            <w:r>
              <w:rPr>
                <w:rFonts w:ascii="Arial CYR" w:hAnsi="Arial CYR" w:cs="Arial CYR"/>
                <w:sz w:val="28"/>
                <w:szCs w:val="28"/>
              </w:rPr>
              <w:t xml:space="preserve">я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w:t>
            </w:r>
            <w:r>
              <w:rPr>
                <w:rFonts w:ascii="Arial CYR" w:hAnsi="Arial CYR" w:cs="Arial CYR"/>
                <w:sz w:val="28"/>
                <w:szCs w:val="28"/>
              </w:rPr>
              <w:t xml:space="preserve">я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w:t>
            </w:r>
            <w:r>
              <w:rPr>
                <w:rFonts w:ascii="Arial CYR" w:hAnsi="Arial CYR" w:cs="Arial CYR"/>
                <w:sz w:val="28"/>
                <w:szCs w:val="28"/>
              </w:rPr>
              <w:t xml:space="preserve">я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Відсутній</w:t>
            </w:r>
            <w:r>
              <w:rPr>
                <w:rFonts w:ascii="Arial CYR" w:hAnsi="Arial CYR" w:cs="Arial CYR"/>
                <w:sz w:val="28"/>
                <w:szCs w:val="28"/>
              </w:rPr>
              <w:t xml:space="preserve"> </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ЗА</w:t>
            </w:r>
          </w:p>
        </w:tc>
      </w:tr>
      <w:tr w:rsidR="006874FF" w:rsidRPr="00356085" w:rsidTr="006874FF">
        <w:tc>
          <w:tcPr>
            <w:tcW w:w="838"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6874FF" w:rsidRPr="00105E56" w:rsidRDefault="006874FF"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6874FF" w:rsidRPr="006874FF" w:rsidRDefault="006874FF" w:rsidP="006874FF">
            <w:pPr>
              <w:widowControl w:val="0"/>
              <w:autoSpaceDE w:val="0"/>
              <w:autoSpaceDN w:val="0"/>
              <w:adjustRightInd w:val="0"/>
              <w:rPr>
                <w:rFonts w:ascii="Arial CYR" w:hAnsi="Arial CYR" w:cs="Arial CYR"/>
                <w:sz w:val="28"/>
                <w:szCs w:val="28"/>
              </w:rPr>
            </w:pPr>
            <w:r w:rsidRPr="006874FF">
              <w:rPr>
                <w:rFonts w:ascii="Arial CYR" w:hAnsi="Arial CYR" w:cs="Arial CYR"/>
                <w:sz w:val="28"/>
                <w:szCs w:val="28"/>
              </w:rPr>
              <w:t xml:space="preserve"> НЕ ГОЛОСУВА</w:t>
            </w:r>
            <w:r>
              <w:rPr>
                <w:rFonts w:ascii="Arial CYR" w:hAnsi="Arial CYR" w:cs="Arial CYR"/>
                <w:sz w:val="28"/>
                <w:szCs w:val="28"/>
              </w:rPr>
              <w:t>ЛА</w:t>
            </w:r>
          </w:p>
        </w:tc>
      </w:tr>
      <w:tr w:rsidR="006874FF" w:rsidRPr="00105E56" w:rsidTr="006874FF">
        <w:tc>
          <w:tcPr>
            <w:tcW w:w="9391" w:type="dxa"/>
            <w:gridSpan w:val="3"/>
            <w:tcBorders>
              <w:top w:val="single" w:sz="6" w:space="0" w:color="000000"/>
              <w:left w:val="single" w:sz="6" w:space="0" w:color="000000"/>
              <w:bottom w:val="single" w:sz="6" w:space="0" w:color="000000"/>
              <w:right w:val="single" w:sz="6" w:space="0" w:color="000000"/>
            </w:tcBorders>
          </w:tcPr>
          <w:p w:rsidR="006874FF" w:rsidRPr="00105E56" w:rsidRDefault="006874FF" w:rsidP="006874FF">
            <w:pPr>
              <w:widowControl w:val="0"/>
              <w:autoSpaceDE w:val="0"/>
              <w:rPr>
                <w:sz w:val="28"/>
                <w:szCs w:val="28"/>
              </w:rPr>
            </w:pPr>
            <w:r w:rsidRPr="00105E56">
              <w:rPr>
                <w:b/>
                <w:bCs/>
                <w:sz w:val="28"/>
                <w:szCs w:val="28"/>
              </w:rPr>
              <w:t>УСЬОГО: 27</w:t>
            </w:r>
          </w:p>
        </w:tc>
      </w:tr>
    </w:tbl>
    <w:p w:rsidR="006874FF" w:rsidRPr="006874FF" w:rsidRDefault="006874FF" w:rsidP="006874FF">
      <w:pPr>
        <w:jc w:val="both"/>
        <w:rPr>
          <w:b/>
          <w:color w:val="000000"/>
          <w:sz w:val="28"/>
          <w:szCs w:val="28"/>
        </w:rPr>
      </w:pPr>
      <w:r w:rsidRPr="006874FF">
        <w:rPr>
          <w:b/>
          <w:sz w:val="28"/>
          <w:szCs w:val="28"/>
        </w:rPr>
        <w:t xml:space="preserve">РЕЗУЛЬТАТИ ГОЛОСУВАННЯ </w:t>
      </w:r>
      <w:r w:rsidRPr="006874FF">
        <w:rPr>
          <w:b/>
          <w:bCs/>
          <w:sz w:val="28"/>
          <w:szCs w:val="28"/>
        </w:rPr>
        <w:t>за підтримання пропозиції щодо внесення змін до проєкту рішення міської ради «</w:t>
      </w:r>
      <w:r w:rsidRPr="006874FF">
        <w:rPr>
          <w:b/>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w:t>
      </w:r>
      <w:r w:rsidRPr="00B8204B">
        <w:rPr>
          <w:b/>
          <w:color w:val="000000"/>
          <w:sz w:val="28"/>
          <w:szCs w:val="28"/>
        </w:rPr>
        <w:t xml:space="preserve">частини </w:t>
      </w:r>
      <w:r w:rsidR="00875463">
        <w:rPr>
          <w:b/>
          <w:color w:val="000000"/>
          <w:sz w:val="28"/>
          <w:szCs w:val="28"/>
        </w:rPr>
        <w:t>████</w:t>
      </w:r>
      <w:r w:rsidRPr="00B8204B">
        <w:rPr>
          <w:b/>
          <w:sz w:val="28"/>
          <w:szCs w:val="28"/>
        </w:rPr>
        <w:t>»</w:t>
      </w:r>
      <w:r w:rsidRPr="006874FF">
        <w:rPr>
          <w:b/>
          <w:sz w:val="28"/>
          <w:szCs w:val="28"/>
        </w:rPr>
        <w:t>, запропонованої Фондом комунального майна м.Нетішина:</w:t>
      </w:r>
    </w:p>
    <w:p w:rsidR="006874FF" w:rsidRPr="00105E56" w:rsidRDefault="006874FF" w:rsidP="006874FF">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6874FF" w:rsidRPr="00105E56" w:rsidRDefault="006874FF" w:rsidP="006874FF">
      <w:pPr>
        <w:rPr>
          <w:color w:val="000000"/>
          <w:sz w:val="28"/>
          <w:szCs w:val="28"/>
        </w:rPr>
      </w:pPr>
      <w:r w:rsidRPr="00105E56">
        <w:rPr>
          <w:color w:val="000000"/>
          <w:sz w:val="28"/>
          <w:szCs w:val="28"/>
        </w:rPr>
        <w:t xml:space="preserve">За – </w:t>
      </w:r>
      <w:r>
        <w:rPr>
          <w:color w:val="000000"/>
          <w:sz w:val="28"/>
          <w:szCs w:val="28"/>
        </w:rPr>
        <w:t xml:space="preserve">19 (дев’ятнадцять)  </w:t>
      </w:r>
      <w:r w:rsidRPr="00105E56">
        <w:rPr>
          <w:color w:val="000000"/>
          <w:sz w:val="28"/>
          <w:szCs w:val="28"/>
        </w:rPr>
        <w:t xml:space="preserve">  </w:t>
      </w:r>
    </w:p>
    <w:p w:rsidR="006874FF" w:rsidRPr="00105E56" w:rsidRDefault="006874FF" w:rsidP="006874FF">
      <w:pPr>
        <w:rPr>
          <w:sz w:val="28"/>
          <w:szCs w:val="28"/>
        </w:rPr>
      </w:pPr>
      <w:r w:rsidRPr="00105E56">
        <w:rPr>
          <w:sz w:val="28"/>
          <w:szCs w:val="28"/>
        </w:rPr>
        <w:t>Проти - немає</w:t>
      </w:r>
    </w:p>
    <w:p w:rsidR="006874FF" w:rsidRPr="00105E56" w:rsidRDefault="006874FF" w:rsidP="006874FF">
      <w:pPr>
        <w:rPr>
          <w:sz w:val="28"/>
          <w:szCs w:val="28"/>
        </w:rPr>
      </w:pPr>
      <w:r w:rsidRPr="00105E56">
        <w:rPr>
          <w:sz w:val="28"/>
          <w:szCs w:val="28"/>
        </w:rPr>
        <w:t xml:space="preserve">Утримались – </w:t>
      </w:r>
      <w:r>
        <w:rPr>
          <w:sz w:val="28"/>
          <w:szCs w:val="28"/>
        </w:rPr>
        <w:t xml:space="preserve">немає </w:t>
      </w:r>
    </w:p>
    <w:p w:rsidR="006874FF" w:rsidRDefault="006874FF" w:rsidP="006874FF">
      <w:pPr>
        <w:rPr>
          <w:sz w:val="28"/>
          <w:szCs w:val="28"/>
        </w:rPr>
      </w:pPr>
      <w:r w:rsidRPr="00105E56">
        <w:rPr>
          <w:sz w:val="28"/>
          <w:szCs w:val="28"/>
        </w:rPr>
        <w:t xml:space="preserve">Не брали участі у голосуванні – </w:t>
      </w:r>
      <w:r>
        <w:rPr>
          <w:sz w:val="28"/>
          <w:szCs w:val="28"/>
        </w:rPr>
        <w:t>1 (один)</w:t>
      </w:r>
    </w:p>
    <w:p w:rsidR="006874FF" w:rsidRPr="00105E56" w:rsidRDefault="006874FF" w:rsidP="006874FF">
      <w:pPr>
        <w:ind w:firstLine="708"/>
        <w:jc w:val="both"/>
        <w:rPr>
          <w:sz w:val="28"/>
          <w:szCs w:val="28"/>
        </w:rPr>
      </w:pPr>
      <w:r>
        <w:rPr>
          <w:sz w:val="28"/>
          <w:szCs w:val="28"/>
        </w:rPr>
        <w:t>Пропозиція підтримана</w:t>
      </w:r>
      <w:r w:rsidRPr="00105E56">
        <w:rPr>
          <w:sz w:val="28"/>
          <w:szCs w:val="28"/>
        </w:rPr>
        <w:t>.</w:t>
      </w:r>
    </w:p>
    <w:p w:rsidR="006874FF" w:rsidRPr="00E25A38" w:rsidRDefault="006874FF" w:rsidP="006874FF">
      <w:pPr>
        <w:jc w:val="both"/>
        <w:rPr>
          <w:b/>
          <w:sz w:val="28"/>
          <w:szCs w:val="28"/>
        </w:rPr>
      </w:pPr>
      <w:r w:rsidRPr="00E25A38">
        <w:rPr>
          <w:b/>
          <w:sz w:val="28"/>
          <w:szCs w:val="28"/>
        </w:rPr>
        <w:t>ВИСТУПИЛИ:</w:t>
      </w:r>
    </w:p>
    <w:p w:rsidR="009010F9" w:rsidRDefault="006874FF" w:rsidP="006874FF">
      <w:pPr>
        <w:ind w:firstLine="708"/>
        <w:jc w:val="both"/>
        <w:rPr>
          <w:sz w:val="28"/>
          <w:szCs w:val="28"/>
        </w:rPr>
      </w:pPr>
      <w:r>
        <w:rPr>
          <w:b/>
          <w:sz w:val="28"/>
          <w:szCs w:val="28"/>
        </w:rPr>
        <w:t>Олена Матросова</w:t>
      </w:r>
      <w:r w:rsidRPr="00E25A38">
        <w:rPr>
          <w:b/>
          <w:sz w:val="28"/>
          <w:szCs w:val="28"/>
        </w:rPr>
        <w:t xml:space="preserve"> депутат Нетішинської міської ради </w:t>
      </w:r>
      <w:r>
        <w:rPr>
          <w:b/>
          <w:sz w:val="28"/>
          <w:szCs w:val="28"/>
        </w:rPr>
        <w:t xml:space="preserve">                             </w:t>
      </w:r>
      <w:r w:rsidRPr="00E25A38">
        <w:rPr>
          <w:b/>
          <w:sz w:val="28"/>
          <w:szCs w:val="28"/>
          <w:lang w:val="en-US"/>
        </w:rPr>
        <w:t xml:space="preserve">VIII </w:t>
      </w:r>
      <w:r w:rsidRPr="00E25A38">
        <w:rPr>
          <w:b/>
          <w:sz w:val="28"/>
          <w:szCs w:val="28"/>
        </w:rPr>
        <w:t>скликання,</w:t>
      </w:r>
      <w:r>
        <w:rPr>
          <w:sz w:val="28"/>
          <w:szCs w:val="28"/>
        </w:rPr>
        <w:t xml:space="preserve"> яка сказала: «Оскільки не пройшла правка депутата Катерини Янович</w:t>
      </w:r>
      <w:r w:rsidR="00387457">
        <w:rPr>
          <w:sz w:val="28"/>
          <w:szCs w:val="28"/>
        </w:rPr>
        <w:t xml:space="preserve"> і принциповим стало питання надати згоду чи передати, я пропоную ще одну правку: ті самі правки Катерини Янович, окрім тих, за які щойно сварилися. Хай буде про безоплатну передачу, а не надання згоди і хай буде передати безоплатно. Але я прошу залишити із пропозиції Катерини Янович пункт 2. і пункт 3. там, де вказано, що має передаватися на підставі акту прийому-передачі</w:t>
      </w:r>
      <w:r w:rsidR="009010F9">
        <w:rPr>
          <w:sz w:val="28"/>
          <w:szCs w:val="28"/>
        </w:rPr>
        <w:t>, тому що це відповідає закону. Якщо Ви не проти, прошу поставити на голосування цю пропозицію і тоді поставити на голосування питання в цілому».</w:t>
      </w:r>
    </w:p>
    <w:p w:rsidR="006874FF" w:rsidRDefault="009010F9" w:rsidP="006874FF">
      <w:pPr>
        <w:ind w:firstLine="708"/>
        <w:jc w:val="both"/>
        <w:rPr>
          <w:sz w:val="28"/>
          <w:szCs w:val="28"/>
        </w:rPr>
      </w:pPr>
      <w:r w:rsidRPr="00105E56">
        <w:rPr>
          <w:b/>
          <w:sz w:val="28"/>
          <w:szCs w:val="28"/>
        </w:rPr>
        <w:t>Олександр Супрунюк, міськ</w:t>
      </w:r>
      <w:r>
        <w:rPr>
          <w:b/>
          <w:sz w:val="28"/>
          <w:szCs w:val="28"/>
        </w:rPr>
        <w:t>ий</w:t>
      </w:r>
      <w:r w:rsidRPr="00105E56">
        <w:rPr>
          <w:b/>
          <w:sz w:val="28"/>
          <w:szCs w:val="28"/>
        </w:rPr>
        <w:t xml:space="preserve"> голов</w:t>
      </w:r>
      <w:r>
        <w:rPr>
          <w:b/>
          <w:sz w:val="28"/>
          <w:szCs w:val="28"/>
        </w:rPr>
        <w:t>а</w:t>
      </w:r>
      <w:r w:rsidRPr="00105E56">
        <w:rPr>
          <w:b/>
          <w:sz w:val="28"/>
          <w:szCs w:val="28"/>
        </w:rPr>
        <w:t xml:space="preserve">, </w:t>
      </w:r>
      <w:r w:rsidRPr="00105E56">
        <w:rPr>
          <w:sz w:val="28"/>
          <w:szCs w:val="28"/>
        </w:rPr>
        <w:t>який</w:t>
      </w:r>
      <w:r>
        <w:rPr>
          <w:sz w:val="28"/>
          <w:szCs w:val="28"/>
        </w:rPr>
        <w:t xml:space="preserve"> сказав: «Я не проти, але питання: а  як ми передаємо? Ми ж так і передаємо».</w:t>
      </w:r>
    </w:p>
    <w:p w:rsidR="009010F9" w:rsidRPr="00105E56" w:rsidRDefault="009010F9" w:rsidP="009010F9">
      <w:pPr>
        <w:ind w:firstLine="709"/>
        <w:jc w:val="both"/>
        <w:rPr>
          <w:bCs/>
          <w:sz w:val="28"/>
          <w:szCs w:val="28"/>
        </w:rPr>
      </w:pPr>
      <w:r>
        <w:rPr>
          <w:bCs/>
          <w:sz w:val="28"/>
          <w:szCs w:val="28"/>
        </w:rPr>
        <w:t>За</w:t>
      </w:r>
      <w:r w:rsidRPr="00105E56">
        <w:rPr>
          <w:bCs/>
          <w:sz w:val="28"/>
          <w:szCs w:val="28"/>
        </w:rPr>
        <w:t xml:space="preserve">пропонував провести голосування за </w:t>
      </w:r>
      <w:r>
        <w:rPr>
          <w:bCs/>
          <w:sz w:val="28"/>
          <w:szCs w:val="28"/>
        </w:rPr>
        <w:t>підтримання пропозиції щодо внесення змін до</w:t>
      </w:r>
      <w:r w:rsidRPr="00105E56">
        <w:rPr>
          <w:bCs/>
          <w:sz w:val="28"/>
          <w:szCs w:val="28"/>
        </w:rPr>
        <w:t xml:space="preserve"> проєкту рішення міської ради «</w:t>
      </w:r>
      <w:r w:rsidRPr="00FC2DD8">
        <w:rPr>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105E56">
        <w:rPr>
          <w:sz w:val="28"/>
          <w:szCs w:val="28"/>
        </w:rPr>
        <w:t>»</w:t>
      </w:r>
      <w:r>
        <w:rPr>
          <w:sz w:val="28"/>
          <w:szCs w:val="28"/>
        </w:rPr>
        <w:t>, запропонованої депутатом Оленою Матросовою</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9010F9" w:rsidRPr="00105E56" w:rsidTr="00BC5C59">
        <w:trPr>
          <w:trHeight w:val="710"/>
        </w:trPr>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b/>
                <w:bCs/>
                <w:sz w:val="28"/>
                <w:szCs w:val="28"/>
              </w:rPr>
            </w:pPr>
          </w:p>
          <w:p w:rsidR="009010F9" w:rsidRPr="00105E56" w:rsidRDefault="009010F9"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9010F9" w:rsidRPr="00105E56" w:rsidRDefault="009010F9" w:rsidP="00BC5C59">
            <w:pPr>
              <w:widowControl w:val="0"/>
              <w:autoSpaceDE w:val="0"/>
              <w:jc w:val="center"/>
              <w:rPr>
                <w:sz w:val="28"/>
                <w:szCs w:val="28"/>
              </w:rPr>
            </w:pPr>
            <w:r w:rsidRPr="00105E56">
              <w:rPr>
                <w:b/>
                <w:bCs/>
                <w:sz w:val="28"/>
                <w:szCs w:val="28"/>
              </w:rPr>
              <w:t>Вибір</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Відсутн</w:t>
            </w:r>
            <w:r>
              <w:rPr>
                <w:rFonts w:ascii="Arial CYR" w:hAnsi="Arial CYR" w:cs="Arial CYR"/>
                <w:sz w:val="28"/>
                <w:szCs w:val="28"/>
              </w:rPr>
              <w:t xml:space="preserve">я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УТРИМАВСЯ</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УТРИМА</w:t>
            </w:r>
            <w:r>
              <w:rPr>
                <w:rFonts w:ascii="Arial CYR" w:hAnsi="Arial CYR" w:cs="Arial CYR"/>
                <w:sz w:val="28"/>
                <w:szCs w:val="28"/>
              </w:rPr>
              <w:t xml:space="preserve">ЛАСЬ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Відсутній</w:t>
            </w:r>
            <w:r>
              <w:rPr>
                <w:rFonts w:ascii="Arial CYR" w:hAnsi="Arial CYR" w:cs="Arial CYR"/>
                <w:sz w:val="28"/>
                <w:szCs w:val="28"/>
              </w:rPr>
              <w:t xml:space="preserve">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Відсутн</w:t>
            </w:r>
            <w:r>
              <w:rPr>
                <w:rFonts w:ascii="Arial CYR" w:hAnsi="Arial CYR" w:cs="Arial CYR"/>
                <w:sz w:val="28"/>
                <w:szCs w:val="28"/>
              </w:rPr>
              <w:t xml:space="preserve">я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Відсутній</w:t>
            </w:r>
            <w:r>
              <w:rPr>
                <w:rFonts w:ascii="Arial CYR" w:hAnsi="Arial CYR" w:cs="Arial CYR"/>
                <w:sz w:val="28"/>
                <w:szCs w:val="28"/>
              </w:rPr>
              <w:t xml:space="preserve">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Відсутній</w:t>
            </w:r>
            <w:r>
              <w:rPr>
                <w:rFonts w:ascii="Arial CYR" w:hAnsi="Arial CYR" w:cs="Arial CYR"/>
                <w:sz w:val="28"/>
                <w:szCs w:val="28"/>
              </w:rPr>
              <w:t xml:space="preserve">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Відсутн</w:t>
            </w:r>
            <w:r>
              <w:rPr>
                <w:rFonts w:ascii="Arial CYR" w:hAnsi="Arial CYR" w:cs="Arial CYR"/>
                <w:sz w:val="28"/>
                <w:szCs w:val="28"/>
              </w:rPr>
              <w:t xml:space="preserve">я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Відсутній</w:t>
            </w:r>
            <w:r>
              <w:rPr>
                <w:rFonts w:ascii="Arial CYR" w:hAnsi="Arial CYR" w:cs="Arial CYR"/>
                <w:sz w:val="28"/>
                <w:szCs w:val="28"/>
              </w:rPr>
              <w:t xml:space="preserve"> </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356085" w:rsidTr="00BC5C59">
        <w:tc>
          <w:tcPr>
            <w:tcW w:w="838"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9010F9" w:rsidRPr="00105E56" w:rsidRDefault="009010F9"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9010F9" w:rsidRPr="009010F9" w:rsidRDefault="009010F9" w:rsidP="009010F9">
            <w:pPr>
              <w:widowControl w:val="0"/>
              <w:autoSpaceDE w:val="0"/>
              <w:autoSpaceDN w:val="0"/>
              <w:adjustRightInd w:val="0"/>
              <w:rPr>
                <w:rFonts w:ascii="Arial CYR" w:hAnsi="Arial CYR" w:cs="Arial CYR"/>
                <w:sz w:val="28"/>
                <w:szCs w:val="28"/>
              </w:rPr>
            </w:pPr>
            <w:r w:rsidRPr="009010F9">
              <w:rPr>
                <w:rFonts w:ascii="Arial CYR" w:hAnsi="Arial CYR" w:cs="Arial CYR"/>
                <w:sz w:val="28"/>
                <w:szCs w:val="28"/>
              </w:rPr>
              <w:t xml:space="preserve"> ЗА</w:t>
            </w:r>
          </w:p>
        </w:tc>
      </w:tr>
      <w:tr w:rsidR="009010F9"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9010F9" w:rsidRPr="00105E56" w:rsidRDefault="009010F9" w:rsidP="00BC5C59">
            <w:pPr>
              <w:widowControl w:val="0"/>
              <w:autoSpaceDE w:val="0"/>
              <w:rPr>
                <w:sz w:val="28"/>
                <w:szCs w:val="28"/>
              </w:rPr>
            </w:pPr>
            <w:r w:rsidRPr="00105E56">
              <w:rPr>
                <w:b/>
                <w:bCs/>
                <w:sz w:val="28"/>
                <w:szCs w:val="28"/>
              </w:rPr>
              <w:t>УСЬОГО: 27</w:t>
            </w:r>
          </w:p>
        </w:tc>
      </w:tr>
    </w:tbl>
    <w:p w:rsidR="009010F9" w:rsidRPr="009010F9" w:rsidRDefault="009010F9" w:rsidP="009010F9">
      <w:pPr>
        <w:jc w:val="both"/>
        <w:rPr>
          <w:b/>
          <w:color w:val="000000"/>
          <w:sz w:val="28"/>
          <w:szCs w:val="28"/>
        </w:rPr>
      </w:pPr>
      <w:r w:rsidRPr="006874FF">
        <w:rPr>
          <w:b/>
          <w:sz w:val="28"/>
          <w:szCs w:val="28"/>
        </w:rPr>
        <w:t xml:space="preserve">РЕЗУЛЬТАТИ ГОЛОСУВАННЯ </w:t>
      </w:r>
      <w:r w:rsidRPr="006874FF">
        <w:rPr>
          <w:b/>
          <w:bCs/>
          <w:sz w:val="28"/>
          <w:szCs w:val="28"/>
        </w:rPr>
        <w:t>за підтримання пропозиції щодо внесення змін до проєкту рішення міської ради «</w:t>
      </w:r>
      <w:r w:rsidRPr="006874FF">
        <w:rPr>
          <w:b/>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6874FF">
        <w:rPr>
          <w:b/>
          <w:sz w:val="28"/>
          <w:szCs w:val="28"/>
        </w:rPr>
        <w:t xml:space="preserve">», </w:t>
      </w:r>
      <w:r w:rsidRPr="009010F9">
        <w:rPr>
          <w:b/>
          <w:sz w:val="28"/>
          <w:szCs w:val="28"/>
        </w:rPr>
        <w:t>запропонованої депутатом Оленою Матросовою:</w:t>
      </w:r>
    </w:p>
    <w:p w:rsidR="009010F9" w:rsidRPr="00105E56" w:rsidRDefault="009010F9" w:rsidP="009010F9">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9010F9" w:rsidRPr="00105E56" w:rsidRDefault="009010F9" w:rsidP="009010F9">
      <w:pPr>
        <w:rPr>
          <w:color w:val="000000"/>
          <w:sz w:val="28"/>
          <w:szCs w:val="28"/>
        </w:rPr>
      </w:pPr>
      <w:r w:rsidRPr="00105E56">
        <w:rPr>
          <w:color w:val="000000"/>
          <w:sz w:val="28"/>
          <w:szCs w:val="28"/>
        </w:rPr>
        <w:t xml:space="preserve">За – </w:t>
      </w:r>
      <w:r>
        <w:rPr>
          <w:color w:val="000000"/>
          <w:sz w:val="28"/>
          <w:szCs w:val="28"/>
        </w:rPr>
        <w:t xml:space="preserve">18 (вісімнадцять)   </w:t>
      </w:r>
      <w:r w:rsidRPr="00105E56">
        <w:rPr>
          <w:color w:val="000000"/>
          <w:sz w:val="28"/>
          <w:szCs w:val="28"/>
        </w:rPr>
        <w:t xml:space="preserve">  </w:t>
      </w:r>
    </w:p>
    <w:p w:rsidR="009010F9" w:rsidRPr="00105E56" w:rsidRDefault="009010F9" w:rsidP="009010F9">
      <w:pPr>
        <w:rPr>
          <w:sz w:val="28"/>
          <w:szCs w:val="28"/>
        </w:rPr>
      </w:pPr>
      <w:r w:rsidRPr="00105E56">
        <w:rPr>
          <w:sz w:val="28"/>
          <w:szCs w:val="28"/>
        </w:rPr>
        <w:t>Проти - немає</w:t>
      </w:r>
    </w:p>
    <w:p w:rsidR="009010F9" w:rsidRPr="00105E56" w:rsidRDefault="009010F9" w:rsidP="009010F9">
      <w:pPr>
        <w:rPr>
          <w:sz w:val="28"/>
          <w:szCs w:val="28"/>
        </w:rPr>
      </w:pPr>
      <w:r w:rsidRPr="00105E56">
        <w:rPr>
          <w:sz w:val="28"/>
          <w:szCs w:val="28"/>
        </w:rPr>
        <w:t xml:space="preserve">Утримались – </w:t>
      </w:r>
      <w:r>
        <w:rPr>
          <w:sz w:val="28"/>
          <w:szCs w:val="28"/>
        </w:rPr>
        <w:t xml:space="preserve">2 (два)  </w:t>
      </w:r>
    </w:p>
    <w:p w:rsidR="009010F9" w:rsidRDefault="009010F9" w:rsidP="009010F9">
      <w:pPr>
        <w:rPr>
          <w:sz w:val="28"/>
          <w:szCs w:val="28"/>
        </w:rPr>
      </w:pPr>
      <w:r w:rsidRPr="00105E56">
        <w:rPr>
          <w:sz w:val="28"/>
          <w:szCs w:val="28"/>
        </w:rPr>
        <w:t xml:space="preserve">Не брали участі у голосуванні – </w:t>
      </w:r>
      <w:r>
        <w:rPr>
          <w:sz w:val="28"/>
          <w:szCs w:val="28"/>
        </w:rPr>
        <w:t>немає</w:t>
      </w:r>
    </w:p>
    <w:p w:rsidR="009010F9" w:rsidRPr="00105E56" w:rsidRDefault="009010F9" w:rsidP="009010F9">
      <w:pPr>
        <w:ind w:firstLine="708"/>
        <w:jc w:val="both"/>
        <w:rPr>
          <w:sz w:val="28"/>
          <w:szCs w:val="28"/>
        </w:rPr>
      </w:pPr>
      <w:r>
        <w:rPr>
          <w:sz w:val="28"/>
          <w:szCs w:val="28"/>
        </w:rPr>
        <w:t>Пропозиція підтримана</w:t>
      </w:r>
      <w:r w:rsidRPr="00105E56">
        <w:rPr>
          <w:sz w:val="28"/>
          <w:szCs w:val="28"/>
        </w:rPr>
        <w:t>.</w:t>
      </w:r>
    </w:p>
    <w:p w:rsidR="00FC2DD8" w:rsidRPr="00105E56" w:rsidRDefault="00FC2DD8" w:rsidP="00FC2DD8">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FC2DD8">
        <w:rPr>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105E56">
        <w:rPr>
          <w:sz w:val="28"/>
          <w:szCs w:val="28"/>
        </w:rPr>
        <w:t>»</w:t>
      </w:r>
      <w:r w:rsidRPr="00105E56">
        <w:rPr>
          <w:bCs/>
          <w:sz w:val="28"/>
          <w:szCs w:val="28"/>
        </w:rPr>
        <w:t xml:space="preserve"> як рішення міської ради </w:t>
      </w:r>
      <w:r w:rsidR="005630CE">
        <w:rPr>
          <w:bCs/>
          <w:sz w:val="28"/>
          <w:szCs w:val="28"/>
        </w:rPr>
        <w:t>із внесеними змінами</w:t>
      </w:r>
      <w:r w:rsidRPr="00105E56">
        <w:rPr>
          <w:bCs/>
          <w:sz w:val="28"/>
          <w:szCs w:val="28"/>
        </w:rPr>
        <w:t xml:space="preserve">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FC2DD8" w:rsidRPr="00105E56" w:rsidTr="006874FF">
        <w:trPr>
          <w:trHeight w:val="710"/>
        </w:trPr>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b/>
                <w:bCs/>
                <w:sz w:val="28"/>
                <w:szCs w:val="28"/>
              </w:rPr>
            </w:pPr>
          </w:p>
          <w:p w:rsidR="00FC2DD8" w:rsidRPr="00105E56" w:rsidRDefault="00FC2DD8" w:rsidP="006874FF">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FC2DD8" w:rsidRPr="00105E56" w:rsidRDefault="00FC2DD8" w:rsidP="006874FF">
            <w:pPr>
              <w:widowControl w:val="0"/>
              <w:autoSpaceDE w:val="0"/>
              <w:jc w:val="center"/>
              <w:rPr>
                <w:sz w:val="28"/>
                <w:szCs w:val="28"/>
              </w:rPr>
            </w:pPr>
            <w:r w:rsidRPr="00105E56">
              <w:rPr>
                <w:b/>
                <w:bCs/>
                <w:sz w:val="28"/>
                <w:szCs w:val="28"/>
              </w:rPr>
              <w:t>Вибір</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356085" w:rsidTr="006874FF">
        <w:tc>
          <w:tcPr>
            <w:tcW w:w="838"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FC2DD8" w:rsidRPr="00105E56" w:rsidRDefault="00FC2DD8" w:rsidP="006874FF">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FC2DD8" w:rsidRPr="000512B4" w:rsidRDefault="00FC2DD8" w:rsidP="006874FF">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C2DD8" w:rsidRPr="00105E56" w:rsidTr="006874FF">
        <w:tc>
          <w:tcPr>
            <w:tcW w:w="9391" w:type="dxa"/>
            <w:gridSpan w:val="3"/>
            <w:tcBorders>
              <w:top w:val="single" w:sz="6" w:space="0" w:color="000000"/>
              <w:left w:val="single" w:sz="6" w:space="0" w:color="000000"/>
              <w:bottom w:val="single" w:sz="6" w:space="0" w:color="000000"/>
              <w:right w:val="single" w:sz="6" w:space="0" w:color="000000"/>
            </w:tcBorders>
          </w:tcPr>
          <w:p w:rsidR="00FC2DD8" w:rsidRPr="00105E56" w:rsidRDefault="00FC2DD8" w:rsidP="006874FF">
            <w:pPr>
              <w:widowControl w:val="0"/>
              <w:autoSpaceDE w:val="0"/>
              <w:rPr>
                <w:sz w:val="28"/>
                <w:szCs w:val="28"/>
              </w:rPr>
            </w:pPr>
            <w:r w:rsidRPr="00105E56">
              <w:rPr>
                <w:b/>
                <w:bCs/>
                <w:sz w:val="28"/>
                <w:szCs w:val="28"/>
              </w:rPr>
              <w:t>УСЬОГО: 27</w:t>
            </w:r>
          </w:p>
        </w:tc>
      </w:tr>
    </w:tbl>
    <w:p w:rsidR="00FC2DD8" w:rsidRPr="00FC2DD8" w:rsidRDefault="00FC2DD8" w:rsidP="00FC2DD8">
      <w:pPr>
        <w:jc w:val="both"/>
        <w:rPr>
          <w:b/>
          <w:color w:val="000000"/>
          <w:sz w:val="28"/>
          <w:szCs w:val="28"/>
        </w:rPr>
      </w:pPr>
      <w:r w:rsidRPr="00FC2DD8">
        <w:rPr>
          <w:b/>
          <w:sz w:val="28"/>
          <w:szCs w:val="28"/>
        </w:rPr>
        <w:t xml:space="preserve">РЕЗУЛЬТАТИ ГОЛОСУВАННЯ за прийняття проєкту рішення міської ради </w:t>
      </w:r>
      <w:r w:rsidRPr="00FC2DD8">
        <w:rPr>
          <w:b/>
          <w:bCs/>
          <w:sz w:val="28"/>
          <w:szCs w:val="28"/>
        </w:rPr>
        <w:t>«</w:t>
      </w:r>
      <w:r w:rsidRPr="00FC2DD8">
        <w:rPr>
          <w:b/>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FC2DD8">
        <w:rPr>
          <w:b/>
          <w:sz w:val="28"/>
          <w:szCs w:val="28"/>
        </w:rPr>
        <w:t xml:space="preserve">» як рішення міської ради </w:t>
      </w:r>
      <w:r w:rsidR="005630CE">
        <w:rPr>
          <w:b/>
          <w:sz w:val="28"/>
          <w:szCs w:val="28"/>
        </w:rPr>
        <w:t>із внесеними змінами</w:t>
      </w:r>
      <w:r w:rsidRPr="00FC2DD8">
        <w:rPr>
          <w:b/>
          <w:sz w:val="28"/>
          <w:szCs w:val="28"/>
        </w:rPr>
        <w:t xml:space="preserve"> у цілому:</w:t>
      </w:r>
    </w:p>
    <w:p w:rsidR="00FC2DD8" w:rsidRPr="00105E56" w:rsidRDefault="00FC2DD8" w:rsidP="00FC2DD8">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FC2DD8" w:rsidRPr="00105E56" w:rsidRDefault="00FC2DD8" w:rsidP="00FC2DD8">
      <w:pPr>
        <w:rPr>
          <w:color w:val="000000"/>
          <w:sz w:val="28"/>
          <w:szCs w:val="28"/>
        </w:rPr>
      </w:pPr>
      <w:r w:rsidRPr="00105E56">
        <w:rPr>
          <w:color w:val="000000"/>
          <w:sz w:val="28"/>
          <w:szCs w:val="28"/>
        </w:rPr>
        <w:t xml:space="preserve">За – 20 (двадцять)   </w:t>
      </w:r>
    </w:p>
    <w:p w:rsidR="00FC2DD8" w:rsidRPr="00105E56" w:rsidRDefault="00FC2DD8" w:rsidP="00FC2DD8">
      <w:pPr>
        <w:rPr>
          <w:sz w:val="28"/>
          <w:szCs w:val="28"/>
        </w:rPr>
      </w:pPr>
      <w:r w:rsidRPr="00105E56">
        <w:rPr>
          <w:sz w:val="28"/>
          <w:szCs w:val="28"/>
        </w:rPr>
        <w:t>Проти - немає</w:t>
      </w:r>
    </w:p>
    <w:p w:rsidR="00FC2DD8" w:rsidRPr="00105E56" w:rsidRDefault="00FC2DD8" w:rsidP="00FC2DD8">
      <w:pPr>
        <w:rPr>
          <w:sz w:val="28"/>
          <w:szCs w:val="28"/>
        </w:rPr>
      </w:pPr>
      <w:r w:rsidRPr="00105E56">
        <w:rPr>
          <w:sz w:val="28"/>
          <w:szCs w:val="28"/>
        </w:rPr>
        <w:t>Утримались – немає</w:t>
      </w:r>
    </w:p>
    <w:p w:rsidR="00FC2DD8" w:rsidRDefault="00FC2DD8" w:rsidP="00FC2DD8">
      <w:pPr>
        <w:rPr>
          <w:sz w:val="28"/>
          <w:szCs w:val="28"/>
        </w:rPr>
      </w:pPr>
      <w:r w:rsidRPr="00105E56">
        <w:rPr>
          <w:sz w:val="28"/>
          <w:szCs w:val="28"/>
        </w:rPr>
        <w:t xml:space="preserve">Не брали участі у голосуванні – </w:t>
      </w:r>
      <w:r>
        <w:rPr>
          <w:sz w:val="28"/>
          <w:szCs w:val="28"/>
        </w:rPr>
        <w:t>немає</w:t>
      </w:r>
    </w:p>
    <w:p w:rsidR="00FC2DD8" w:rsidRPr="00105E56" w:rsidRDefault="00FC2DD8" w:rsidP="00FC2DD8">
      <w:pPr>
        <w:ind w:firstLine="708"/>
        <w:jc w:val="both"/>
        <w:rPr>
          <w:sz w:val="28"/>
          <w:szCs w:val="28"/>
        </w:rPr>
      </w:pPr>
      <w:r w:rsidRPr="00105E56">
        <w:rPr>
          <w:sz w:val="28"/>
          <w:szCs w:val="28"/>
        </w:rPr>
        <w:t>Рішення прийнято.</w:t>
      </w:r>
    </w:p>
    <w:p w:rsidR="00C42E6D"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FC2DD8" w:rsidRPr="00FC2DD8">
        <w:rPr>
          <w:color w:val="000000"/>
          <w:sz w:val="28"/>
          <w:szCs w:val="28"/>
        </w:rPr>
        <w:t xml:space="preserve">Про безоплатну передачу транспортного засобу з балансу виконавчого комітету Нетішинської міської ради до державної власності на баланс військової частини </w:t>
      </w:r>
      <w:r w:rsidR="00875463">
        <w:rPr>
          <w:b/>
          <w:color w:val="000000"/>
          <w:sz w:val="28"/>
          <w:szCs w:val="28"/>
        </w:rPr>
        <w:t>████</w:t>
      </w:r>
      <w:r w:rsidRPr="00105E56">
        <w:rPr>
          <w:rStyle w:val="af6"/>
          <w:sz w:val="28"/>
          <w:szCs w:val="28"/>
          <w:shd w:val="clear" w:color="auto" w:fill="FFFFFF"/>
        </w:rPr>
        <w:t xml:space="preserve">» </w:t>
      </w:r>
      <w:r w:rsidRPr="00105E56">
        <w:rPr>
          <w:sz w:val="28"/>
          <w:szCs w:val="28"/>
        </w:rPr>
        <w:t>прий</w:t>
      </w:r>
      <w:r w:rsidR="005630CE">
        <w:rPr>
          <w:sz w:val="28"/>
          <w:szCs w:val="28"/>
        </w:rPr>
        <w:t xml:space="preserve">няти як рішення міської ради </w:t>
      </w:r>
    </w:p>
    <w:p w:rsidR="00C42E6D" w:rsidRDefault="00C42E6D" w:rsidP="00C42E6D">
      <w:pPr>
        <w:ind w:left="2124" w:hanging="708"/>
        <w:jc w:val="both"/>
        <w:rPr>
          <w:b/>
          <w:sz w:val="28"/>
          <w:szCs w:val="28"/>
        </w:rPr>
      </w:pPr>
    </w:p>
    <w:p w:rsidR="00C42E6D" w:rsidRDefault="00C42E6D" w:rsidP="00C42E6D">
      <w:pPr>
        <w:ind w:left="2124" w:hanging="708"/>
        <w:jc w:val="both"/>
        <w:rPr>
          <w:b/>
          <w:sz w:val="28"/>
          <w:szCs w:val="28"/>
        </w:rPr>
      </w:pPr>
    </w:p>
    <w:p w:rsidR="000512B4" w:rsidRDefault="005630CE" w:rsidP="00C42E6D">
      <w:pPr>
        <w:ind w:left="2124"/>
        <w:jc w:val="both"/>
        <w:rPr>
          <w:sz w:val="28"/>
          <w:szCs w:val="28"/>
        </w:rPr>
      </w:pPr>
      <w:r>
        <w:rPr>
          <w:sz w:val="28"/>
          <w:szCs w:val="28"/>
        </w:rPr>
        <w:t xml:space="preserve">із внесеними змінами </w:t>
      </w:r>
      <w:r w:rsidR="000512B4" w:rsidRPr="00105E56">
        <w:rPr>
          <w:sz w:val="28"/>
          <w:szCs w:val="28"/>
        </w:rPr>
        <w:t>у цілому (додається та формується у окрему справу).</w:t>
      </w:r>
    </w:p>
    <w:p w:rsidR="00FC2DD8" w:rsidRDefault="00FC2DD8" w:rsidP="000512B4">
      <w:pPr>
        <w:ind w:left="2124" w:hanging="2124"/>
        <w:jc w:val="both"/>
        <w:rPr>
          <w:sz w:val="28"/>
          <w:szCs w:val="28"/>
        </w:rPr>
      </w:pPr>
    </w:p>
    <w:p w:rsidR="005630CE" w:rsidRPr="005630CE" w:rsidRDefault="000512B4" w:rsidP="005630CE">
      <w:pPr>
        <w:ind w:right="-82" w:firstLine="540"/>
        <w:jc w:val="center"/>
        <w:rPr>
          <w:sz w:val="28"/>
          <w:szCs w:val="28"/>
        </w:rPr>
      </w:pPr>
      <w:r w:rsidRPr="005630CE">
        <w:rPr>
          <w:sz w:val="28"/>
          <w:szCs w:val="28"/>
        </w:rPr>
        <w:t>27</w:t>
      </w:r>
    </w:p>
    <w:p w:rsidR="005630CE" w:rsidRPr="005630CE" w:rsidRDefault="005630CE" w:rsidP="000512B4">
      <w:pPr>
        <w:ind w:right="-82" w:firstLine="540"/>
        <w:jc w:val="both"/>
        <w:rPr>
          <w:sz w:val="28"/>
          <w:szCs w:val="28"/>
        </w:rPr>
      </w:pPr>
    </w:p>
    <w:p w:rsidR="000512B4" w:rsidRPr="005630CE" w:rsidRDefault="000512B4" w:rsidP="000512B4">
      <w:pPr>
        <w:ind w:right="-82" w:firstLine="540"/>
        <w:jc w:val="both"/>
        <w:rPr>
          <w:sz w:val="28"/>
          <w:szCs w:val="28"/>
        </w:rPr>
      </w:pPr>
      <w:r w:rsidRPr="005630CE">
        <w:rPr>
          <w:sz w:val="28"/>
          <w:szCs w:val="28"/>
        </w:rPr>
        <w:t>Про виконання у 2023 році програми «Муніципальне житло Нетішинської міської територіальної громади на 2017-2027 роки».</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5630CE" w:rsidRPr="005630CE">
        <w:rPr>
          <w:sz w:val="28"/>
          <w:szCs w:val="28"/>
        </w:rPr>
        <w:t>Про виконання у 2023 році програми «Муніципальне житло Нетішинської міської територіальної громади на 2017-2027 роки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УТРИМА</w:t>
            </w:r>
            <w:r>
              <w:rPr>
                <w:rFonts w:ascii="Arial CYR" w:hAnsi="Arial CYR" w:cs="Arial CYR"/>
                <w:sz w:val="28"/>
                <w:szCs w:val="28"/>
              </w:rPr>
              <w:t xml:space="preserve">ЛАСЬ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НЕ ГОЛОСУВА</w:t>
            </w:r>
            <w:r>
              <w:rPr>
                <w:rFonts w:ascii="Arial CYR" w:hAnsi="Arial CYR" w:cs="Arial CYR"/>
                <w:sz w:val="28"/>
                <w:szCs w:val="28"/>
              </w:rPr>
              <w:t>ЛА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НЕ ГОЛОСУВАВ</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5630CE" w:rsidRPr="00356085" w:rsidTr="000512B4">
        <w:tc>
          <w:tcPr>
            <w:tcW w:w="838"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630CE" w:rsidRDefault="005630CE" w:rsidP="005630CE">
            <w:pPr>
              <w:widowControl w:val="0"/>
              <w:autoSpaceDE w:val="0"/>
              <w:autoSpaceDN w:val="0"/>
              <w:adjustRightInd w:val="0"/>
              <w:rPr>
                <w:rFonts w:ascii="Arial CYR" w:hAnsi="Arial CYR" w:cs="Arial CYR"/>
                <w:sz w:val="28"/>
                <w:szCs w:val="28"/>
              </w:rPr>
            </w:pPr>
            <w:r w:rsidRPr="005630CE">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5630CE" w:rsidRDefault="000512B4" w:rsidP="000512B4">
      <w:pPr>
        <w:jc w:val="both"/>
        <w:rPr>
          <w:b/>
          <w:color w:val="000000"/>
          <w:sz w:val="28"/>
          <w:szCs w:val="28"/>
        </w:rPr>
      </w:pPr>
      <w:r w:rsidRPr="005630CE">
        <w:rPr>
          <w:b/>
          <w:sz w:val="28"/>
          <w:szCs w:val="28"/>
        </w:rPr>
        <w:t xml:space="preserve">РЕЗУЛЬТАТИ ГОЛОСУВАННЯ за прийняття проєкту рішення міської ради </w:t>
      </w:r>
      <w:r w:rsidRPr="005630CE">
        <w:rPr>
          <w:b/>
          <w:bCs/>
          <w:sz w:val="28"/>
          <w:szCs w:val="28"/>
        </w:rPr>
        <w:t>«</w:t>
      </w:r>
      <w:r w:rsidR="005630CE" w:rsidRPr="005630CE">
        <w:rPr>
          <w:b/>
          <w:sz w:val="28"/>
          <w:szCs w:val="28"/>
        </w:rPr>
        <w:t>Про виконання у 2023 році програми «Муніципальне житло Нетішинської міської територіальної громади на 2017-2027 роки</w:t>
      </w:r>
      <w:r w:rsidRPr="005630CE">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5630CE">
        <w:rPr>
          <w:color w:val="000000"/>
          <w:sz w:val="28"/>
          <w:szCs w:val="28"/>
        </w:rPr>
        <w:t>17 (сімнадцять</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 xml:space="preserve">Утримались – </w:t>
      </w:r>
      <w:r w:rsidR="005630CE">
        <w:rPr>
          <w:sz w:val="28"/>
          <w:szCs w:val="28"/>
        </w:rPr>
        <w:t>1 (один)</w:t>
      </w:r>
    </w:p>
    <w:p w:rsidR="000512B4" w:rsidRDefault="000512B4" w:rsidP="000512B4">
      <w:pPr>
        <w:rPr>
          <w:sz w:val="28"/>
          <w:szCs w:val="28"/>
        </w:rPr>
      </w:pPr>
      <w:r w:rsidRPr="00105E56">
        <w:rPr>
          <w:sz w:val="28"/>
          <w:szCs w:val="28"/>
        </w:rPr>
        <w:t xml:space="preserve">Не брали участі у голосуванні – </w:t>
      </w:r>
      <w:r w:rsidR="005630CE">
        <w:rPr>
          <w:sz w:val="28"/>
          <w:szCs w:val="28"/>
        </w:rPr>
        <w:t>2 (два)</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5630CE" w:rsidRPr="005630CE">
        <w:rPr>
          <w:sz w:val="28"/>
          <w:szCs w:val="28"/>
        </w:rPr>
        <w:t>Про виконання у 2023 році програми «Муніципальне житло Нетішинської міської територіальної громади на 2017-2027 роки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Default="005630CE" w:rsidP="000512B4">
      <w:pPr>
        <w:ind w:left="2124" w:hanging="2124"/>
        <w:jc w:val="both"/>
        <w:rPr>
          <w:sz w:val="28"/>
          <w:szCs w:val="28"/>
        </w:rPr>
      </w:pPr>
    </w:p>
    <w:p w:rsidR="005630CE" w:rsidRPr="005630CE" w:rsidRDefault="000512B4" w:rsidP="005630CE">
      <w:pPr>
        <w:ind w:right="-82" w:firstLine="540"/>
        <w:jc w:val="center"/>
        <w:rPr>
          <w:color w:val="000000"/>
          <w:sz w:val="28"/>
          <w:szCs w:val="28"/>
        </w:rPr>
      </w:pPr>
      <w:r w:rsidRPr="005630CE">
        <w:rPr>
          <w:color w:val="000000"/>
          <w:sz w:val="28"/>
          <w:szCs w:val="28"/>
        </w:rPr>
        <w:t>45</w:t>
      </w:r>
    </w:p>
    <w:p w:rsidR="005630CE" w:rsidRPr="005630CE" w:rsidRDefault="005630CE" w:rsidP="000512B4">
      <w:pPr>
        <w:ind w:right="-82" w:firstLine="540"/>
        <w:jc w:val="both"/>
        <w:rPr>
          <w:color w:val="000000"/>
          <w:sz w:val="28"/>
          <w:szCs w:val="28"/>
        </w:rPr>
      </w:pPr>
    </w:p>
    <w:p w:rsidR="000512B4" w:rsidRPr="005630CE" w:rsidRDefault="000512B4" w:rsidP="000512B4">
      <w:pPr>
        <w:ind w:right="-82" w:firstLine="540"/>
        <w:jc w:val="both"/>
        <w:rPr>
          <w:color w:val="000000"/>
          <w:sz w:val="28"/>
          <w:szCs w:val="28"/>
        </w:rPr>
      </w:pPr>
      <w:r w:rsidRPr="005630CE">
        <w:rPr>
          <w:sz w:val="28"/>
          <w:szCs w:val="28"/>
        </w:rPr>
        <w:t xml:space="preserve"> Про внесення змін до рішення шістдесят дев’ятої сесії Нетішинської міської ради VІІ скликання від 28 лютого 2020 року № 69/4467 «Про комплексну програму розвитку цивільного захисту Нетішинської міської територіальної громади на 2020-2024 роки</w:t>
      </w:r>
      <w:r w:rsidRPr="005630CE">
        <w:rPr>
          <w:color w:val="000000"/>
          <w:sz w:val="28"/>
          <w:szCs w:val="28"/>
        </w:rPr>
        <w:t>.</w:t>
      </w:r>
    </w:p>
    <w:p w:rsidR="000512B4" w:rsidRPr="00105E56" w:rsidRDefault="000512B4" w:rsidP="000512B4">
      <w:pPr>
        <w:jc w:val="both"/>
        <w:rPr>
          <w:rStyle w:val="af6"/>
          <w:sz w:val="28"/>
          <w:szCs w:val="28"/>
          <w:shd w:val="clear" w:color="auto" w:fill="FFFFFF"/>
        </w:rPr>
      </w:pPr>
      <w:r w:rsidRPr="00105E56">
        <w:rPr>
          <w:rStyle w:val="af6"/>
          <w:sz w:val="28"/>
          <w:szCs w:val="28"/>
          <w:shd w:val="clear" w:color="auto" w:fill="FFFFFF"/>
        </w:rPr>
        <w:t>СЛУХАЛИ:</w:t>
      </w:r>
    </w:p>
    <w:p w:rsidR="000512B4" w:rsidRPr="00105E56" w:rsidRDefault="000512B4" w:rsidP="000512B4">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0512B4" w:rsidRPr="00105E56" w:rsidRDefault="000512B4" w:rsidP="000512B4">
      <w:pPr>
        <w:ind w:firstLine="720"/>
        <w:jc w:val="both"/>
        <w:rPr>
          <w:sz w:val="28"/>
          <w:szCs w:val="28"/>
        </w:rPr>
      </w:pPr>
      <w:r w:rsidRPr="00105E56">
        <w:rPr>
          <w:sz w:val="28"/>
          <w:szCs w:val="28"/>
        </w:rPr>
        <w:t>Змін, доповнень та пропозицій не надійшло.</w:t>
      </w:r>
    </w:p>
    <w:p w:rsidR="000512B4" w:rsidRPr="00105E56" w:rsidRDefault="000512B4" w:rsidP="000512B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5630CE" w:rsidRPr="005630CE">
        <w:rPr>
          <w:sz w:val="28"/>
          <w:szCs w:val="28"/>
        </w:rPr>
        <w:t xml:space="preserve">Про внесення змін до рішення шістдесят дев’ятої сесії Нетішинської міської ради VІІ скликання від 28 лютого 2020 року № 69/4467 «Про комплексну програму розвитку цивільного захисту Нетішинської міської територіальної громади на </w:t>
      </w:r>
      <w:r w:rsidR="005630CE">
        <w:rPr>
          <w:sz w:val="28"/>
          <w:szCs w:val="28"/>
        </w:rPr>
        <w:t xml:space="preserve">                     </w:t>
      </w:r>
      <w:r w:rsidR="005630CE" w:rsidRPr="005630CE">
        <w:rPr>
          <w:sz w:val="28"/>
          <w:szCs w:val="28"/>
        </w:rPr>
        <w:t>2020-2024 роки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0512B4" w:rsidRPr="00105E56" w:rsidTr="000512B4">
        <w:trPr>
          <w:trHeight w:val="710"/>
        </w:trPr>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p>
          <w:p w:rsidR="000512B4" w:rsidRPr="00105E56" w:rsidRDefault="000512B4" w:rsidP="000512B4">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jc w:val="center"/>
              <w:rPr>
                <w:sz w:val="28"/>
                <w:szCs w:val="28"/>
              </w:rPr>
            </w:pPr>
            <w:r w:rsidRPr="00105E56">
              <w:rPr>
                <w:b/>
                <w:bCs/>
                <w:sz w:val="28"/>
                <w:szCs w:val="28"/>
              </w:rPr>
              <w:t>Вибір</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5630CE" w:rsidP="000512B4">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356085" w:rsidTr="000512B4">
        <w:tc>
          <w:tcPr>
            <w:tcW w:w="838"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0512B4" w:rsidRPr="00105E56" w:rsidRDefault="000512B4" w:rsidP="000512B4">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0512B4" w:rsidRPr="000512B4" w:rsidRDefault="000512B4" w:rsidP="000512B4">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0512B4" w:rsidRPr="00105E56" w:rsidTr="000512B4">
        <w:tc>
          <w:tcPr>
            <w:tcW w:w="9391" w:type="dxa"/>
            <w:gridSpan w:val="3"/>
            <w:tcBorders>
              <w:top w:val="single" w:sz="6" w:space="0" w:color="000000"/>
              <w:left w:val="single" w:sz="6" w:space="0" w:color="000000"/>
              <w:bottom w:val="single" w:sz="6" w:space="0" w:color="000000"/>
              <w:right w:val="single" w:sz="6" w:space="0" w:color="000000"/>
            </w:tcBorders>
          </w:tcPr>
          <w:p w:rsidR="000512B4" w:rsidRPr="00105E56" w:rsidRDefault="000512B4" w:rsidP="000512B4">
            <w:pPr>
              <w:widowControl w:val="0"/>
              <w:autoSpaceDE w:val="0"/>
              <w:rPr>
                <w:sz w:val="28"/>
                <w:szCs w:val="28"/>
              </w:rPr>
            </w:pPr>
            <w:r w:rsidRPr="00105E56">
              <w:rPr>
                <w:b/>
                <w:bCs/>
                <w:sz w:val="28"/>
                <w:szCs w:val="28"/>
              </w:rPr>
              <w:t>УСЬОГО: 27</w:t>
            </w:r>
          </w:p>
        </w:tc>
      </w:tr>
    </w:tbl>
    <w:p w:rsidR="000512B4" w:rsidRPr="005630CE" w:rsidRDefault="000512B4" w:rsidP="000512B4">
      <w:pPr>
        <w:jc w:val="both"/>
        <w:rPr>
          <w:b/>
          <w:color w:val="000000"/>
          <w:sz w:val="28"/>
          <w:szCs w:val="28"/>
        </w:rPr>
      </w:pPr>
      <w:r w:rsidRPr="005630CE">
        <w:rPr>
          <w:b/>
          <w:sz w:val="28"/>
          <w:szCs w:val="28"/>
        </w:rPr>
        <w:t xml:space="preserve">РЕЗУЛЬТАТИ ГОЛОСУВАННЯ за прийняття проєкту рішення міської ради </w:t>
      </w:r>
      <w:r w:rsidRPr="005630CE">
        <w:rPr>
          <w:b/>
          <w:bCs/>
          <w:sz w:val="28"/>
          <w:szCs w:val="28"/>
        </w:rPr>
        <w:t>«</w:t>
      </w:r>
      <w:r w:rsidR="005630CE" w:rsidRPr="005630CE">
        <w:rPr>
          <w:b/>
          <w:sz w:val="28"/>
          <w:szCs w:val="28"/>
        </w:rPr>
        <w:t>Про внесення змін до рішення шістдесят дев’ятої сесії Нетішинської міської ради VІІ скликання від 28 лютого 2020 року № 69/4467 «Про комплексну програму розвитку цивільного захисту Нетішинської міської територіальної громади на 2020-2024 роки</w:t>
      </w:r>
      <w:r w:rsidRPr="005630CE">
        <w:rPr>
          <w:b/>
          <w:sz w:val="28"/>
          <w:szCs w:val="28"/>
        </w:rPr>
        <w:t>» як рішення міської ради за основу та у цілому:</w:t>
      </w:r>
    </w:p>
    <w:p w:rsidR="000512B4" w:rsidRPr="00105E56" w:rsidRDefault="000512B4" w:rsidP="000512B4">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0512B4" w:rsidRPr="00105E56" w:rsidRDefault="000512B4" w:rsidP="000512B4">
      <w:pPr>
        <w:rPr>
          <w:color w:val="000000"/>
          <w:sz w:val="28"/>
          <w:szCs w:val="28"/>
        </w:rPr>
      </w:pPr>
      <w:r w:rsidRPr="00105E56">
        <w:rPr>
          <w:color w:val="000000"/>
          <w:sz w:val="28"/>
          <w:szCs w:val="28"/>
        </w:rPr>
        <w:t xml:space="preserve">За – </w:t>
      </w:r>
      <w:r w:rsidR="005630CE">
        <w:rPr>
          <w:color w:val="000000"/>
          <w:sz w:val="28"/>
          <w:szCs w:val="28"/>
        </w:rPr>
        <w:t xml:space="preserve">19 (дев’ятнадцять) </w:t>
      </w:r>
      <w:r w:rsidRPr="00105E56">
        <w:rPr>
          <w:color w:val="000000"/>
          <w:sz w:val="28"/>
          <w:szCs w:val="28"/>
        </w:rPr>
        <w:t xml:space="preserve">   </w:t>
      </w:r>
    </w:p>
    <w:p w:rsidR="000512B4" w:rsidRPr="00105E56" w:rsidRDefault="000512B4" w:rsidP="000512B4">
      <w:pPr>
        <w:rPr>
          <w:sz w:val="28"/>
          <w:szCs w:val="28"/>
        </w:rPr>
      </w:pPr>
      <w:r w:rsidRPr="00105E56">
        <w:rPr>
          <w:sz w:val="28"/>
          <w:szCs w:val="28"/>
        </w:rPr>
        <w:t>Проти - немає</w:t>
      </w:r>
    </w:p>
    <w:p w:rsidR="000512B4" w:rsidRPr="00105E56" w:rsidRDefault="000512B4" w:rsidP="000512B4">
      <w:pPr>
        <w:rPr>
          <w:sz w:val="28"/>
          <w:szCs w:val="28"/>
        </w:rPr>
      </w:pPr>
      <w:r w:rsidRPr="00105E56">
        <w:rPr>
          <w:sz w:val="28"/>
          <w:szCs w:val="28"/>
        </w:rPr>
        <w:t>Утримались – немає</w:t>
      </w:r>
    </w:p>
    <w:p w:rsidR="000512B4" w:rsidRDefault="000512B4" w:rsidP="000512B4">
      <w:pPr>
        <w:rPr>
          <w:sz w:val="28"/>
          <w:szCs w:val="28"/>
        </w:rPr>
      </w:pPr>
      <w:r w:rsidRPr="00105E56">
        <w:rPr>
          <w:sz w:val="28"/>
          <w:szCs w:val="28"/>
        </w:rPr>
        <w:t xml:space="preserve">Не брали участі у голосуванні – </w:t>
      </w:r>
      <w:r w:rsidR="005630CE">
        <w:rPr>
          <w:sz w:val="28"/>
          <w:szCs w:val="28"/>
        </w:rPr>
        <w:t>1 (один)</w:t>
      </w:r>
    </w:p>
    <w:p w:rsidR="000512B4" w:rsidRPr="00105E56" w:rsidRDefault="000512B4" w:rsidP="000512B4">
      <w:pPr>
        <w:ind w:firstLine="708"/>
        <w:jc w:val="both"/>
        <w:rPr>
          <w:sz w:val="28"/>
          <w:szCs w:val="28"/>
        </w:rPr>
      </w:pPr>
      <w:r w:rsidRPr="00105E56">
        <w:rPr>
          <w:sz w:val="28"/>
          <w:szCs w:val="28"/>
        </w:rPr>
        <w:t>Рішення прийнято.</w:t>
      </w:r>
    </w:p>
    <w:p w:rsidR="000512B4" w:rsidRDefault="000512B4" w:rsidP="000512B4">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5630CE" w:rsidRPr="005630CE">
        <w:rPr>
          <w:sz w:val="28"/>
          <w:szCs w:val="28"/>
        </w:rPr>
        <w:t xml:space="preserve">Про внесення змін до рішення шістдесят дев’ятої сесії Нетішинської міської ради </w:t>
      </w:r>
      <w:r w:rsidR="005630CE">
        <w:rPr>
          <w:sz w:val="28"/>
          <w:szCs w:val="28"/>
        </w:rPr>
        <w:t xml:space="preserve">                      </w:t>
      </w:r>
      <w:r w:rsidR="005630CE" w:rsidRPr="005630CE">
        <w:rPr>
          <w:sz w:val="28"/>
          <w:szCs w:val="28"/>
        </w:rPr>
        <w:t xml:space="preserve">VІІ скликання від 28 лютого 2020 року № 69/4467 «Про комплексну програму розвитку цивільного захисту Нетішинської міської територіальної громади на </w:t>
      </w:r>
      <w:r w:rsidR="005630CE">
        <w:rPr>
          <w:sz w:val="28"/>
          <w:szCs w:val="28"/>
        </w:rPr>
        <w:t xml:space="preserve">                       </w:t>
      </w:r>
      <w:r w:rsidR="005630CE" w:rsidRPr="005630CE">
        <w:rPr>
          <w:sz w:val="28"/>
          <w:szCs w:val="28"/>
        </w:rPr>
        <w:t>2020-2024 роки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0512B4" w:rsidRPr="001959DF" w:rsidRDefault="000512B4" w:rsidP="000512B4">
      <w:pPr>
        <w:ind w:right="-82" w:firstLine="900"/>
        <w:jc w:val="both"/>
        <w:rPr>
          <w:b/>
          <w:sz w:val="28"/>
          <w:szCs w:val="28"/>
        </w:rPr>
      </w:pPr>
    </w:p>
    <w:p w:rsidR="00C603BB" w:rsidRDefault="00C603BB" w:rsidP="005630CE">
      <w:pPr>
        <w:ind w:right="-82" w:firstLine="540"/>
        <w:jc w:val="center"/>
        <w:rPr>
          <w:sz w:val="28"/>
          <w:szCs w:val="28"/>
        </w:rPr>
      </w:pPr>
    </w:p>
    <w:p w:rsidR="00C603BB" w:rsidRDefault="00C603BB" w:rsidP="005630CE">
      <w:pPr>
        <w:ind w:right="-82" w:firstLine="540"/>
        <w:jc w:val="center"/>
        <w:rPr>
          <w:sz w:val="28"/>
          <w:szCs w:val="28"/>
        </w:rPr>
      </w:pPr>
    </w:p>
    <w:p w:rsidR="00C603BB" w:rsidRDefault="00C603BB" w:rsidP="005630CE">
      <w:pPr>
        <w:ind w:right="-82" w:firstLine="540"/>
        <w:jc w:val="center"/>
        <w:rPr>
          <w:sz w:val="28"/>
          <w:szCs w:val="28"/>
        </w:rPr>
      </w:pPr>
    </w:p>
    <w:p w:rsidR="00C603BB" w:rsidRDefault="00C603BB" w:rsidP="005630CE">
      <w:pPr>
        <w:ind w:right="-82" w:firstLine="540"/>
        <w:jc w:val="center"/>
        <w:rPr>
          <w:sz w:val="28"/>
          <w:szCs w:val="28"/>
        </w:rPr>
      </w:pPr>
    </w:p>
    <w:p w:rsidR="005630CE" w:rsidRPr="005630CE" w:rsidRDefault="005630CE" w:rsidP="00C603BB">
      <w:pPr>
        <w:ind w:right="-82"/>
        <w:jc w:val="center"/>
        <w:rPr>
          <w:sz w:val="28"/>
          <w:szCs w:val="28"/>
        </w:rPr>
      </w:pPr>
      <w:r w:rsidRPr="005630CE">
        <w:rPr>
          <w:sz w:val="28"/>
          <w:szCs w:val="28"/>
        </w:rPr>
        <w:t>28</w:t>
      </w:r>
    </w:p>
    <w:p w:rsidR="005630CE" w:rsidRPr="005630CE" w:rsidRDefault="005630CE" w:rsidP="000512B4">
      <w:pPr>
        <w:ind w:right="-82" w:firstLine="540"/>
        <w:jc w:val="both"/>
        <w:rPr>
          <w:sz w:val="28"/>
          <w:szCs w:val="28"/>
        </w:rPr>
      </w:pPr>
    </w:p>
    <w:p w:rsidR="000512B4" w:rsidRPr="005630CE" w:rsidRDefault="000512B4" w:rsidP="000512B4">
      <w:pPr>
        <w:ind w:right="-82" w:firstLine="540"/>
        <w:jc w:val="both"/>
        <w:rPr>
          <w:sz w:val="28"/>
          <w:szCs w:val="28"/>
        </w:rPr>
      </w:pPr>
      <w:r w:rsidRPr="005630CE">
        <w:rPr>
          <w:sz w:val="28"/>
          <w:szCs w:val="28"/>
        </w:rPr>
        <w:t>Про затвердження нормативної грошової оцінки земельних ділянок за межами с. Старий Кривин Шепетівського району Хмельницької області.</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5630CE">
        <w:rPr>
          <w:sz w:val="28"/>
          <w:szCs w:val="28"/>
        </w:rPr>
        <w:t>Про затвердження нормативної грошової оцінки земельних ділянок за межами с. Старий Кривин Шепетівського району Хмельницької області</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4035FB">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5630CE" w:rsidRDefault="005630CE" w:rsidP="005630CE">
      <w:pPr>
        <w:jc w:val="both"/>
        <w:rPr>
          <w:b/>
          <w:color w:val="000000"/>
          <w:sz w:val="28"/>
          <w:szCs w:val="28"/>
        </w:rPr>
      </w:pPr>
      <w:r w:rsidRPr="005630CE">
        <w:rPr>
          <w:b/>
          <w:sz w:val="28"/>
          <w:szCs w:val="28"/>
        </w:rPr>
        <w:t xml:space="preserve">РЕЗУЛЬТАТИ ГОЛОСУВАННЯ за прийняття проєкту рішення міської ради </w:t>
      </w:r>
      <w:r w:rsidRPr="005630CE">
        <w:rPr>
          <w:b/>
          <w:bCs/>
          <w:sz w:val="28"/>
          <w:szCs w:val="28"/>
        </w:rPr>
        <w:t>«</w:t>
      </w:r>
      <w:r w:rsidRPr="005630CE">
        <w:rPr>
          <w:b/>
          <w:sz w:val="28"/>
          <w:szCs w:val="28"/>
        </w:rPr>
        <w:t>Про затвердження нормативної грошової оцінки земельних ділянок за межами с. Старий Кривин Шепетівського району Хмельницької області»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4035FB">
        <w:rPr>
          <w:color w:val="000000"/>
          <w:sz w:val="28"/>
          <w:szCs w:val="28"/>
        </w:rPr>
        <w:t xml:space="preserve">19 (дев’ятнадцять)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4035FB">
        <w:rPr>
          <w:sz w:val="28"/>
          <w:szCs w:val="28"/>
        </w:rPr>
        <w:t>1 (один)</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Pr="005630CE">
        <w:rPr>
          <w:sz w:val="28"/>
          <w:szCs w:val="28"/>
        </w:rPr>
        <w:t>Про затвердження нормативної грошової оцінки земельних ділянок за межами с. Старий Кривин Шепетівського району Хмельницької області</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sz w:val="28"/>
          <w:szCs w:val="28"/>
        </w:rPr>
      </w:pPr>
    </w:p>
    <w:p w:rsidR="004035FB" w:rsidRPr="004035FB" w:rsidRDefault="000512B4" w:rsidP="004035FB">
      <w:pPr>
        <w:ind w:right="-82" w:firstLine="540"/>
        <w:jc w:val="center"/>
        <w:rPr>
          <w:sz w:val="28"/>
          <w:szCs w:val="28"/>
        </w:rPr>
      </w:pPr>
      <w:r w:rsidRPr="004035FB">
        <w:rPr>
          <w:sz w:val="28"/>
          <w:szCs w:val="28"/>
        </w:rPr>
        <w:t>29</w:t>
      </w:r>
    </w:p>
    <w:p w:rsidR="004035FB" w:rsidRPr="004035FB" w:rsidRDefault="004035FB" w:rsidP="000512B4">
      <w:pPr>
        <w:ind w:right="-82" w:firstLine="540"/>
        <w:jc w:val="both"/>
        <w:rPr>
          <w:sz w:val="28"/>
          <w:szCs w:val="28"/>
        </w:rPr>
      </w:pPr>
    </w:p>
    <w:p w:rsidR="000512B4" w:rsidRPr="004035FB" w:rsidRDefault="000512B4" w:rsidP="000512B4">
      <w:pPr>
        <w:ind w:right="-82" w:firstLine="540"/>
        <w:jc w:val="both"/>
        <w:rPr>
          <w:sz w:val="28"/>
          <w:szCs w:val="28"/>
        </w:rPr>
      </w:pPr>
      <w:r w:rsidRPr="004035FB">
        <w:rPr>
          <w:sz w:val="28"/>
          <w:szCs w:val="28"/>
        </w:rPr>
        <w:t xml:space="preserve">Про надання </w:t>
      </w:r>
      <w:r w:rsidRPr="004035FB">
        <w:rPr>
          <w:bCs/>
          <w:color w:val="000000"/>
          <w:sz w:val="28"/>
          <w:szCs w:val="28"/>
        </w:rPr>
        <w:t>фізичній особі-підприємцю</w:t>
      </w:r>
      <w:r w:rsidRPr="004035FB">
        <w:rPr>
          <w:sz w:val="28"/>
          <w:szCs w:val="28"/>
        </w:rPr>
        <w:t xml:space="preserve"> Курілу В.Ю. згоди на передачу земельної ділянки в суборенду.</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4035FB" w:rsidRPr="004035FB">
        <w:rPr>
          <w:sz w:val="28"/>
          <w:szCs w:val="28"/>
        </w:rPr>
        <w:t xml:space="preserve">Про надання </w:t>
      </w:r>
      <w:r w:rsidR="004035FB" w:rsidRPr="004035FB">
        <w:rPr>
          <w:bCs/>
          <w:color w:val="000000"/>
          <w:sz w:val="28"/>
          <w:szCs w:val="28"/>
        </w:rPr>
        <w:t>фізичній особі-підприємцю</w:t>
      </w:r>
      <w:r w:rsidR="004035FB" w:rsidRPr="004035FB">
        <w:rPr>
          <w:sz w:val="28"/>
          <w:szCs w:val="28"/>
        </w:rPr>
        <w:t xml:space="preserve"> Курілу В.Ю. згоди на передачу земельної ділянки в суборенду</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4035FB">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4035FB" w:rsidRDefault="005630CE" w:rsidP="005630CE">
      <w:pPr>
        <w:jc w:val="both"/>
        <w:rPr>
          <w:b/>
          <w:color w:val="000000"/>
          <w:sz w:val="28"/>
          <w:szCs w:val="28"/>
        </w:rPr>
      </w:pPr>
      <w:r w:rsidRPr="004035FB">
        <w:rPr>
          <w:b/>
          <w:sz w:val="28"/>
          <w:szCs w:val="28"/>
        </w:rPr>
        <w:t xml:space="preserve">РЕЗУЛЬТАТИ ГОЛОСУВАННЯ за прийняття проєкту рішення міської ради </w:t>
      </w:r>
      <w:r w:rsidRPr="004035FB">
        <w:rPr>
          <w:b/>
          <w:bCs/>
          <w:sz w:val="28"/>
          <w:szCs w:val="28"/>
        </w:rPr>
        <w:t>«</w:t>
      </w:r>
      <w:r w:rsidR="004035FB" w:rsidRPr="004035FB">
        <w:rPr>
          <w:b/>
          <w:sz w:val="28"/>
          <w:szCs w:val="28"/>
        </w:rPr>
        <w:t xml:space="preserve">Про надання </w:t>
      </w:r>
      <w:r w:rsidR="004035FB" w:rsidRPr="004035FB">
        <w:rPr>
          <w:b/>
          <w:bCs/>
          <w:color w:val="000000"/>
          <w:sz w:val="28"/>
          <w:szCs w:val="28"/>
        </w:rPr>
        <w:t>фізичній особі-підприємцю</w:t>
      </w:r>
      <w:r w:rsidR="004035FB" w:rsidRPr="004035FB">
        <w:rPr>
          <w:b/>
          <w:sz w:val="28"/>
          <w:szCs w:val="28"/>
        </w:rPr>
        <w:t xml:space="preserve"> Курілу В.Ю. згоди на передачу земельної ділянки в суборенду</w:t>
      </w:r>
      <w:r w:rsidRPr="004035FB">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4035FB">
        <w:rPr>
          <w:color w:val="000000"/>
          <w:sz w:val="28"/>
          <w:szCs w:val="28"/>
        </w:rPr>
        <w:t>19 (дев’ятнадцять)</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4035FB">
        <w:rPr>
          <w:sz w:val="28"/>
          <w:szCs w:val="28"/>
        </w:rPr>
        <w:t>1 (один)</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4035FB" w:rsidRPr="004035FB">
        <w:rPr>
          <w:sz w:val="28"/>
          <w:szCs w:val="28"/>
        </w:rPr>
        <w:t xml:space="preserve">Про надання </w:t>
      </w:r>
      <w:r w:rsidR="004035FB" w:rsidRPr="004035FB">
        <w:rPr>
          <w:bCs/>
          <w:color w:val="000000"/>
          <w:sz w:val="28"/>
          <w:szCs w:val="28"/>
        </w:rPr>
        <w:t>фізичній особі-підприємцю</w:t>
      </w:r>
      <w:r w:rsidR="004035FB" w:rsidRPr="004035FB">
        <w:rPr>
          <w:sz w:val="28"/>
          <w:szCs w:val="28"/>
        </w:rPr>
        <w:t xml:space="preserve"> Курілу В.Ю. згоди на передачу земельної ділянки в суборенду</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C603BB" w:rsidRDefault="005630CE" w:rsidP="000512B4">
      <w:pPr>
        <w:ind w:right="-82" w:firstLine="540"/>
        <w:jc w:val="both"/>
        <w:rPr>
          <w:b/>
          <w:sz w:val="28"/>
          <w:szCs w:val="28"/>
        </w:rPr>
      </w:pPr>
    </w:p>
    <w:p w:rsidR="004035FB" w:rsidRPr="00C603BB" w:rsidRDefault="004035FB" w:rsidP="004035FB">
      <w:pPr>
        <w:ind w:right="-82" w:firstLine="540"/>
        <w:jc w:val="center"/>
        <w:rPr>
          <w:sz w:val="28"/>
          <w:szCs w:val="28"/>
        </w:rPr>
      </w:pPr>
      <w:r w:rsidRPr="00C603BB">
        <w:rPr>
          <w:sz w:val="28"/>
          <w:szCs w:val="28"/>
        </w:rPr>
        <w:t>30</w:t>
      </w:r>
    </w:p>
    <w:p w:rsidR="004035FB" w:rsidRPr="00C603BB" w:rsidRDefault="004035FB" w:rsidP="000512B4">
      <w:pPr>
        <w:ind w:right="-82" w:firstLine="540"/>
        <w:jc w:val="both"/>
        <w:rPr>
          <w:sz w:val="28"/>
          <w:szCs w:val="28"/>
        </w:rPr>
      </w:pPr>
    </w:p>
    <w:p w:rsidR="000512B4" w:rsidRPr="00C603BB" w:rsidRDefault="000512B4" w:rsidP="000512B4">
      <w:pPr>
        <w:ind w:right="-82" w:firstLine="540"/>
        <w:jc w:val="both"/>
        <w:rPr>
          <w:sz w:val="28"/>
          <w:szCs w:val="28"/>
        </w:rPr>
      </w:pPr>
      <w:r w:rsidRPr="00C603BB">
        <w:rPr>
          <w:sz w:val="28"/>
          <w:szCs w:val="28"/>
        </w:rPr>
        <w:t>Про надання ТОВ «МОДАЛ-ГРУП 3000» дозволу на розроблення проєкту землеустрою щодо відведення земельної ділянки для передачі в оренду для будівництва і обслуговування багатоквартирного житлового будинку з об’єктами торгово-розважальної та ринкової інфраструктури.</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DF1C87" w:rsidRDefault="005630CE" w:rsidP="00DF1C87">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w:t>
      </w:r>
      <w:r w:rsidR="00D21D4C">
        <w:rPr>
          <w:sz w:val="28"/>
          <w:szCs w:val="28"/>
        </w:rPr>
        <w:t xml:space="preserve">Це  товариство займає ділянку, площею 0,0600 га, а вони хочуть орендувати 0,1700 га. Там знаходиться магазин «Меркурій» і вони хочуть збільшити </w:t>
      </w:r>
      <w:r w:rsidR="001345CF">
        <w:rPr>
          <w:sz w:val="28"/>
          <w:szCs w:val="28"/>
        </w:rPr>
        <w:t xml:space="preserve">прилеглу </w:t>
      </w:r>
      <w:r w:rsidR="00D21D4C">
        <w:rPr>
          <w:sz w:val="28"/>
          <w:szCs w:val="28"/>
        </w:rPr>
        <w:t>територію</w:t>
      </w:r>
      <w:r w:rsidR="00DF1C87">
        <w:rPr>
          <w:sz w:val="28"/>
          <w:szCs w:val="28"/>
        </w:rPr>
        <w:t>»</w:t>
      </w:r>
      <w:r w:rsidR="00D21D4C">
        <w:rPr>
          <w:sz w:val="28"/>
          <w:szCs w:val="28"/>
        </w:rPr>
        <w:t>.</w:t>
      </w:r>
    </w:p>
    <w:p w:rsidR="00DF1C87" w:rsidRDefault="00DF1C87" w:rsidP="00DF1C87">
      <w:pPr>
        <w:ind w:firstLine="709"/>
        <w:jc w:val="both"/>
        <w:rPr>
          <w:sz w:val="28"/>
          <w:szCs w:val="28"/>
        </w:rPr>
      </w:pPr>
      <w:r>
        <w:rPr>
          <w:b/>
          <w:sz w:val="28"/>
          <w:szCs w:val="28"/>
        </w:rPr>
        <w:t>Денис Красовський</w:t>
      </w:r>
      <w:r w:rsidRPr="001809D8">
        <w:rPr>
          <w:b/>
          <w:sz w:val="28"/>
          <w:szCs w:val="28"/>
        </w:rPr>
        <w:t>, депутат Нетішинської міської ради</w:t>
      </w:r>
      <w:r>
        <w:rPr>
          <w:b/>
          <w:sz w:val="28"/>
          <w:szCs w:val="28"/>
        </w:rPr>
        <w:t xml:space="preserve"> </w:t>
      </w:r>
      <w:r w:rsidR="001345CF">
        <w:rPr>
          <w:b/>
          <w:sz w:val="28"/>
          <w:szCs w:val="28"/>
        </w:rPr>
        <w:t xml:space="preserve">                             </w:t>
      </w:r>
      <w:r w:rsidRPr="001809D8">
        <w:rPr>
          <w:b/>
          <w:sz w:val="28"/>
          <w:szCs w:val="28"/>
        </w:rPr>
        <w:t xml:space="preserve">VIII  скликання, </w:t>
      </w:r>
      <w:r>
        <w:rPr>
          <w:b/>
          <w:sz w:val="28"/>
          <w:szCs w:val="28"/>
        </w:rPr>
        <w:t>заступник голови</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w:t>
      </w:r>
      <w:r>
        <w:rPr>
          <w:sz w:val="28"/>
          <w:szCs w:val="28"/>
        </w:rPr>
        <w:t>Можна попрохати усі наступні питання голосувати на розгляд депутатів, тому що на комісії не було кворуму?».</w:t>
      </w:r>
      <w:r w:rsidR="00D21D4C">
        <w:rPr>
          <w:sz w:val="28"/>
          <w:szCs w:val="28"/>
        </w:rPr>
        <w:t xml:space="preserve"> </w:t>
      </w:r>
    </w:p>
    <w:p w:rsidR="00DF1C87" w:rsidRPr="00DF1C87" w:rsidRDefault="00DF1C87" w:rsidP="00DF1C87">
      <w:pPr>
        <w:ind w:firstLine="709"/>
        <w:jc w:val="both"/>
        <w:rPr>
          <w:sz w:val="28"/>
          <w:szCs w:val="28"/>
          <w:u w:val="single"/>
        </w:rPr>
      </w:pPr>
      <w:r w:rsidRPr="00DF1C87">
        <w:rPr>
          <w:sz w:val="28"/>
          <w:szCs w:val="28"/>
          <w:u w:val="single"/>
        </w:rPr>
        <w:t>У сесійній залі шумно. Депутати кажуть, що вони так і голосують.</w:t>
      </w:r>
    </w:p>
    <w:p w:rsidR="001345CF" w:rsidRDefault="001E1A2F"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w:t>
      </w:r>
      <w:r w:rsidR="001345CF">
        <w:rPr>
          <w:bCs/>
          <w:sz w:val="28"/>
          <w:szCs w:val="28"/>
        </w:rPr>
        <w:t>який сказав: «Якщо є зауваження, то голова комісії пояснює. Хоча і не було кворуму, тим не менше, дискусія була і є певні зауваження».</w:t>
      </w:r>
    </w:p>
    <w:p w:rsidR="001345CF" w:rsidRDefault="001345CF" w:rsidP="005630CE">
      <w:pPr>
        <w:ind w:firstLine="709"/>
        <w:jc w:val="both"/>
        <w:rPr>
          <w:bCs/>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w:t>
      </w:r>
      <w:r>
        <w:rPr>
          <w:sz w:val="28"/>
          <w:szCs w:val="28"/>
        </w:rPr>
        <w:t>Є ще така думка, що перед наступною сесією комісія збереться у повному складі і щоб депутати на комісії прийняли рішення. Можливо, краще утриматися щодо цього питання, щоб воно на наступну сесію пішло».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4035FB" w:rsidRPr="004035FB">
        <w:rPr>
          <w:sz w:val="28"/>
          <w:szCs w:val="28"/>
        </w:rPr>
        <w:t xml:space="preserve">Про надання </w:t>
      </w:r>
      <w:r w:rsidR="00C603BB">
        <w:rPr>
          <w:sz w:val="28"/>
          <w:szCs w:val="28"/>
        </w:rPr>
        <w:t xml:space="preserve">                  </w:t>
      </w:r>
      <w:r w:rsidR="004035FB" w:rsidRPr="004035FB">
        <w:rPr>
          <w:sz w:val="28"/>
          <w:szCs w:val="28"/>
        </w:rPr>
        <w:t>ТОВ «МОДАЛ-ГРУП 3000» дозволу на розроблення проєкту землеустрою щодо відведення земельної ділянки для передачі в оренду для будівництва і обслуговування багатоквартирного житлового будинку з об’єктами торгово-розважальної та ринкової інфраструктури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w:t>
            </w:r>
            <w:r w:rsidR="00D21D4C" w:rsidRPr="001345CF">
              <w:rPr>
                <w:rFonts w:ascii="Arial CYR" w:hAnsi="Arial CYR" w:cs="Arial CYR"/>
                <w:sz w:val="28"/>
                <w:szCs w:val="28"/>
              </w:rPr>
              <w:t>В</w:t>
            </w:r>
            <w:r w:rsidRPr="001345CF">
              <w:rPr>
                <w:rFonts w:ascii="Arial CYR" w:hAnsi="Arial CYR" w:cs="Arial CYR"/>
                <w:sz w:val="28"/>
                <w:szCs w:val="28"/>
              </w:rPr>
              <w:t>ідсутн</w:t>
            </w:r>
            <w:r w:rsidR="00D21D4C" w:rsidRPr="001345CF">
              <w:rPr>
                <w:rFonts w:ascii="Arial CYR" w:hAnsi="Arial CYR" w:cs="Arial CYR"/>
                <w:sz w:val="28"/>
                <w:szCs w:val="28"/>
              </w:rPr>
              <w:t xml:space="preserve">я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УТРИМАВСЯ</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w:t>
            </w:r>
            <w:r w:rsidR="00D21D4C" w:rsidRPr="001345CF">
              <w:rPr>
                <w:rFonts w:ascii="Arial CYR" w:hAnsi="Arial CYR" w:cs="Arial CYR"/>
                <w:sz w:val="28"/>
                <w:szCs w:val="28"/>
              </w:rPr>
              <w:t>ЛАСЬ</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НЕ ГОЛОСУВАВ</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w:t>
            </w:r>
            <w:r w:rsidR="00D21D4C" w:rsidRPr="001345CF">
              <w:rPr>
                <w:rFonts w:ascii="Arial CYR" w:hAnsi="Arial CYR" w:cs="Arial CYR"/>
                <w:sz w:val="28"/>
                <w:szCs w:val="28"/>
              </w:rPr>
              <w:t xml:space="preserve">ЛАСЬ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w:t>
            </w:r>
            <w:r w:rsidR="00D21D4C" w:rsidRPr="001345CF">
              <w:rPr>
                <w:rFonts w:ascii="Arial CYR" w:hAnsi="Arial CYR" w:cs="Arial CYR"/>
                <w:sz w:val="28"/>
                <w:szCs w:val="28"/>
              </w:rPr>
              <w:t>В</w:t>
            </w:r>
            <w:r w:rsidRPr="001345CF">
              <w:rPr>
                <w:rFonts w:ascii="Arial CYR" w:hAnsi="Arial CYR" w:cs="Arial CYR"/>
                <w:sz w:val="28"/>
                <w:szCs w:val="28"/>
              </w:rPr>
              <w:t>ідсутній</w:t>
            </w:r>
            <w:r w:rsidR="00D21D4C" w:rsidRPr="001345CF">
              <w:rPr>
                <w:rFonts w:ascii="Arial CYR" w:hAnsi="Arial CYR" w:cs="Arial CYR"/>
                <w:sz w:val="28"/>
                <w:szCs w:val="28"/>
              </w:rPr>
              <w:t xml:space="preserve">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УТРИМАВСЯ</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w:t>
            </w:r>
            <w:r w:rsidR="00D21D4C" w:rsidRPr="001345CF">
              <w:rPr>
                <w:rFonts w:ascii="Arial CYR" w:hAnsi="Arial CYR" w:cs="Arial CYR"/>
                <w:sz w:val="28"/>
                <w:szCs w:val="28"/>
              </w:rPr>
              <w:t>В</w:t>
            </w:r>
            <w:r w:rsidRPr="001345CF">
              <w:rPr>
                <w:rFonts w:ascii="Arial CYR" w:hAnsi="Arial CYR" w:cs="Arial CYR"/>
                <w:sz w:val="28"/>
                <w:szCs w:val="28"/>
              </w:rPr>
              <w:t>ідсутн</w:t>
            </w:r>
            <w:r w:rsidR="00D21D4C" w:rsidRPr="001345CF">
              <w:rPr>
                <w:rFonts w:ascii="Arial CYR" w:hAnsi="Arial CYR" w:cs="Arial CYR"/>
                <w:sz w:val="28"/>
                <w:szCs w:val="28"/>
              </w:rPr>
              <w:t xml:space="preserve">я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w:t>
            </w:r>
            <w:r w:rsidR="00D21D4C" w:rsidRPr="001345CF">
              <w:rPr>
                <w:rFonts w:ascii="Arial CYR" w:hAnsi="Arial CYR" w:cs="Arial CYR"/>
                <w:sz w:val="28"/>
                <w:szCs w:val="28"/>
              </w:rPr>
              <w:t xml:space="preserve">ЛАСЬ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w:t>
            </w:r>
            <w:r w:rsidR="00D21D4C" w:rsidRPr="001345CF">
              <w:rPr>
                <w:rFonts w:ascii="Arial CYR" w:hAnsi="Arial CYR" w:cs="Arial CYR"/>
                <w:sz w:val="28"/>
                <w:szCs w:val="28"/>
              </w:rPr>
              <w:t>В</w:t>
            </w:r>
            <w:r w:rsidRPr="001345CF">
              <w:rPr>
                <w:rFonts w:ascii="Arial CYR" w:hAnsi="Arial CYR" w:cs="Arial CYR"/>
                <w:sz w:val="28"/>
                <w:szCs w:val="28"/>
              </w:rPr>
              <w:t>ідсутній</w:t>
            </w:r>
            <w:r w:rsidR="00D21D4C" w:rsidRPr="001345CF">
              <w:rPr>
                <w:rFonts w:ascii="Arial CYR" w:hAnsi="Arial CYR" w:cs="Arial CYR"/>
                <w:sz w:val="28"/>
                <w:szCs w:val="28"/>
              </w:rPr>
              <w:t xml:space="preserve">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21D4C"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w:t>
            </w:r>
            <w:r w:rsidR="00D21D4C" w:rsidRPr="001345CF">
              <w:rPr>
                <w:rFonts w:ascii="Arial CYR" w:hAnsi="Arial CYR" w:cs="Arial CYR"/>
                <w:sz w:val="28"/>
                <w:szCs w:val="28"/>
              </w:rPr>
              <w:t xml:space="preserve">ЛАСЬ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УТРИМАВСЯ</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w:t>
            </w:r>
            <w:r w:rsidR="00D21D4C" w:rsidRPr="001345CF">
              <w:rPr>
                <w:rFonts w:ascii="Arial CYR" w:hAnsi="Arial CYR" w:cs="Arial CYR"/>
                <w:sz w:val="28"/>
                <w:szCs w:val="28"/>
              </w:rPr>
              <w:t>В</w:t>
            </w:r>
            <w:r w:rsidRPr="001345CF">
              <w:rPr>
                <w:rFonts w:ascii="Arial CYR" w:hAnsi="Arial CYR" w:cs="Arial CYR"/>
                <w:sz w:val="28"/>
                <w:szCs w:val="28"/>
              </w:rPr>
              <w:t>ідсутній</w:t>
            </w:r>
            <w:r w:rsidR="00D21D4C" w:rsidRPr="001345CF">
              <w:rPr>
                <w:rFonts w:ascii="Arial CYR" w:hAnsi="Arial CYR" w:cs="Arial CYR"/>
                <w:sz w:val="28"/>
                <w:szCs w:val="28"/>
              </w:rPr>
              <w:t xml:space="preserve">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НЕ ГОЛОСУВАВ</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w:t>
            </w:r>
            <w:r w:rsidR="00D21D4C" w:rsidRPr="001345CF">
              <w:rPr>
                <w:rFonts w:ascii="Arial CYR" w:hAnsi="Arial CYR" w:cs="Arial CYR"/>
                <w:sz w:val="28"/>
                <w:szCs w:val="28"/>
              </w:rPr>
              <w:t>В</w:t>
            </w:r>
            <w:r w:rsidRPr="001345CF">
              <w:rPr>
                <w:rFonts w:ascii="Arial CYR" w:hAnsi="Arial CYR" w:cs="Arial CYR"/>
                <w:sz w:val="28"/>
                <w:szCs w:val="28"/>
              </w:rPr>
              <w:t>ідсутн</w:t>
            </w:r>
            <w:r w:rsidR="00D21D4C" w:rsidRPr="001345CF">
              <w:rPr>
                <w:rFonts w:ascii="Arial CYR" w:hAnsi="Arial CYR" w:cs="Arial CYR"/>
                <w:sz w:val="28"/>
                <w:szCs w:val="28"/>
              </w:rPr>
              <w:t xml:space="preserve">я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УТРИМАВСЯ</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ЗА</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w:t>
            </w:r>
            <w:r w:rsidR="00D21D4C" w:rsidRPr="001345CF">
              <w:rPr>
                <w:rFonts w:ascii="Arial CYR" w:hAnsi="Arial CYR" w:cs="Arial CYR"/>
                <w:sz w:val="28"/>
                <w:szCs w:val="28"/>
              </w:rPr>
              <w:t>В</w:t>
            </w:r>
            <w:r w:rsidRPr="001345CF">
              <w:rPr>
                <w:rFonts w:ascii="Arial CYR" w:hAnsi="Arial CYR" w:cs="Arial CYR"/>
                <w:sz w:val="28"/>
                <w:szCs w:val="28"/>
              </w:rPr>
              <w:t>ідсутній</w:t>
            </w:r>
            <w:r w:rsidR="00D21D4C" w:rsidRPr="001345CF">
              <w:rPr>
                <w:rFonts w:ascii="Arial CYR" w:hAnsi="Arial CYR" w:cs="Arial CYR"/>
                <w:sz w:val="28"/>
                <w:szCs w:val="28"/>
              </w:rPr>
              <w:t xml:space="preserve">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w:t>
            </w:r>
            <w:r w:rsidR="00D21D4C" w:rsidRPr="001345CF">
              <w:rPr>
                <w:rFonts w:ascii="Arial CYR" w:hAnsi="Arial CYR" w:cs="Arial CYR"/>
                <w:sz w:val="28"/>
                <w:szCs w:val="28"/>
              </w:rPr>
              <w:t xml:space="preserve">ЛАСЬ </w:t>
            </w:r>
          </w:p>
        </w:tc>
      </w:tr>
      <w:tr w:rsidR="004035FB" w:rsidRPr="00356085" w:rsidTr="00BC5C59">
        <w:tc>
          <w:tcPr>
            <w:tcW w:w="838"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4035FB" w:rsidRPr="00105E56" w:rsidRDefault="004035FB"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4035FB" w:rsidRPr="001345CF" w:rsidRDefault="004035FB" w:rsidP="00D21D4C">
            <w:pPr>
              <w:widowControl w:val="0"/>
              <w:autoSpaceDE w:val="0"/>
              <w:autoSpaceDN w:val="0"/>
              <w:adjustRightInd w:val="0"/>
              <w:rPr>
                <w:rFonts w:ascii="Arial CYR" w:hAnsi="Arial CYR" w:cs="Arial CYR"/>
                <w:sz w:val="28"/>
                <w:szCs w:val="28"/>
              </w:rPr>
            </w:pPr>
            <w:r w:rsidRPr="001345CF">
              <w:rPr>
                <w:rFonts w:ascii="Arial CYR" w:hAnsi="Arial CYR" w:cs="Arial CYR"/>
                <w:sz w:val="28"/>
                <w:szCs w:val="28"/>
              </w:rPr>
              <w:t xml:space="preserve"> УТРИМА</w:t>
            </w:r>
            <w:r w:rsidR="00D21D4C" w:rsidRPr="001345CF">
              <w:rPr>
                <w:rFonts w:ascii="Arial CYR" w:hAnsi="Arial CYR" w:cs="Arial CYR"/>
                <w:sz w:val="28"/>
                <w:szCs w:val="28"/>
              </w:rPr>
              <w:t xml:space="preserve">ЛАСЬ </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4035FB" w:rsidRDefault="005630CE" w:rsidP="005630CE">
      <w:pPr>
        <w:jc w:val="both"/>
        <w:rPr>
          <w:b/>
          <w:color w:val="000000"/>
          <w:sz w:val="28"/>
          <w:szCs w:val="28"/>
        </w:rPr>
      </w:pPr>
      <w:r w:rsidRPr="004035FB">
        <w:rPr>
          <w:b/>
          <w:sz w:val="28"/>
          <w:szCs w:val="28"/>
        </w:rPr>
        <w:t xml:space="preserve">РЕЗУЛЬТАТИ ГОЛОСУВАННЯ за прийняття проєкту рішення міської ради </w:t>
      </w:r>
      <w:r w:rsidRPr="004035FB">
        <w:rPr>
          <w:b/>
          <w:bCs/>
          <w:sz w:val="28"/>
          <w:szCs w:val="28"/>
        </w:rPr>
        <w:t>«</w:t>
      </w:r>
      <w:r w:rsidR="004035FB" w:rsidRPr="004035FB">
        <w:rPr>
          <w:b/>
          <w:sz w:val="28"/>
          <w:szCs w:val="28"/>
        </w:rPr>
        <w:t>Про надання ТОВ «МОДАЛ-ГРУП 3000» дозволу на розроблення проєкту землеустрою щодо відведення земельної ділянки для передачі в оренду для будівництва і обслуговування багатоквартирного житлового будинку з об’єктами торгово-розважальної та ринкової інфраструктури</w:t>
      </w:r>
      <w:r w:rsidRPr="004035FB">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D21D4C">
        <w:rPr>
          <w:color w:val="000000"/>
          <w:sz w:val="28"/>
          <w:szCs w:val="28"/>
        </w:rPr>
        <w:t>8</w:t>
      </w:r>
      <w:r>
        <w:rPr>
          <w:color w:val="000000"/>
          <w:sz w:val="28"/>
          <w:szCs w:val="28"/>
        </w:rPr>
        <w:t xml:space="preserve"> </w:t>
      </w:r>
      <w:r w:rsidR="001345CF">
        <w:rPr>
          <w:color w:val="000000"/>
          <w:sz w:val="28"/>
          <w:szCs w:val="28"/>
        </w:rPr>
        <w:t xml:space="preserve">(вісім)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 xml:space="preserve">Утримались – </w:t>
      </w:r>
      <w:r w:rsidR="00D21D4C">
        <w:rPr>
          <w:sz w:val="28"/>
          <w:szCs w:val="28"/>
        </w:rPr>
        <w:t>10</w:t>
      </w:r>
      <w:r w:rsidR="001345CF">
        <w:rPr>
          <w:sz w:val="28"/>
          <w:szCs w:val="28"/>
        </w:rPr>
        <w:t xml:space="preserve"> (десять) </w:t>
      </w:r>
    </w:p>
    <w:p w:rsidR="005630CE" w:rsidRDefault="005630CE" w:rsidP="005630CE">
      <w:pPr>
        <w:rPr>
          <w:sz w:val="28"/>
          <w:szCs w:val="28"/>
        </w:rPr>
      </w:pPr>
      <w:r w:rsidRPr="00105E56">
        <w:rPr>
          <w:sz w:val="28"/>
          <w:szCs w:val="28"/>
        </w:rPr>
        <w:t xml:space="preserve">Не брали участі у голосуванні – </w:t>
      </w:r>
      <w:r w:rsidR="00D21D4C">
        <w:rPr>
          <w:sz w:val="28"/>
          <w:szCs w:val="28"/>
        </w:rPr>
        <w:t>2</w:t>
      </w:r>
      <w:r w:rsidR="001345CF">
        <w:rPr>
          <w:sz w:val="28"/>
          <w:szCs w:val="28"/>
        </w:rPr>
        <w:t xml:space="preserve"> (два)</w:t>
      </w:r>
    </w:p>
    <w:p w:rsidR="005630CE" w:rsidRPr="00105E56" w:rsidRDefault="005630CE" w:rsidP="005630CE">
      <w:pPr>
        <w:ind w:firstLine="708"/>
        <w:jc w:val="both"/>
        <w:rPr>
          <w:sz w:val="28"/>
          <w:szCs w:val="28"/>
        </w:rPr>
      </w:pPr>
      <w:r w:rsidRPr="00105E56">
        <w:rPr>
          <w:sz w:val="28"/>
          <w:szCs w:val="28"/>
        </w:rPr>
        <w:t xml:space="preserve">Рішення </w:t>
      </w:r>
      <w:r w:rsidR="001345CF">
        <w:rPr>
          <w:sz w:val="28"/>
          <w:szCs w:val="28"/>
        </w:rPr>
        <w:t xml:space="preserve">не </w:t>
      </w:r>
      <w:r w:rsidRPr="00105E56">
        <w:rPr>
          <w:sz w:val="28"/>
          <w:szCs w:val="28"/>
        </w:rPr>
        <w:t>прийнято.</w:t>
      </w:r>
    </w:p>
    <w:p w:rsidR="005630CE" w:rsidRPr="00602F69" w:rsidRDefault="005630CE" w:rsidP="000512B4">
      <w:pPr>
        <w:ind w:right="-82" w:firstLine="540"/>
        <w:jc w:val="both"/>
        <w:rPr>
          <w:b/>
          <w:color w:val="000000"/>
          <w:sz w:val="28"/>
          <w:szCs w:val="28"/>
        </w:rPr>
      </w:pPr>
    </w:p>
    <w:p w:rsidR="001345CF" w:rsidRPr="001345CF" w:rsidRDefault="001345CF" w:rsidP="001345CF">
      <w:pPr>
        <w:ind w:right="-82" w:firstLine="540"/>
        <w:jc w:val="both"/>
        <w:rPr>
          <w:sz w:val="28"/>
          <w:szCs w:val="28"/>
          <w:u w:val="single"/>
        </w:rPr>
      </w:pPr>
      <w:r w:rsidRPr="001345CF">
        <w:rPr>
          <w:sz w:val="28"/>
          <w:szCs w:val="28"/>
          <w:u w:val="single"/>
        </w:rPr>
        <w:t xml:space="preserve">Сесійну залу залишив депутат Нетішинської міської ради </w:t>
      </w:r>
      <w:r w:rsidRPr="001345CF">
        <w:rPr>
          <w:sz w:val="28"/>
          <w:szCs w:val="28"/>
          <w:u w:val="single"/>
          <w:lang w:val="en-US"/>
        </w:rPr>
        <w:t xml:space="preserve">VIII </w:t>
      </w:r>
      <w:r w:rsidRPr="001345CF">
        <w:rPr>
          <w:sz w:val="28"/>
          <w:szCs w:val="28"/>
          <w:u w:val="single"/>
        </w:rPr>
        <w:t>скликання Олександр Степанюк. У сесійній залі присутні 18 депутатів.</w:t>
      </w:r>
    </w:p>
    <w:p w:rsidR="001345CF" w:rsidRPr="001345CF" w:rsidRDefault="001345CF" w:rsidP="001345CF">
      <w:pPr>
        <w:ind w:right="-82" w:firstLine="540"/>
        <w:jc w:val="center"/>
        <w:rPr>
          <w:sz w:val="28"/>
          <w:szCs w:val="28"/>
        </w:rPr>
      </w:pPr>
    </w:p>
    <w:p w:rsidR="001345CF" w:rsidRPr="001345CF" w:rsidRDefault="000512B4" w:rsidP="001345CF">
      <w:pPr>
        <w:ind w:right="-82" w:firstLine="540"/>
        <w:jc w:val="center"/>
        <w:rPr>
          <w:sz w:val="28"/>
          <w:szCs w:val="28"/>
        </w:rPr>
      </w:pPr>
      <w:r w:rsidRPr="001345CF">
        <w:rPr>
          <w:sz w:val="28"/>
          <w:szCs w:val="28"/>
        </w:rPr>
        <w:t>31</w:t>
      </w:r>
    </w:p>
    <w:p w:rsidR="001345CF" w:rsidRPr="001345CF" w:rsidRDefault="001345CF" w:rsidP="000512B4">
      <w:pPr>
        <w:ind w:right="-82" w:firstLine="540"/>
        <w:jc w:val="both"/>
        <w:rPr>
          <w:sz w:val="28"/>
          <w:szCs w:val="28"/>
        </w:rPr>
      </w:pPr>
    </w:p>
    <w:p w:rsidR="000512B4" w:rsidRPr="001345CF" w:rsidRDefault="000512B4" w:rsidP="000512B4">
      <w:pPr>
        <w:ind w:right="-82" w:firstLine="540"/>
        <w:jc w:val="both"/>
        <w:rPr>
          <w:sz w:val="28"/>
          <w:szCs w:val="28"/>
        </w:rPr>
      </w:pPr>
      <w:r w:rsidRPr="001345CF">
        <w:rPr>
          <w:sz w:val="28"/>
          <w:szCs w:val="28"/>
        </w:rPr>
        <w:t>Про припинення дії договору оренди земельної ділянки, укладеного між Нетішинської міською радою та ТОВ «БМУ № 3 УБ ХАЕС».</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1345CF" w:rsidRPr="001345CF">
        <w:rPr>
          <w:sz w:val="28"/>
          <w:szCs w:val="28"/>
        </w:rPr>
        <w:t>Про припинення дії договору оренди земельної ділянки, укладеного між Нетішинської міською радою та ТОВ «БМУ № 3 УБ ХАЕС</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086901">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1345CF"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Відсутній у залі</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1345CF" w:rsidRDefault="005630CE" w:rsidP="005630CE">
      <w:pPr>
        <w:jc w:val="both"/>
        <w:rPr>
          <w:b/>
          <w:color w:val="000000"/>
          <w:sz w:val="28"/>
          <w:szCs w:val="28"/>
        </w:rPr>
      </w:pPr>
      <w:r w:rsidRPr="001345CF">
        <w:rPr>
          <w:b/>
          <w:sz w:val="28"/>
          <w:szCs w:val="28"/>
        </w:rPr>
        <w:t xml:space="preserve">РЕЗУЛЬТАТИ ГОЛОСУВАННЯ за прийняття проєкту рішення міської ради </w:t>
      </w:r>
      <w:r w:rsidRPr="001345CF">
        <w:rPr>
          <w:b/>
          <w:bCs/>
          <w:sz w:val="28"/>
          <w:szCs w:val="28"/>
        </w:rPr>
        <w:t>«</w:t>
      </w:r>
      <w:r w:rsidR="001345CF" w:rsidRPr="001345CF">
        <w:rPr>
          <w:b/>
          <w:sz w:val="28"/>
          <w:szCs w:val="28"/>
        </w:rPr>
        <w:t>Про припинення дії договору оренди земельної ділянки, укладеного між Нетішинської міською радою та ТОВ «БМУ № 3 УБ ХАЕС</w:t>
      </w:r>
      <w:r w:rsidRPr="001345CF">
        <w:rPr>
          <w:b/>
          <w:sz w:val="28"/>
          <w:szCs w:val="28"/>
        </w:rPr>
        <w:t>» як рішення міської ради за основу та у цілому:</w:t>
      </w:r>
    </w:p>
    <w:p w:rsidR="005630CE" w:rsidRPr="00105E56" w:rsidRDefault="001345CF" w:rsidP="005630CE">
      <w:pPr>
        <w:jc w:val="both"/>
        <w:rPr>
          <w:sz w:val="28"/>
          <w:szCs w:val="28"/>
        </w:rPr>
      </w:pPr>
      <w:r>
        <w:rPr>
          <w:sz w:val="28"/>
          <w:szCs w:val="28"/>
        </w:rPr>
        <w:t>Усього проголосувало 19</w:t>
      </w:r>
      <w:r w:rsidR="005630CE"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086901">
        <w:rPr>
          <w:color w:val="000000"/>
          <w:sz w:val="28"/>
          <w:szCs w:val="28"/>
        </w:rPr>
        <w:t xml:space="preserve">18 (вісімнадцять)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086901">
        <w:rPr>
          <w:sz w:val="28"/>
          <w:szCs w:val="28"/>
        </w:rPr>
        <w:t>1 (один)</w:t>
      </w:r>
    </w:p>
    <w:p w:rsidR="001345CF" w:rsidRDefault="001345CF" w:rsidP="005630CE">
      <w:pPr>
        <w:rPr>
          <w:sz w:val="28"/>
          <w:szCs w:val="28"/>
        </w:rPr>
      </w:pPr>
      <w:r>
        <w:rPr>
          <w:sz w:val="28"/>
          <w:szCs w:val="28"/>
        </w:rPr>
        <w:t>Відсутній у залі 1 (один) депутат</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1345CF" w:rsidRPr="001345CF">
        <w:rPr>
          <w:sz w:val="28"/>
          <w:szCs w:val="28"/>
        </w:rPr>
        <w:t>Про припинення дії договору оренди земельної ділянки, укладеного між Нетішинської міською радою та ТОВ «БМУ № 3 УБ ХАЕС</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color w:val="000000"/>
          <w:sz w:val="28"/>
          <w:szCs w:val="28"/>
        </w:rPr>
      </w:pPr>
    </w:p>
    <w:p w:rsidR="006E49C7" w:rsidRPr="001345CF" w:rsidRDefault="006E49C7" w:rsidP="006E49C7">
      <w:pPr>
        <w:ind w:right="-82" w:firstLine="540"/>
        <w:jc w:val="both"/>
        <w:rPr>
          <w:sz w:val="28"/>
          <w:szCs w:val="28"/>
          <w:u w:val="single"/>
        </w:rPr>
      </w:pPr>
      <w:r>
        <w:rPr>
          <w:sz w:val="28"/>
          <w:szCs w:val="28"/>
          <w:u w:val="single"/>
        </w:rPr>
        <w:t>До сесійної зали повернувся</w:t>
      </w:r>
      <w:r w:rsidRPr="001345CF">
        <w:rPr>
          <w:sz w:val="28"/>
          <w:szCs w:val="28"/>
          <w:u w:val="single"/>
        </w:rPr>
        <w:t xml:space="preserve"> депутат Нетішинської міської ради </w:t>
      </w:r>
      <w:r>
        <w:rPr>
          <w:sz w:val="28"/>
          <w:szCs w:val="28"/>
          <w:u w:val="single"/>
        </w:rPr>
        <w:t xml:space="preserve">                            </w:t>
      </w:r>
      <w:r w:rsidRPr="001345CF">
        <w:rPr>
          <w:sz w:val="28"/>
          <w:szCs w:val="28"/>
          <w:u w:val="single"/>
          <w:lang w:val="en-US"/>
        </w:rPr>
        <w:t xml:space="preserve">VIII </w:t>
      </w:r>
      <w:r w:rsidRPr="001345CF">
        <w:rPr>
          <w:sz w:val="28"/>
          <w:szCs w:val="28"/>
          <w:u w:val="single"/>
        </w:rPr>
        <w:t>скликання Олександр Степанюк. У сесійній залі присутні 1</w:t>
      </w:r>
      <w:r>
        <w:rPr>
          <w:sz w:val="28"/>
          <w:szCs w:val="28"/>
          <w:u w:val="single"/>
        </w:rPr>
        <w:t>9</w:t>
      </w:r>
      <w:r w:rsidRPr="001345CF">
        <w:rPr>
          <w:sz w:val="28"/>
          <w:szCs w:val="28"/>
          <w:u w:val="single"/>
        </w:rPr>
        <w:t xml:space="preserve"> депутатів.</w:t>
      </w:r>
    </w:p>
    <w:p w:rsidR="006E49C7" w:rsidRDefault="006E49C7" w:rsidP="000512B4">
      <w:pPr>
        <w:ind w:right="-82" w:firstLine="540"/>
        <w:jc w:val="both"/>
        <w:rPr>
          <w:b/>
          <w:sz w:val="28"/>
          <w:szCs w:val="28"/>
        </w:rPr>
      </w:pPr>
    </w:p>
    <w:p w:rsidR="006E49C7" w:rsidRDefault="006E49C7" w:rsidP="000512B4">
      <w:pPr>
        <w:ind w:right="-82" w:firstLine="540"/>
        <w:jc w:val="both"/>
        <w:rPr>
          <w:b/>
          <w:sz w:val="28"/>
          <w:szCs w:val="28"/>
        </w:rPr>
      </w:pPr>
    </w:p>
    <w:p w:rsidR="006E49C7" w:rsidRPr="006E49C7" w:rsidRDefault="000512B4" w:rsidP="006E49C7">
      <w:pPr>
        <w:ind w:right="-82" w:firstLine="540"/>
        <w:jc w:val="center"/>
        <w:rPr>
          <w:sz w:val="28"/>
          <w:szCs w:val="28"/>
        </w:rPr>
      </w:pPr>
      <w:r w:rsidRPr="006E49C7">
        <w:rPr>
          <w:sz w:val="28"/>
          <w:szCs w:val="28"/>
        </w:rPr>
        <w:t>32</w:t>
      </w:r>
    </w:p>
    <w:p w:rsidR="006E49C7" w:rsidRPr="006E49C7" w:rsidRDefault="006E49C7" w:rsidP="000512B4">
      <w:pPr>
        <w:ind w:right="-82" w:firstLine="540"/>
        <w:jc w:val="both"/>
        <w:rPr>
          <w:sz w:val="28"/>
          <w:szCs w:val="28"/>
        </w:rPr>
      </w:pPr>
    </w:p>
    <w:p w:rsidR="000512B4" w:rsidRPr="006E49C7" w:rsidRDefault="000512B4" w:rsidP="000512B4">
      <w:pPr>
        <w:ind w:right="-82" w:firstLine="540"/>
        <w:jc w:val="both"/>
        <w:rPr>
          <w:sz w:val="28"/>
          <w:szCs w:val="28"/>
        </w:rPr>
      </w:pPr>
      <w:r w:rsidRPr="006E49C7">
        <w:rPr>
          <w:sz w:val="28"/>
          <w:szCs w:val="28"/>
        </w:rPr>
        <w:t>Про припинення права постійного користування акціонерному товариству відкритого типу «ХМЕЛЬНИЦЬКАТОМТЕХЕНЕРГО» земельною ділянкою та передачу ТОВ «ФОРВАРД ІНВЕСТ БІЛД» в оренду земельної ділянки.</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00C603BB">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00C603BB">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6E49C7" w:rsidRPr="006E49C7">
        <w:rPr>
          <w:sz w:val="28"/>
          <w:szCs w:val="28"/>
        </w:rPr>
        <w:t xml:space="preserve">Про припинення права постійного користування акціонерному товариству відкритого типу «ХМЕЛЬНИЦЬКАТОМТЕХЕНЕРГО» земельною ділянкою та передачу </w:t>
      </w:r>
      <w:r w:rsidR="00C603BB">
        <w:rPr>
          <w:sz w:val="28"/>
          <w:szCs w:val="28"/>
        </w:rPr>
        <w:t xml:space="preserve">                  </w:t>
      </w:r>
      <w:r w:rsidR="006E49C7" w:rsidRPr="006E49C7">
        <w:rPr>
          <w:sz w:val="28"/>
          <w:szCs w:val="28"/>
        </w:rPr>
        <w:t>ТОВ «ФОРВАРД ІНВЕСТ БІЛД» в оренду земельної ділянки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6E49C7">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6E49C7" w:rsidRDefault="005630CE" w:rsidP="005630CE">
      <w:pPr>
        <w:jc w:val="both"/>
        <w:rPr>
          <w:b/>
          <w:color w:val="000000"/>
          <w:sz w:val="28"/>
          <w:szCs w:val="28"/>
        </w:rPr>
      </w:pPr>
      <w:r w:rsidRPr="006E49C7">
        <w:rPr>
          <w:b/>
          <w:sz w:val="28"/>
          <w:szCs w:val="28"/>
        </w:rPr>
        <w:t xml:space="preserve">РЕЗУЛЬТАТИ ГОЛОСУВАННЯ за прийняття проєкту рішення міської ради </w:t>
      </w:r>
      <w:r w:rsidRPr="006E49C7">
        <w:rPr>
          <w:b/>
          <w:bCs/>
          <w:sz w:val="28"/>
          <w:szCs w:val="28"/>
        </w:rPr>
        <w:t>«</w:t>
      </w:r>
      <w:r w:rsidR="006E49C7" w:rsidRPr="006E49C7">
        <w:rPr>
          <w:b/>
          <w:sz w:val="28"/>
          <w:szCs w:val="28"/>
        </w:rPr>
        <w:t>Про припинення права постійного користування акціонерному товариству відкритого типу «ХМЕЛЬНИЦЬКАТОМТЕХЕНЕРГО» земельною ділянкою та передачу ТОВ «ФОРВАРД ІНВЕСТ БІЛД» в оренду земельної ділянки</w:t>
      </w:r>
      <w:r w:rsidRPr="006E49C7">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6E49C7">
        <w:rPr>
          <w:color w:val="000000"/>
          <w:sz w:val="28"/>
          <w:szCs w:val="28"/>
        </w:rPr>
        <w:t>19</w:t>
      </w:r>
      <w:r w:rsidR="009F037F">
        <w:rPr>
          <w:color w:val="000000"/>
          <w:sz w:val="28"/>
          <w:szCs w:val="28"/>
        </w:rPr>
        <w:t xml:space="preserve"> (дев’ятнадцять)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6E49C7">
        <w:rPr>
          <w:sz w:val="28"/>
          <w:szCs w:val="28"/>
        </w:rPr>
        <w:t>1</w:t>
      </w:r>
      <w:r w:rsidR="009F037F">
        <w:rPr>
          <w:sz w:val="28"/>
          <w:szCs w:val="28"/>
        </w:rPr>
        <w:t xml:space="preserve"> (один)</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6E49C7" w:rsidRPr="006E49C7">
        <w:rPr>
          <w:sz w:val="28"/>
          <w:szCs w:val="28"/>
        </w:rPr>
        <w:t>Про припинення права постійного користування акціонерному товариству відкритого типу «ХМЕЛЬНИЦЬКАТОМТЕХЕНЕРГО» земельною ділянкою та передачу ТОВ «ФОРВАРД ІНВЕСТ БІЛД» в оренду земельної ділянки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color w:val="000000"/>
          <w:sz w:val="28"/>
          <w:szCs w:val="28"/>
        </w:rPr>
      </w:pPr>
    </w:p>
    <w:p w:rsidR="009F037F" w:rsidRPr="009F037F" w:rsidRDefault="000512B4" w:rsidP="009F037F">
      <w:pPr>
        <w:ind w:right="-82" w:firstLine="540"/>
        <w:jc w:val="center"/>
        <w:rPr>
          <w:sz w:val="28"/>
          <w:szCs w:val="28"/>
        </w:rPr>
      </w:pPr>
      <w:r w:rsidRPr="009F037F">
        <w:rPr>
          <w:sz w:val="28"/>
          <w:szCs w:val="28"/>
        </w:rPr>
        <w:t>33</w:t>
      </w:r>
    </w:p>
    <w:p w:rsidR="009F037F" w:rsidRPr="009F037F" w:rsidRDefault="009F037F" w:rsidP="000512B4">
      <w:pPr>
        <w:ind w:right="-82" w:firstLine="540"/>
        <w:jc w:val="both"/>
        <w:rPr>
          <w:sz w:val="28"/>
          <w:szCs w:val="28"/>
        </w:rPr>
      </w:pPr>
    </w:p>
    <w:p w:rsidR="000512B4" w:rsidRPr="009F037F" w:rsidRDefault="000512B4" w:rsidP="000512B4">
      <w:pPr>
        <w:ind w:right="-82" w:firstLine="540"/>
        <w:jc w:val="both"/>
        <w:rPr>
          <w:sz w:val="28"/>
          <w:szCs w:val="28"/>
        </w:rPr>
      </w:pPr>
      <w:r w:rsidRPr="009F037F">
        <w:rPr>
          <w:sz w:val="28"/>
          <w:szCs w:val="28"/>
        </w:rPr>
        <w:t>Про припинення дії договору оренди земельної ділянки, укладеного між Нетішинської міською радою та Волошенюк І.М.</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9F037F" w:rsidRPr="009F037F">
        <w:rPr>
          <w:sz w:val="28"/>
          <w:szCs w:val="28"/>
        </w:rPr>
        <w:t>Про припинення дії договору оренди земельної ділянки, укладеного між Нетішинської міською радою та Волошенюк І.М.</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9F037F">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9F037F" w:rsidRDefault="005630CE" w:rsidP="005630CE">
      <w:pPr>
        <w:jc w:val="both"/>
        <w:rPr>
          <w:b/>
          <w:color w:val="000000"/>
          <w:sz w:val="28"/>
          <w:szCs w:val="28"/>
        </w:rPr>
      </w:pPr>
      <w:r w:rsidRPr="009F037F">
        <w:rPr>
          <w:b/>
          <w:sz w:val="28"/>
          <w:szCs w:val="28"/>
        </w:rPr>
        <w:t xml:space="preserve">РЕЗУЛЬТАТИ ГОЛОСУВАННЯ за прийняття проєкту рішення міської ради </w:t>
      </w:r>
      <w:r w:rsidRPr="009F037F">
        <w:rPr>
          <w:b/>
          <w:bCs/>
          <w:sz w:val="28"/>
          <w:szCs w:val="28"/>
        </w:rPr>
        <w:t>«</w:t>
      </w:r>
      <w:r w:rsidR="009F037F" w:rsidRPr="009F037F">
        <w:rPr>
          <w:b/>
          <w:sz w:val="28"/>
          <w:szCs w:val="28"/>
        </w:rPr>
        <w:t>Про припинення дії договору оренди земельної ділянки, укладеного між Нетішинської міською радою та Волошенюк І.М.</w:t>
      </w:r>
      <w:r w:rsidRPr="009F037F">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9F037F" w:rsidRPr="00105E56" w:rsidRDefault="009F037F" w:rsidP="009F037F">
      <w:pPr>
        <w:rPr>
          <w:color w:val="000000"/>
          <w:sz w:val="28"/>
          <w:szCs w:val="28"/>
        </w:rPr>
      </w:pPr>
      <w:r w:rsidRPr="00105E56">
        <w:rPr>
          <w:color w:val="000000"/>
          <w:sz w:val="28"/>
          <w:szCs w:val="28"/>
        </w:rPr>
        <w:t xml:space="preserve">За – </w:t>
      </w:r>
      <w:r>
        <w:rPr>
          <w:color w:val="000000"/>
          <w:sz w:val="28"/>
          <w:szCs w:val="28"/>
        </w:rPr>
        <w:t xml:space="preserve">19 (дев’ятнадцять)  </w:t>
      </w:r>
      <w:r w:rsidRPr="00105E56">
        <w:rPr>
          <w:color w:val="000000"/>
          <w:sz w:val="28"/>
          <w:szCs w:val="28"/>
        </w:rPr>
        <w:t xml:space="preserve">   </w:t>
      </w:r>
    </w:p>
    <w:p w:rsidR="009F037F" w:rsidRPr="00105E56" w:rsidRDefault="009F037F" w:rsidP="009F037F">
      <w:pPr>
        <w:rPr>
          <w:sz w:val="28"/>
          <w:szCs w:val="28"/>
        </w:rPr>
      </w:pPr>
      <w:r w:rsidRPr="00105E56">
        <w:rPr>
          <w:sz w:val="28"/>
          <w:szCs w:val="28"/>
        </w:rPr>
        <w:t>Проти - немає</w:t>
      </w:r>
    </w:p>
    <w:p w:rsidR="009F037F" w:rsidRPr="00105E56" w:rsidRDefault="009F037F" w:rsidP="009F037F">
      <w:pPr>
        <w:rPr>
          <w:sz w:val="28"/>
          <w:szCs w:val="28"/>
        </w:rPr>
      </w:pPr>
      <w:r w:rsidRPr="00105E56">
        <w:rPr>
          <w:sz w:val="28"/>
          <w:szCs w:val="28"/>
        </w:rPr>
        <w:t>Утримались – немає</w:t>
      </w:r>
    </w:p>
    <w:p w:rsidR="009F037F" w:rsidRDefault="009F037F" w:rsidP="009F037F">
      <w:pPr>
        <w:rPr>
          <w:sz w:val="28"/>
          <w:szCs w:val="28"/>
        </w:rPr>
      </w:pPr>
      <w:r w:rsidRPr="00105E56">
        <w:rPr>
          <w:sz w:val="28"/>
          <w:szCs w:val="28"/>
        </w:rPr>
        <w:t xml:space="preserve">Не брали участі у голосуванні – </w:t>
      </w:r>
      <w:r>
        <w:rPr>
          <w:sz w:val="28"/>
          <w:szCs w:val="28"/>
        </w:rPr>
        <w:t>1 (один)</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9F037F" w:rsidRPr="009F037F">
        <w:rPr>
          <w:sz w:val="28"/>
          <w:szCs w:val="28"/>
        </w:rPr>
        <w:t>Про припинення дії договору оренди земельної ділянки, укладеного між Нетішинської міською радою та Волошенюк І.М.</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sz w:val="28"/>
          <w:szCs w:val="28"/>
        </w:rPr>
      </w:pPr>
    </w:p>
    <w:p w:rsidR="009F037F" w:rsidRDefault="009F037F" w:rsidP="009F037F">
      <w:pPr>
        <w:ind w:right="-82" w:firstLine="540"/>
        <w:jc w:val="center"/>
        <w:rPr>
          <w:sz w:val="28"/>
          <w:szCs w:val="28"/>
        </w:rPr>
      </w:pPr>
    </w:p>
    <w:p w:rsidR="009F037F" w:rsidRDefault="009F037F" w:rsidP="009F037F">
      <w:pPr>
        <w:ind w:right="-82" w:firstLine="540"/>
        <w:jc w:val="center"/>
        <w:rPr>
          <w:sz w:val="28"/>
          <w:szCs w:val="28"/>
        </w:rPr>
      </w:pPr>
    </w:p>
    <w:p w:rsidR="009F037F" w:rsidRPr="009F037F" w:rsidRDefault="000512B4" w:rsidP="009F037F">
      <w:pPr>
        <w:ind w:right="-82"/>
        <w:jc w:val="center"/>
        <w:rPr>
          <w:sz w:val="28"/>
          <w:szCs w:val="28"/>
        </w:rPr>
      </w:pPr>
      <w:r w:rsidRPr="009F037F">
        <w:rPr>
          <w:sz w:val="28"/>
          <w:szCs w:val="28"/>
        </w:rPr>
        <w:t>34</w:t>
      </w:r>
    </w:p>
    <w:p w:rsidR="009F037F" w:rsidRPr="009F037F" w:rsidRDefault="009F037F" w:rsidP="000512B4">
      <w:pPr>
        <w:ind w:right="-82" w:firstLine="540"/>
        <w:jc w:val="both"/>
        <w:rPr>
          <w:sz w:val="28"/>
          <w:szCs w:val="28"/>
        </w:rPr>
      </w:pPr>
    </w:p>
    <w:p w:rsidR="000512B4" w:rsidRPr="009F037F" w:rsidRDefault="000512B4" w:rsidP="000512B4">
      <w:pPr>
        <w:ind w:right="-82" w:firstLine="540"/>
        <w:jc w:val="both"/>
        <w:rPr>
          <w:sz w:val="28"/>
          <w:szCs w:val="28"/>
        </w:rPr>
      </w:pPr>
      <w:r w:rsidRPr="009F037F">
        <w:rPr>
          <w:sz w:val="28"/>
          <w:szCs w:val="28"/>
        </w:rPr>
        <w:t xml:space="preserve">Про надання згоди на заміну орендаря за договором оренди землі від </w:t>
      </w:r>
      <w:r w:rsidR="009F037F">
        <w:rPr>
          <w:sz w:val="28"/>
          <w:szCs w:val="28"/>
        </w:rPr>
        <w:t xml:space="preserve">                </w:t>
      </w:r>
      <w:r w:rsidRPr="009F037F">
        <w:rPr>
          <w:sz w:val="28"/>
          <w:szCs w:val="28"/>
        </w:rPr>
        <w:t>11 грудня 2006 року № 040674500161.</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9F037F" w:rsidRPr="009F037F">
        <w:rPr>
          <w:sz w:val="28"/>
          <w:szCs w:val="28"/>
        </w:rPr>
        <w:t>Про надання згоди на заміну орендаря за договором оренди землі від 11 грудня 2006 року № 040674500161</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9F037F"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9F037F">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9F037F" w:rsidRDefault="005630CE" w:rsidP="005630CE">
      <w:pPr>
        <w:jc w:val="both"/>
        <w:rPr>
          <w:b/>
          <w:color w:val="000000"/>
          <w:sz w:val="28"/>
          <w:szCs w:val="28"/>
        </w:rPr>
      </w:pPr>
      <w:r w:rsidRPr="009F037F">
        <w:rPr>
          <w:b/>
          <w:sz w:val="28"/>
          <w:szCs w:val="28"/>
        </w:rPr>
        <w:t xml:space="preserve">РЕЗУЛЬТАТИ ГОЛОСУВАННЯ за прийняття проєкту рішення міської ради </w:t>
      </w:r>
      <w:r w:rsidRPr="009F037F">
        <w:rPr>
          <w:b/>
          <w:bCs/>
          <w:sz w:val="28"/>
          <w:szCs w:val="28"/>
        </w:rPr>
        <w:t>«</w:t>
      </w:r>
      <w:r w:rsidR="009F037F" w:rsidRPr="009F037F">
        <w:rPr>
          <w:b/>
          <w:sz w:val="28"/>
          <w:szCs w:val="28"/>
        </w:rPr>
        <w:t>Про надання згоди на заміну орендаря за договором оренди землі від 11 грудня 2006 року № 040674500161</w:t>
      </w:r>
      <w:r w:rsidRPr="009F037F">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9F037F">
        <w:rPr>
          <w:color w:val="000000"/>
          <w:sz w:val="28"/>
          <w:szCs w:val="28"/>
        </w:rPr>
        <w:t xml:space="preserve">18 (вісімнадцять)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9F037F">
        <w:rPr>
          <w:sz w:val="28"/>
          <w:szCs w:val="28"/>
        </w:rPr>
        <w:t>2 (два)</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9F037F" w:rsidRPr="009F037F">
        <w:rPr>
          <w:sz w:val="28"/>
          <w:szCs w:val="28"/>
        </w:rPr>
        <w:t>Про надання згоди на заміну орендаря за договором оренди землі від 11 грудня 2006 року № 040674500161</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sz w:val="28"/>
          <w:szCs w:val="28"/>
        </w:rPr>
      </w:pPr>
    </w:p>
    <w:p w:rsidR="009F037F" w:rsidRPr="009F037F" w:rsidRDefault="009F037F" w:rsidP="009F037F">
      <w:pPr>
        <w:ind w:right="-82" w:firstLine="540"/>
        <w:jc w:val="center"/>
        <w:rPr>
          <w:sz w:val="28"/>
          <w:szCs w:val="28"/>
        </w:rPr>
      </w:pPr>
      <w:r w:rsidRPr="009F037F">
        <w:rPr>
          <w:sz w:val="28"/>
          <w:szCs w:val="28"/>
        </w:rPr>
        <w:t>35</w:t>
      </w:r>
    </w:p>
    <w:p w:rsidR="009F037F" w:rsidRPr="009F037F" w:rsidRDefault="009F037F" w:rsidP="000512B4">
      <w:pPr>
        <w:ind w:right="-82" w:firstLine="540"/>
        <w:jc w:val="both"/>
        <w:rPr>
          <w:sz w:val="28"/>
          <w:szCs w:val="28"/>
        </w:rPr>
      </w:pPr>
    </w:p>
    <w:p w:rsidR="000512B4" w:rsidRPr="009F037F" w:rsidRDefault="000512B4" w:rsidP="000512B4">
      <w:pPr>
        <w:ind w:right="-82" w:firstLine="540"/>
        <w:jc w:val="both"/>
        <w:rPr>
          <w:sz w:val="28"/>
          <w:szCs w:val="28"/>
        </w:rPr>
      </w:pPr>
      <w:r w:rsidRPr="009F037F">
        <w:rPr>
          <w:sz w:val="28"/>
          <w:szCs w:val="28"/>
        </w:rPr>
        <w:t xml:space="preserve">Про укладення з </w:t>
      </w:r>
      <w:r w:rsidRPr="009F037F">
        <w:rPr>
          <w:bCs/>
          <w:color w:val="000000"/>
          <w:sz w:val="28"/>
          <w:szCs w:val="28"/>
        </w:rPr>
        <w:t xml:space="preserve">фізичною особою-підприємцем </w:t>
      </w:r>
      <w:r w:rsidRPr="009F037F">
        <w:rPr>
          <w:sz w:val="28"/>
          <w:szCs w:val="28"/>
        </w:rPr>
        <w:t>Преподобним В.С. договору оренди земельної ділянки на новий строк.</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33123F" w:rsidRPr="009F037F">
        <w:rPr>
          <w:sz w:val="28"/>
          <w:szCs w:val="28"/>
        </w:rPr>
        <w:t xml:space="preserve">Про укладення з </w:t>
      </w:r>
      <w:r w:rsidR="0033123F">
        <w:rPr>
          <w:bCs/>
          <w:color w:val="000000"/>
          <w:sz w:val="28"/>
          <w:szCs w:val="28"/>
        </w:rPr>
        <w:t xml:space="preserve">фізичною </w:t>
      </w:r>
      <w:r w:rsidR="0033123F" w:rsidRPr="009F037F">
        <w:rPr>
          <w:bCs/>
          <w:color w:val="000000"/>
          <w:sz w:val="28"/>
          <w:szCs w:val="28"/>
        </w:rPr>
        <w:t xml:space="preserve">особою-підприємцем </w:t>
      </w:r>
      <w:r w:rsidR="0033123F" w:rsidRPr="009F037F">
        <w:rPr>
          <w:sz w:val="28"/>
          <w:szCs w:val="28"/>
        </w:rPr>
        <w:t>Преподобним В.С. договору оренди земельної ділянки на новий строк</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33123F"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УТРИМАВСЯ</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33123F">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33123F" w:rsidRDefault="005630CE" w:rsidP="005630CE">
      <w:pPr>
        <w:jc w:val="both"/>
        <w:rPr>
          <w:b/>
          <w:color w:val="000000"/>
          <w:sz w:val="28"/>
          <w:szCs w:val="28"/>
        </w:rPr>
      </w:pPr>
      <w:r w:rsidRPr="0033123F">
        <w:rPr>
          <w:b/>
          <w:sz w:val="28"/>
          <w:szCs w:val="28"/>
        </w:rPr>
        <w:t xml:space="preserve">РЕЗУЛЬТАТИ ГОЛОСУВАННЯ за прийняття проєкту рішення міської ради </w:t>
      </w:r>
      <w:r w:rsidRPr="0033123F">
        <w:rPr>
          <w:b/>
          <w:bCs/>
          <w:sz w:val="28"/>
          <w:szCs w:val="28"/>
        </w:rPr>
        <w:t>«</w:t>
      </w:r>
      <w:r w:rsidR="0033123F" w:rsidRPr="0033123F">
        <w:rPr>
          <w:b/>
          <w:sz w:val="28"/>
          <w:szCs w:val="28"/>
        </w:rPr>
        <w:t xml:space="preserve">Про укладення з </w:t>
      </w:r>
      <w:r w:rsidR="0033123F" w:rsidRPr="0033123F">
        <w:rPr>
          <w:b/>
          <w:bCs/>
          <w:color w:val="000000"/>
          <w:sz w:val="28"/>
          <w:szCs w:val="28"/>
        </w:rPr>
        <w:t xml:space="preserve">фізичною особою-підприємцем </w:t>
      </w:r>
      <w:r w:rsidR="0033123F" w:rsidRPr="0033123F">
        <w:rPr>
          <w:b/>
          <w:sz w:val="28"/>
          <w:szCs w:val="28"/>
        </w:rPr>
        <w:t>Преподобним В.С. договору оренди земельної ділянки на новий строк</w:t>
      </w:r>
      <w:r w:rsidRPr="0033123F">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33123F">
        <w:rPr>
          <w:color w:val="000000"/>
          <w:sz w:val="28"/>
          <w:szCs w:val="28"/>
        </w:rPr>
        <w:t xml:space="preserve">18 (вісімнадцять)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33123F" w:rsidP="005630CE">
      <w:pPr>
        <w:rPr>
          <w:sz w:val="28"/>
          <w:szCs w:val="28"/>
        </w:rPr>
      </w:pPr>
      <w:r>
        <w:rPr>
          <w:sz w:val="28"/>
          <w:szCs w:val="28"/>
        </w:rPr>
        <w:t>Утримались – 1 (один)</w:t>
      </w:r>
    </w:p>
    <w:p w:rsidR="005630CE" w:rsidRDefault="005630CE" w:rsidP="005630CE">
      <w:pPr>
        <w:rPr>
          <w:sz w:val="28"/>
          <w:szCs w:val="28"/>
        </w:rPr>
      </w:pPr>
      <w:r w:rsidRPr="00105E56">
        <w:rPr>
          <w:sz w:val="28"/>
          <w:szCs w:val="28"/>
        </w:rPr>
        <w:t xml:space="preserve">Не брали участі у голосуванні – </w:t>
      </w:r>
      <w:r w:rsidR="0033123F">
        <w:rPr>
          <w:sz w:val="28"/>
          <w:szCs w:val="28"/>
        </w:rPr>
        <w:t>1 (один)</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33123F" w:rsidRPr="009F037F">
        <w:rPr>
          <w:sz w:val="28"/>
          <w:szCs w:val="28"/>
        </w:rPr>
        <w:t xml:space="preserve">Про укладення з </w:t>
      </w:r>
      <w:r w:rsidR="0033123F" w:rsidRPr="009F037F">
        <w:rPr>
          <w:bCs/>
          <w:color w:val="000000"/>
          <w:sz w:val="28"/>
          <w:szCs w:val="28"/>
        </w:rPr>
        <w:t xml:space="preserve">фізичною особою-підприємцем </w:t>
      </w:r>
      <w:r w:rsidR="0033123F" w:rsidRPr="009F037F">
        <w:rPr>
          <w:sz w:val="28"/>
          <w:szCs w:val="28"/>
        </w:rPr>
        <w:t>Преподобним В.С. договору оренди земельної ділянки на новий строк</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color w:val="000000"/>
          <w:sz w:val="28"/>
          <w:szCs w:val="28"/>
        </w:rPr>
      </w:pPr>
    </w:p>
    <w:p w:rsidR="0033123F" w:rsidRPr="0033123F" w:rsidRDefault="000512B4" w:rsidP="0033123F">
      <w:pPr>
        <w:ind w:right="-82" w:firstLine="540"/>
        <w:jc w:val="center"/>
        <w:rPr>
          <w:sz w:val="28"/>
          <w:szCs w:val="28"/>
        </w:rPr>
      </w:pPr>
      <w:r w:rsidRPr="0033123F">
        <w:rPr>
          <w:sz w:val="28"/>
          <w:szCs w:val="28"/>
        </w:rPr>
        <w:t>36</w:t>
      </w:r>
    </w:p>
    <w:p w:rsidR="0033123F" w:rsidRPr="0033123F" w:rsidRDefault="0033123F" w:rsidP="000512B4">
      <w:pPr>
        <w:ind w:right="-82" w:firstLine="540"/>
        <w:jc w:val="both"/>
        <w:rPr>
          <w:sz w:val="28"/>
          <w:szCs w:val="28"/>
        </w:rPr>
      </w:pPr>
    </w:p>
    <w:p w:rsidR="000512B4" w:rsidRPr="0033123F" w:rsidRDefault="000512B4" w:rsidP="000512B4">
      <w:pPr>
        <w:ind w:right="-82" w:firstLine="540"/>
        <w:jc w:val="both"/>
        <w:rPr>
          <w:sz w:val="28"/>
          <w:szCs w:val="28"/>
        </w:rPr>
      </w:pPr>
      <w:r w:rsidRPr="0033123F">
        <w:rPr>
          <w:sz w:val="28"/>
          <w:szCs w:val="28"/>
        </w:rPr>
        <w:t>Про укладення з ТОВ «ПРОМИСЛОВО-ІНВЕСТИЦІЙНА КОМПАНІЯ» договору оренди земельної ділянки на новий строк.</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33123F" w:rsidRPr="0033123F">
        <w:rPr>
          <w:sz w:val="28"/>
          <w:szCs w:val="28"/>
        </w:rPr>
        <w:t xml:space="preserve">Про укладення з </w:t>
      </w:r>
      <w:r w:rsidR="00C603BB">
        <w:rPr>
          <w:sz w:val="28"/>
          <w:szCs w:val="28"/>
        </w:rPr>
        <w:t xml:space="preserve"> </w:t>
      </w:r>
      <w:r w:rsidR="0033123F" w:rsidRPr="0033123F">
        <w:rPr>
          <w:sz w:val="28"/>
          <w:szCs w:val="28"/>
        </w:rPr>
        <w:t>ТОВ «ПРОМИСЛОВО-ІНВЕСТИЦІЙНА КОМПАНІЯ» договору оренди земельної ділянки на новий строк</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33123F">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33123F" w:rsidRDefault="005630CE" w:rsidP="005630CE">
      <w:pPr>
        <w:jc w:val="both"/>
        <w:rPr>
          <w:b/>
          <w:color w:val="000000"/>
          <w:sz w:val="28"/>
          <w:szCs w:val="28"/>
        </w:rPr>
      </w:pPr>
      <w:r w:rsidRPr="0033123F">
        <w:rPr>
          <w:b/>
          <w:sz w:val="28"/>
          <w:szCs w:val="28"/>
        </w:rPr>
        <w:t xml:space="preserve">РЕЗУЛЬТАТИ ГОЛОСУВАННЯ за прийняття проєкту рішення міської ради </w:t>
      </w:r>
      <w:r w:rsidRPr="0033123F">
        <w:rPr>
          <w:b/>
          <w:bCs/>
          <w:sz w:val="28"/>
          <w:szCs w:val="28"/>
        </w:rPr>
        <w:t>«</w:t>
      </w:r>
      <w:r w:rsidR="0033123F" w:rsidRPr="0033123F">
        <w:rPr>
          <w:b/>
          <w:sz w:val="28"/>
          <w:szCs w:val="28"/>
        </w:rPr>
        <w:t>Про укладення з ТОВ «ПРОМИСЛОВО-ІНВЕСТИЦІЙНА КОМПАНІЯ» договору оренди земельної ділянки на новий строк</w:t>
      </w:r>
      <w:r w:rsidRPr="0033123F">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Pr>
          <w:sz w:val="28"/>
          <w:szCs w:val="28"/>
        </w:rPr>
        <w:t>0</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33123F">
        <w:rPr>
          <w:color w:val="000000"/>
          <w:sz w:val="28"/>
          <w:szCs w:val="28"/>
        </w:rPr>
        <w:t>19 (дев’ятнадцять)</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33123F">
        <w:rPr>
          <w:sz w:val="28"/>
          <w:szCs w:val="28"/>
        </w:rPr>
        <w:t xml:space="preserve">1 (один) </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33123F" w:rsidRPr="0033123F">
        <w:rPr>
          <w:sz w:val="28"/>
          <w:szCs w:val="28"/>
        </w:rPr>
        <w:t>Про укладення з ТОВ «ПРОМИСЛОВО-ІНВЕСТИЦІЙНА КОМПАНІЯ» договору оренди земельної ділянки на новий строк</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color w:val="000000"/>
          <w:sz w:val="28"/>
          <w:szCs w:val="28"/>
        </w:rPr>
      </w:pPr>
    </w:p>
    <w:p w:rsidR="0033123F" w:rsidRPr="001345CF" w:rsidRDefault="0033123F" w:rsidP="0033123F">
      <w:pPr>
        <w:ind w:right="-82" w:firstLine="540"/>
        <w:jc w:val="both"/>
        <w:rPr>
          <w:sz w:val="28"/>
          <w:szCs w:val="28"/>
          <w:u w:val="single"/>
        </w:rPr>
      </w:pPr>
      <w:r w:rsidRPr="001345CF">
        <w:rPr>
          <w:sz w:val="28"/>
          <w:szCs w:val="28"/>
          <w:u w:val="single"/>
        </w:rPr>
        <w:t xml:space="preserve">Сесійну залу залишив депутат Нетішинської міської ради </w:t>
      </w:r>
      <w:r w:rsidRPr="001345CF">
        <w:rPr>
          <w:sz w:val="28"/>
          <w:szCs w:val="28"/>
          <w:u w:val="single"/>
          <w:lang w:val="en-US"/>
        </w:rPr>
        <w:t xml:space="preserve">VIII </w:t>
      </w:r>
      <w:r w:rsidRPr="001345CF">
        <w:rPr>
          <w:sz w:val="28"/>
          <w:szCs w:val="28"/>
          <w:u w:val="single"/>
        </w:rPr>
        <w:t>скликання Олександр Степанюк. У сесійній залі присутні 18 депутатів.</w:t>
      </w:r>
    </w:p>
    <w:p w:rsidR="0033123F" w:rsidRDefault="0033123F" w:rsidP="0033123F">
      <w:pPr>
        <w:ind w:right="-82" w:firstLine="540"/>
        <w:jc w:val="center"/>
        <w:rPr>
          <w:b/>
          <w:sz w:val="28"/>
          <w:szCs w:val="28"/>
        </w:rPr>
      </w:pPr>
    </w:p>
    <w:p w:rsidR="0033123F" w:rsidRPr="0033123F" w:rsidRDefault="000512B4" w:rsidP="0033123F">
      <w:pPr>
        <w:ind w:right="-82" w:firstLine="540"/>
        <w:jc w:val="center"/>
        <w:rPr>
          <w:sz w:val="28"/>
          <w:szCs w:val="28"/>
        </w:rPr>
      </w:pPr>
      <w:r w:rsidRPr="0033123F">
        <w:rPr>
          <w:sz w:val="28"/>
          <w:szCs w:val="28"/>
        </w:rPr>
        <w:t>37</w:t>
      </w:r>
    </w:p>
    <w:p w:rsidR="0033123F" w:rsidRPr="0033123F" w:rsidRDefault="0033123F" w:rsidP="000512B4">
      <w:pPr>
        <w:ind w:right="-82" w:firstLine="540"/>
        <w:jc w:val="both"/>
        <w:rPr>
          <w:sz w:val="28"/>
          <w:szCs w:val="28"/>
        </w:rPr>
      </w:pPr>
    </w:p>
    <w:p w:rsidR="000512B4" w:rsidRPr="0033123F" w:rsidRDefault="000512B4" w:rsidP="000512B4">
      <w:pPr>
        <w:ind w:right="-82" w:firstLine="540"/>
        <w:jc w:val="both"/>
        <w:rPr>
          <w:sz w:val="28"/>
          <w:szCs w:val="28"/>
        </w:rPr>
      </w:pPr>
      <w:r w:rsidRPr="0033123F">
        <w:rPr>
          <w:sz w:val="28"/>
          <w:szCs w:val="28"/>
        </w:rPr>
        <w:t>Про передачу ТОВ «</w:t>
      </w:r>
      <w:r w:rsidRPr="0033123F">
        <w:rPr>
          <w:sz w:val="28"/>
          <w:szCs w:val="28"/>
          <w:shd w:val="clear" w:color="auto" w:fill="FFFFFF"/>
        </w:rPr>
        <w:t>ПМТЗ «ЕКРО УБ ХАЕС</w:t>
      </w:r>
      <w:r w:rsidRPr="0033123F">
        <w:rPr>
          <w:sz w:val="28"/>
          <w:szCs w:val="28"/>
        </w:rPr>
        <w:t>» в оренду земельної ділянки.</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Default="005630CE" w:rsidP="005630CE">
      <w:pPr>
        <w:jc w:val="both"/>
        <w:rPr>
          <w:b/>
          <w:sz w:val="28"/>
          <w:szCs w:val="28"/>
        </w:rPr>
      </w:pPr>
      <w:r w:rsidRPr="001809D8">
        <w:rPr>
          <w:b/>
          <w:sz w:val="28"/>
          <w:szCs w:val="28"/>
        </w:rPr>
        <w:t>ВИСТУПИЛИ:</w:t>
      </w:r>
    </w:p>
    <w:p w:rsidR="00C603BB" w:rsidRDefault="00C603BB" w:rsidP="00FF72C4">
      <w:pPr>
        <w:ind w:firstLine="708"/>
        <w:jc w:val="both"/>
        <w:rPr>
          <w:b/>
          <w:sz w:val="28"/>
          <w:szCs w:val="28"/>
        </w:rPr>
      </w:pPr>
    </w:p>
    <w:p w:rsidR="00C603BB" w:rsidRDefault="00C603BB" w:rsidP="00FF72C4">
      <w:pPr>
        <w:ind w:firstLine="708"/>
        <w:jc w:val="both"/>
        <w:rPr>
          <w:b/>
          <w:sz w:val="28"/>
          <w:szCs w:val="28"/>
        </w:rPr>
      </w:pPr>
    </w:p>
    <w:p w:rsidR="00C603BB" w:rsidRDefault="00C603BB" w:rsidP="00FF72C4">
      <w:pPr>
        <w:ind w:firstLine="708"/>
        <w:jc w:val="both"/>
        <w:rPr>
          <w:b/>
          <w:sz w:val="28"/>
          <w:szCs w:val="28"/>
        </w:rPr>
      </w:pPr>
    </w:p>
    <w:p w:rsidR="00FF72C4" w:rsidRPr="00FF72C4" w:rsidRDefault="00FF72C4" w:rsidP="00FF72C4">
      <w:pPr>
        <w:ind w:firstLine="708"/>
        <w:jc w:val="both"/>
        <w:rPr>
          <w:sz w:val="28"/>
          <w:szCs w:val="28"/>
        </w:rPr>
      </w:pPr>
      <w:r>
        <w:rPr>
          <w:b/>
          <w:sz w:val="28"/>
          <w:szCs w:val="28"/>
        </w:rPr>
        <w:t xml:space="preserve">Іван Романюк, секретар міської ради, </w:t>
      </w:r>
      <w:r w:rsidRPr="00FF72C4">
        <w:rPr>
          <w:sz w:val="28"/>
          <w:szCs w:val="28"/>
        </w:rPr>
        <w:t>який сказав: «У цей проєкт рішення міської ради пропонуватиметься внести зміни. Тому спочатку потрібно провести голосування за прийняття його за основу».</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33123F" w:rsidRPr="0033123F">
        <w:rPr>
          <w:sz w:val="28"/>
          <w:szCs w:val="28"/>
        </w:rPr>
        <w:t xml:space="preserve">Про передачу </w:t>
      </w:r>
      <w:r w:rsidR="00C603BB">
        <w:rPr>
          <w:sz w:val="28"/>
          <w:szCs w:val="28"/>
        </w:rPr>
        <w:t xml:space="preserve">               </w:t>
      </w:r>
      <w:r w:rsidR="0033123F" w:rsidRPr="0033123F">
        <w:rPr>
          <w:sz w:val="28"/>
          <w:szCs w:val="28"/>
        </w:rPr>
        <w:t>ТОВ «</w:t>
      </w:r>
      <w:r w:rsidR="0033123F" w:rsidRPr="0033123F">
        <w:rPr>
          <w:sz w:val="28"/>
          <w:szCs w:val="28"/>
          <w:shd w:val="clear" w:color="auto" w:fill="FFFFFF"/>
        </w:rPr>
        <w:t>ПМТЗ «ЕКРО УБ ХАЕС</w:t>
      </w:r>
      <w:r w:rsidR="0033123F" w:rsidRPr="0033123F">
        <w:rPr>
          <w:sz w:val="28"/>
          <w:szCs w:val="28"/>
        </w:rPr>
        <w:t>» в оренду земельної ділянки</w:t>
      </w:r>
      <w:r w:rsidRPr="00105E56">
        <w:rPr>
          <w:sz w:val="28"/>
          <w:szCs w:val="28"/>
        </w:rPr>
        <w:t>»</w:t>
      </w:r>
      <w:r w:rsidRPr="00105E56">
        <w:rPr>
          <w:bCs/>
          <w:sz w:val="28"/>
          <w:szCs w:val="28"/>
        </w:rPr>
        <w:t xml:space="preserve"> як рішення міської ради за основу.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FF72C4"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УТРИМАВСЯ</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FF72C4">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33123F"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Відсутній у залі</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33123F" w:rsidRDefault="005630CE" w:rsidP="005630CE">
      <w:pPr>
        <w:jc w:val="both"/>
        <w:rPr>
          <w:b/>
          <w:color w:val="000000"/>
          <w:sz w:val="28"/>
          <w:szCs w:val="28"/>
        </w:rPr>
      </w:pPr>
      <w:r w:rsidRPr="0033123F">
        <w:rPr>
          <w:b/>
          <w:sz w:val="28"/>
          <w:szCs w:val="28"/>
        </w:rPr>
        <w:t xml:space="preserve">РЕЗУЛЬТАТИ ГОЛОСУВАННЯ за прийняття проєкту рішення міської ради </w:t>
      </w:r>
      <w:r w:rsidRPr="0033123F">
        <w:rPr>
          <w:b/>
          <w:bCs/>
          <w:sz w:val="28"/>
          <w:szCs w:val="28"/>
        </w:rPr>
        <w:t>«</w:t>
      </w:r>
      <w:r w:rsidR="0033123F" w:rsidRPr="0033123F">
        <w:rPr>
          <w:b/>
          <w:sz w:val="28"/>
          <w:szCs w:val="28"/>
        </w:rPr>
        <w:t>Про передачу ТОВ «</w:t>
      </w:r>
      <w:r w:rsidR="0033123F" w:rsidRPr="0033123F">
        <w:rPr>
          <w:b/>
          <w:sz w:val="28"/>
          <w:szCs w:val="28"/>
          <w:shd w:val="clear" w:color="auto" w:fill="FFFFFF"/>
        </w:rPr>
        <w:t>ПМТЗ «ЕКРО УБ ХАЕС</w:t>
      </w:r>
      <w:r w:rsidR="0033123F" w:rsidRPr="0033123F">
        <w:rPr>
          <w:b/>
          <w:sz w:val="28"/>
          <w:szCs w:val="28"/>
        </w:rPr>
        <w:t>» в оренду земельної ділянки</w:t>
      </w:r>
      <w:r w:rsidRPr="0033123F">
        <w:rPr>
          <w:b/>
          <w:sz w:val="28"/>
          <w:szCs w:val="28"/>
        </w:rPr>
        <w:t>» як рішення міської ради за основу:</w:t>
      </w:r>
    </w:p>
    <w:p w:rsidR="005630CE" w:rsidRPr="00105E56" w:rsidRDefault="0033123F" w:rsidP="005630CE">
      <w:pPr>
        <w:jc w:val="both"/>
        <w:rPr>
          <w:sz w:val="28"/>
          <w:szCs w:val="28"/>
        </w:rPr>
      </w:pPr>
      <w:r>
        <w:rPr>
          <w:sz w:val="28"/>
          <w:szCs w:val="28"/>
        </w:rPr>
        <w:t>Усього проголосувало 19</w:t>
      </w:r>
      <w:r w:rsidR="005630CE"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FF72C4">
        <w:rPr>
          <w:color w:val="000000"/>
          <w:sz w:val="28"/>
          <w:szCs w:val="28"/>
        </w:rPr>
        <w:t>17 (сімнадцять)</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 xml:space="preserve">Утримались – </w:t>
      </w:r>
      <w:r w:rsidR="00FF72C4">
        <w:rPr>
          <w:sz w:val="28"/>
          <w:szCs w:val="28"/>
        </w:rPr>
        <w:t>1 (один)</w:t>
      </w:r>
    </w:p>
    <w:p w:rsidR="005630CE" w:rsidRDefault="005630CE" w:rsidP="005630CE">
      <w:pPr>
        <w:rPr>
          <w:sz w:val="28"/>
          <w:szCs w:val="28"/>
        </w:rPr>
      </w:pPr>
      <w:r w:rsidRPr="00105E56">
        <w:rPr>
          <w:sz w:val="28"/>
          <w:szCs w:val="28"/>
        </w:rPr>
        <w:t xml:space="preserve">Не брали участі у голосуванні – </w:t>
      </w:r>
      <w:r w:rsidR="00FF72C4">
        <w:rPr>
          <w:sz w:val="28"/>
          <w:szCs w:val="28"/>
        </w:rPr>
        <w:t>1 (один)</w:t>
      </w:r>
    </w:p>
    <w:p w:rsidR="0033123F" w:rsidRDefault="0033123F" w:rsidP="005630CE">
      <w:pPr>
        <w:rPr>
          <w:sz w:val="28"/>
          <w:szCs w:val="28"/>
        </w:rPr>
      </w:pPr>
      <w:r>
        <w:rPr>
          <w:sz w:val="28"/>
          <w:szCs w:val="28"/>
        </w:rPr>
        <w:t>Відсутній у залі 1 (один) депутат</w:t>
      </w:r>
    </w:p>
    <w:p w:rsidR="005630CE" w:rsidRDefault="005630CE" w:rsidP="005630CE">
      <w:pPr>
        <w:ind w:firstLine="708"/>
        <w:jc w:val="both"/>
        <w:rPr>
          <w:sz w:val="28"/>
          <w:szCs w:val="28"/>
        </w:rPr>
      </w:pPr>
      <w:r w:rsidRPr="00105E56">
        <w:rPr>
          <w:sz w:val="28"/>
          <w:szCs w:val="28"/>
        </w:rPr>
        <w:t>Рішення прийнято</w:t>
      </w:r>
      <w:r w:rsidR="00FF72C4">
        <w:rPr>
          <w:sz w:val="28"/>
          <w:szCs w:val="28"/>
        </w:rPr>
        <w:t xml:space="preserve"> за основу</w:t>
      </w:r>
      <w:r w:rsidRPr="00105E56">
        <w:rPr>
          <w:sz w:val="28"/>
          <w:szCs w:val="28"/>
        </w:rPr>
        <w:t>.</w:t>
      </w:r>
    </w:p>
    <w:p w:rsidR="00FF72C4" w:rsidRPr="002544D9" w:rsidRDefault="00FF72C4" w:rsidP="00FF72C4">
      <w:pPr>
        <w:jc w:val="both"/>
        <w:rPr>
          <w:b/>
          <w:sz w:val="28"/>
          <w:szCs w:val="28"/>
        </w:rPr>
      </w:pPr>
      <w:r w:rsidRPr="002544D9">
        <w:rPr>
          <w:b/>
          <w:sz w:val="28"/>
          <w:szCs w:val="28"/>
        </w:rPr>
        <w:t>ВИСТУПИЛИ:</w:t>
      </w:r>
    </w:p>
    <w:p w:rsidR="00FF72C4" w:rsidRPr="002544D9" w:rsidRDefault="00FF72C4" w:rsidP="002544D9">
      <w:pPr>
        <w:ind w:firstLine="709"/>
        <w:jc w:val="both"/>
        <w:rPr>
          <w:sz w:val="28"/>
          <w:szCs w:val="28"/>
        </w:rPr>
      </w:pPr>
      <w:r w:rsidRPr="002544D9">
        <w:rPr>
          <w:b/>
          <w:sz w:val="28"/>
          <w:szCs w:val="28"/>
        </w:rPr>
        <w:t>Ганна Тонка, начальник відділу земельних ресурсів та охорони навколишнього природного середовища апарату виконавчого комітету Нетішинської міської ради,</w:t>
      </w:r>
      <w:r w:rsidRPr="002544D9">
        <w:rPr>
          <w:sz w:val="28"/>
          <w:szCs w:val="28"/>
        </w:rPr>
        <w:t xml:space="preserve"> яка сказала: «</w:t>
      </w:r>
      <w:r w:rsidR="002544D9" w:rsidRPr="002544D9">
        <w:rPr>
          <w:sz w:val="28"/>
          <w:szCs w:val="28"/>
        </w:rPr>
        <w:t xml:space="preserve">У проєкті рішення пункт </w:t>
      </w:r>
      <w:r w:rsidR="0037719E">
        <w:rPr>
          <w:sz w:val="28"/>
          <w:szCs w:val="28"/>
        </w:rPr>
        <w:t xml:space="preserve">                      </w:t>
      </w:r>
      <w:r w:rsidR="002544D9" w:rsidRPr="002544D9">
        <w:rPr>
          <w:sz w:val="28"/>
          <w:szCs w:val="28"/>
        </w:rPr>
        <w:t>4. пропонується викласти у такій редакції: «</w:t>
      </w:r>
      <w:r w:rsidRPr="002544D9">
        <w:rPr>
          <w:sz w:val="28"/>
          <w:szCs w:val="28"/>
        </w:rPr>
        <w:t xml:space="preserve">4. </w:t>
      </w:r>
      <w:r w:rsidRPr="002544D9">
        <w:rPr>
          <w:bCs/>
          <w:sz w:val="28"/>
          <w:szCs w:val="28"/>
        </w:rPr>
        <w:t>ТОВ «</w:t>
      </w:r>
      <w:r w:rsidRPr="002544D9">
        <w:rPr>
          <w:sz w:val="28"/>
          <w:szCs w:val="28"/>
          <w:shd w:val="clear" w:color="auto" w:fill="FFFFFF"/>
        </w:rPr>
        <w:t>ПМТЗ «ЕКРО УБ ХАЕС</w:t>
      </w:r>
      <w:r w:rsidRPr="002544D9">
        <w:rPr>
          <w:bCs/>
          <w:sz w:val="28"/>
          <w:szCs w:val="28"/>
        </w:rPr>
        <w:t>»</w:t>
      </w:r>
      <w:r w:rsidRPr="002544D9">
        <w:rPr>
          <w:sz w:val="28"/>
          <w:szCs w:val="28"/>
        </w:rPr>
        <w:t xml:space="preserve"> протягом місяця з моменту прийняття цього рішення сплатити до бюджету Нетішинської міської територіальної громади безпідставно збер</w:t>
      </w:r>
      <w:r w:rsidR="002544D9" w:rsidRPr="002544D9">
        <w:rPr>
          <w:sz w:val="28"/>
          <w:szCs w:val="28"/>
        </w:rPr>
        <w:t xml:space="preserve">ежені кошти за використання без </w:t>
      </w:r>
      <w:r w:rsidRPr="002544D9">
        <w:rPr>
          <w:sz w:val="28"/>
          <w:szCs w:val="28"/>
        </w:rPr>
        <w:t xml:space="preserve">правовстановлюючих документів земельної ділянки площею </w:t>
      </w:r>
      <w:smartTag w:uri="urn:schemas-microsoft-com:office:smarttags" w:element="metricconverter">
        <w:smartTagPr>
          <w:attr w:name="ProductID" w:val="0,6050 га"/>
        </w:smartTagPr>
        <w:r w:rsidRPr="002544D9">
          <w:rPr>
            <w:sz w:val="28"/>
            <w:szCs w:val="28"/>
          </w:rPr>
          <w:t>0,6050 га</w:t>
        </w:r>
      </w:smartTag>
      <w:r w:rsidRPr="002544D9">
        <w:rPr>
          <w:sz w:val="28"/>
          <w:szCs w:val="28"/>
        </w:rPr>
        <w:t>, кадастровий номер 6810500000:02:007:0984</w:t>
      </w:r>
      <w:r w:rsidR="0015207B">
        <w:rPr>
          <w:sz w:val="28"/>
          <w:szCs w:val="28"/>
        </w:rPr>
        <w:t>»</w:t>
      </w:r>
      <w:r w:rsidRPr="002544D9">
        <w:rPr>
          <w:sz w:val="28"/>
          <w:szCs w:val="28"/>
        </w:rPr>
        <w:t xml:space="preserve">. Тобто пропонується не вказувати за </w:t>
      </w:r>
      <w:r w:rsidR="002544D9">
        <w:rPr>
          <w:sz w:val="28"/>
          <w:szCs w:val="28"/>
        </w:rPr>
        <w:t>який період і яку суму».</w:t>
      </w:r>
    </w:p>
    <w:p w:rsidR="00FF72C4" w:rsidRPr="00105E56" w:rsidRDefault="00FF72C4" w:rsidP="00FF72C4">
      <w:pPr>
        <w:ind w:firstLine="709"/>
        <w:jc w:val="both"/>
        <w:rPr>
          <w:bCs/>
          <w:sz w:val="28"/>
          <w:szCs w:val="28"/>
        </w:rPr>
      </w:pPr>
      <w:r w:rsidRPr="002544D9">
        <w:rPr>
          <w:b/>
          <w:bCs/>
          <w:sz w:val="28"/>
          <w:szCs w:val="28"/>
        </w:rPr>
        <w:t>Олександр Супрунюк, міський голова,</w:t>
      </w:r>
      <w:r w:rsidRPr="002544D9">
        <w:rPr>
          <w:bCs/>
          <w:sz w:val="28"/>
          <w:szCs w:val="28"/>
        </w:rPr>
        <w:t xml:space="preserve"> запропонував провести</w:t>
      </w:r>
      <w:r w:rsidRPr="00105E56">
        <w:rPr>
          <w:bCs/>
          <w:sz w:val="28"/>
          <w:szCs w:val="28"/>
        </w:rPr>
        <w:t xml:space="preserve"> голосування за </w:t>
      </w:r>
      <w:r w:rsidR="00D2775E">
        <w:rPr>
          <w:bCs/>
          <w:sz w:val="28"/>
          <w:szCs w:val="28"/>
        </w:rPr>
        <w:t xml:space="preserve">підтримання пропозиції щодо внесення змін до </w:t>
      </w:r>
      <w:r w:rsidRPr="00105E56">
        <w:rPr>
          <w:bCs/>
          <w:sz w:val="28"/>
          <w:szCs w:val="28"/>
        </w:rPr>
        <w:t>проєкту рішення міської ради «</w:t>
      </w:r>
      <w:r w:rsidRPr="0033123F">
        <w:rPr>
          <w:sz w:val="28"/>
          <w:szCs w:val="28"/>
        </w:rPr>
        <w:t>Про передачу ТОВ «</w:t>
      </w:r>
      <w:r w:rsidRPr="0033123F">
        <w:rPr>
          <w:sz w:val="28"/>
          <w:szCs w:val="28"/>
          <w:shd w:val="clear" w:color="auto" w:fill="FFFFFF"/>
        </w:rPr>
        <w:t>ПМТЗ «ЕКРО УБ ХАЕС</w:t>
      </w:r>
      <w:r w:rsidRPr="0033123F">
        <w:rPr>
          <w:sz w:val="28"/>
          <w:szCs w:val="28"/>
        </w:rPr>
        <w:t>» в оренду земельної ділянки</w:t>
      </w:r>
      <w:r w:rsidRPr="00105E56">
        <w:rPr>
          <w:sz w:val="28"/>
          <w:szCs w:val="28"/>
        </w:rPr>
        <w:t>»</w:t>
      </w:r>
      <w:r w:rsidRPr="00105E56">
        <w:rPr>
          <w:bCs/>
          <w:sz w:val="28"/>
          <w:szCs w:val="28"/>
        </w:rPr>
        <w:t>.</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FF72C4" w:rsidRPr="00105E56" w:rsidTr="009A08FE">
        <w:trPr>
          <w:trHeight w:val="710"/>
        </w:trPr>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b/>
                <w:bCs/>
                <w:sz w:val="28"/>
                <w:szCs w:val="28"/>
              </w:rPr>
            </w:pPr>
          </w:p>
          <w:p w:rsidR="00FF72C4" w:rsidRPr="00105E56" w:rsidRDefault="00FF72C4" w:rsidP="009A08FE">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FF72C4" w:rsidRPr="00105E56" w:rsidRDefault="00FF72C4" w:rsidP="009A08FE">
            <w:pPr>
              <w:widowControl w:val="0"/>
              <w:autoSpaceDE w:val="0"/>
              <w:jc w:val="center"/>
              <w:rPr>
                <w:sz w:val="28"/>
                <w:szCs w:val="28"/>
              </w:rPr>
            </w:pPr>
            <w:r w:rsidRPr="00105E56">
              <w:rPr>
                <w:b/>
                <w:bCs/>
                <w:sz w:val="28"/>
                <w:szCs w:val="28"/>
              </w:rPr>
              <w:t>Вибір</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НЕ ГОЛОСУВАВ</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Відсутній</w:t>
            </w:r>
            <w:r>
              <w:rPr>
                <w:rFonts w:ascii="Arial CYR" w:hAnsi="Arial CYR" w:cs="Arial CYR"/>
                <w:sz w:val="28"/>
                <w:szCs w:val="28"/>
              </w:rPr>
              <w:t xml:space="preserve"> </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Відсутній</w:t>
            </w:r>
            <w:r>
              <w:rPr>
                <w:rFonts w:ascii="Arial CYR" w:hAnsi="Arial CYR" w:cs="Arial CYR"/>
                <w:sz w:val="28"/>
                <w:szCs w:val="28"/>
              </w:rPr>
              <w:t xml:space="preserve"> </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ГОЛОСУВАЛА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Відсутній</w:t>
            </w:r>
            <w:r>
              <w:rPr>
                <w:rFonts w:ascii="Arial CYR" w:hAnsi="Arial CYR" w:cs="Arial CYR"/>
                <w:sz w:val="28"/>
                <w:szCs w:val="28"/>
              </w:rPr>
              <w:t xml:space="preserve"> </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НЕ ГОЛОСУВАВ</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Відсутній</w:t>
            </w:r>
            <w:r>
              <w:rPr>
                <w:rFonts w:ascii="Arial CYR" w:hAnsi="Arial CYR" w:cs="Arial CYR"/>
                <w:sz w:val="28"/>
                <w:szCs w:val="28"/>
              </w:rPr>
              <w:t xml:space="preserve"> у залі</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Відсутній</w:t>
            </w:r>
            <w:r>
              <w:rPr>
                <w:rFonts w:ascii="Arial CYR" w:hAnsi="Arial CYR" w:cs="Arial CYR"/>
                <w:sz w:val="28"/>
                <w:szCs w:val="28"/>
              </w:rPr>
              <w:t xml:space="preserve"> </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D2775E" w:rsidRPr="00356085" w:rsidTr="009A08FE">
        <w:tc>
          <w:tcPr>
            <w:tcW w:w="838"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D2775E" w:rsidRPr="00105E56" w:rsidRDefault="00D2775E"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D2775E" w:rsidRPr="00D2775E" w:rsidRDefault="00D2775E" w:rsidP="00D2775E">
            <w:pPr>
              <w:widowControl w:val="0"/>
              <w:autoSpaceDE w:val="0"/>
              <w:autoSpaceDN w:val="0"/>
              <w:adjustRightInd w:val="0"/>
              <w:rPr>
                <w:rFonts w:ascii="Arial CYR" w:hAnsi="Arial CYR" w:cs="Arial CYR"/>
                <w:sz w:val="28"/>
                <w:szCs w:val="28"/>
              </w:rPr>
            </w:pPr>
            <w:r w:rsidRPr="00D2775E">
              <w:rPr>
                <w:rFonts w:ascii="Arial CYR" w:hAnsi="Arial CYR" w:cs="Arial CYR"/>
                <w:sz w:val="28"/>
                <w:szCs w:val="28"/>
              </w:rPr>
              <w:t xml:space="preserve"> ЗА</w:t>
            </w:r>
          </w:p>
        </w:tc>
      </w:tr>
      <w:tr w:rsidR="00FF72C4" w:rsidRPr="00105E56" w:rsidTr="009A08FE">
        <w:tc>
          <w:tcPr>
            <w:tcW w:w="9391" w:type="dxa"/>
            <w:gridSpan w:val="3"/>
            <w:tcBorders>
              <w:top w:val="single" w:sz="6" w:space="0" w:color="000000"/>
              <w:left w:val="single" w:sz="6" w:space="0" w:color="000000"/>
              <w:bottom w:val="single" w:sz="6" w:space="0" w:color="000000"/>
              <w:right w:val="single" w:sz="6" w:space="0" w:color="000000"/>
            </w:tcBorders>
          </w:tcPr>
          <w:p w:rsidR="00FF72C4" w:rsidRPr="00105E56" w:rsidRDefault="00FF72C4" w:rsidP="009A08FE">
            <w:pPr>
              <w:widowControl w:val="0"/>
              <w:autoSpaceDE w:val="0"/>
              <w:rPr>
                <w:sz w:val="28"/>
                <w:szCs w:val="28"/>
              </w:rPr>
            </w:pPr>
            <w:r w:rsidRPr="00105E56">
              <w:rPr>
                <w:b/>
                <w:bCs/>
                <w:sz w:val="28"/>
                <w:szCs w:val="28"/>
              </w:rPr>
              <w:t>УСЬОГО: 27</w:t>
            </w:r>
          </w:p>
        </w:tc>
      </w:tr>
    </w:tbl>
    <w:p w:rsidR="00FF72C4" w:rsidRPr="00D2775E" w:rsidRDefault="00FF72C4" w:rsidP="00FF72C4">
      <w:pPr>
        <w:jc w:val="both"/>
        <w:rPr>
          <w:b/>
          <w:color w:val="000000"/>
          <w:sz w:val="28"/>
          <w:szCs w:val="28"/>
        </w:rPr>
      </w:pPr>
      <w:r w:rsidRPr="00D2775E">
        <w:rPr>
          <w:b/>
          <w:sz w:val="28"/>
          <w:szCs w:val="28"/>
        </w:rPr>
        <w:t xml:space="preserve">РЕЗУЛЬТАТИ ГОЛОСУВАННЯ </w:t>
      </w:r>
      <w:r w:rsidR="00D2775E" w:rsidRPr="00D2775E">
        <w:rPr>
          <w:b/>
          <w:bCs/>
          <w:sz w:val="28"/>
          <w:szCs w:val="28"/>
        </w:rPr>
        <w:t>за підтримання пропозиції щодо внесення змін до проєкту рішення міської ради «</w:t>
      </w:r>
      <w:r w:rsidR="00D2775E" w:rsidRPr="00D2775E">
        <w:rPr>
          <w:b/>
          <w:sz w:val="28"/>
          <w:szCs w:val="28"/>
        </w:rPr>
        <w:t>Про передачу ТОВ «</w:t>
      </w:r>
      <w:r w:rsidR="00D2775E" w:rsidRPr="00D2775E">
        <w:rPr>
          <w:b/>
          <w:sz w:val="28"/>
          <w:szCs w:val="28"/>
          <w:shd w:val="clear" w:color="auto" w:fill="FFFFFF"/>
        </w:rPr>
        <w:t>ПМТЗ «ЕКРО УБ ХАЕС</w:t>
      </w:r>
      <w:r w:rsidR="00D2775E" w:rsidRPr="00D2775E">
        <w:rPr>
          <w:b/>
          <w:sz w:val="28"/>
          <w:szCs w:val="28"/>
        </w:rPr>
        <w:t>» в оренду земельної ділянки»</w:t>
      </w:r>
      <w:r w:rsidRPr="00D2775E">
        <w:rPr>
          <w:b/>
          <w:sz w:val="28"/>
          <w:szCs w:val="28"/>
        </w:rPr>
        <w:t>:</w:t>
      </w:r>
    </w:p>
    <w:p w:rsidR="00FF72C4" w:rsidRPr="00105E56" w:rsidRDefault="00FF72C4" w:rsidP="00FF72C4">
      <w:pPr>
        <w:jc w:val="both"/>
        <w:rPr>
          <w:sz w:val="28"/>
          <w:szCs w:val="28"/>
        </w:rPr>
      </w:pPr>
      <w:r>
        <w:rPr>
          <w:sz w:val="28"/>
          <w:szCs w:val="28"/>
        </w:rPr>
        <w:t>Усього проголосувало 19</w:t>
      </w:r>
      <w:r w:rsidRPr="00105E56">
        <w:rPr>
          <w:sz w:val="28"/>
          <w:szCs w:val="28"/>
        </w:rPr>
        <w:t>, з них:</w:t>
      </w:r>
    </w:p>
    <w:p w:rsidR="00FF72C4" w:rsidRPr="00105E56" w:rsidRDefault="00FF72C4" w:rsidP="00FF72C4">
      <w:pPr>
        <w:rPr>
          <w:color w:val="000000"/>
          <w:sz w:val="28"/>
          <w:szCs w:val="28"/>
        </w:rPr>
      </w:pPr>
      <w:r w:rsidRPr="00105E56">
        <w:rPr>
          <w:color w:val="000000"/>
          <w:sz w:val="28"/>
          <w:szCs w:val="28"/>
        </w:rPr>
        <w:t xml:space="preserve">За – </w:t>
      </w:r>
      <w:r w:rsidR="00D2775E">
        <w:rPr>
          <w:color w:val="000000"/>
          <w:sz w:val="28"/>
          <w:szCs w:val="28"/>
        </w:rPr>
        <w:t>16 (шістнадцять)</w:t>
      </w:r>
    </w:p>
    <w:p w:rsidR="00FF72C4" w:rsidRPr="00105E56" w:rsidRDefault="00FF72C4" w:rsidP="00FF72C4">
      <w:pPr>
        <w:rPr>
          <w:sz w:val="28"/>
          <w:szCs w:val="28"/>
        </w:rPr>
      </w:pPr>
      <w:r w:rsidRPr="00105E56">
        <w:rPr>
          <w:sz w:val="28"/>
          <w:szCs w:val="28"/>
        </w:rPr>
        <w:t>Проти - немає</w:t>
      </w:r>
    </w:p>
    <w:p w:rsidR="00FF72C4" w:rsidRPr="00105E56" w:rsidRDefault="00FF72C4" w:rsidP="00FF72C4">
      <w:pPr>
        <w:rPr>
          <w:sz w:val="28"/>
          <w:szCs w:val="28"/>
        </w:rPr>
      </w:pPr>
      <w:r w:rsidRPr="00105E56">
        <w:rPr>
          <w:sz w:val="28"/>
          <w:szCs w:val="28"/>
        </w:rPr>
        <w:t>Утримались – немає</w:t>
      </w:r>
    </w:p>
    <w:p w:rsidR="00FF72C4" w:rsidRDefault="00FF72C4" w:rsidP="00FF72C4">
      <w:pPr>
        <w:rPr>
          <w:sz w:val="28"/>
          <w:szCs w:val="28"/>
        </w:rPr>
      </w:pPr>
      <w:r w:rsidRPr="00105E56">
        <w:rPr>
          <w:sz w:val="28"/>
          <w:szCs w:val="28"/>
        </w:rPr>
        <w:t xml:space="preserve">Не брали участі у голосуванні – </w:t>
      </w:r>
      <w:r w:rsidR="00D2775E">
        <w:rPr>
          <w:sz w:val="28"/>
          <w:szCs w:val="28"/>
        </w:rPr>
        <w:t>3 (три)</w:t>
      </w:r>
    </w:p>
    <w:p w:rsidR="00FF72C4" w:rsidRDefault="00FF72C4" w:rsidP="00FF72C4">
      <w:pPr>
        <w:rPr>
          <w:sz w:val="28"/>
          <w:szCs w:val="28"/>
        </w:rPr>
      </w:pPr>
      <w:r>
        <w:rPr>
          <w:sz w:val="28"/>
          <w:szCs w:val="28"/>
        </w:rPr>
        <w:t>Відсутній у залі 1 (один) депутат</w:t>
      </w:r>
    </w:p>
    <w:p w:rsidR="00FF72C4" w:rsidRPr="00105E56" w:rsidRDefault="00D2775E" w:rsidP="00FF72C4">
      <w:pPr>
        <w:ind w:firstLine="708"/>
        <w:jc w:val="both"/>
        <w:rPr>
          <w:sz w:val="28"/>
          <w:szCs w:val="28"/>
        </w:rPr>
      </w:pPr>
      <w:r>
        <w:rPr>
          <w:sz w:val="28"/>
          <w:szCs w:val="28"/>
        </w:rPr>
        <w:t>Пропозиція підтримана</w:t>
      </w:r>
      <w:r w:rsidR="00FF72C4" w:rsidRPr="00105E56">
        <w:rPr>
          <w:sz w:val="28"/>
          <w:szCs w:val="28"/>
        </w:rPr>
        <w:t>.</w:t>
      </w:r>
    </w:p>
    <w:p w:rsidR="00FF72C4" w:rsidRPr="00105E56" w:rsidRDefault="00FF72C4" w:rsidP="00FF72C4">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Pr="0033123F">
        <w:rPr>
          <w:sz w:val="28"/>
          <w:szCs w:val="28"/>
        </w:rPr>
        <w:t xml:space="preserve">Про передачу </w:t>
      </w:r>
      <w:r w:rsidR="0015207B">
        <w:rPr>
          <w:sz w:val="28"/>
          <w:szCs w:val="28"/>
        </w:rPr>
        <w:t xml:space="preserve">                   </w:t>
      </w:r>
      <w:r w:rsidRPr="0033123F">
        <w:rPr>
          <w:sz w:val="28"/>
          <w:szCs w:val="28"/>
        </w:rPr>
        <w:t>ТОВ «</w:t>
      </w:r>
      <w:r w:rsidRPr="0033123F">
        <w:rPr>
          <w:sz w:val="28"/>
          <w:szCs w:val="28"/>
          <w:shd w:val="clear" w:color="auto" w:fill="FFFFFF"/>
        </w:rPr>
        <w:t>ПМТЗ «ЕКРО УБ ХАЕС</w:t>
      </w:r>
      <w:r w:rsidRPr="0033123F">
        <w:rPr>
          <w:sz w:val="28"/>
          <w:szCs w:val="28"/>
        </w:rPr>
        <w:t>» в оренду земельної ділянки</w:t>
      </w:r>
      <w:r w:rsidRPr="00105E56">
        <w:rPr>
          <w:sz w:val="28"/>
          <w:szCs w:val="28"/>
        </w:rPr>
        <w:t>»</w:t>
      </w:r>
      <w:r w:rsidRPr="00105E56">
        <w:rPr>
          <w:bCs/>
          <w:sz w:val="28"/>
          <w:szCs w:val="28"/>
        </w:rPr>
        <w:t xml:space="preserve"> як рішення міської ради </w:t>
      </w:r>
      <w:r w:rsidR="00E7680D">
        <w:rPr>
          <w:bCs/>
          <w:sz w:val="28"/>
          <w:szCs w:val="28"/>
        </w:rPr>
        <w:t>із внесеними змінами</w:t>
      </w:r>
      <w:r w:rsidRPr="00105E56">
        <w:rPr>
          <w:bCs/>
          <w:sz w:val="28"/>
          <w:szCs w:val="28"/>
        </w:rPr>
        <w:t xml:space="preserve">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FF72C4" w:rsidRPr="00105E56" w:rsidTr="009A08FE">
        <w:trPr>
          <w:trHeight w:val="710"/>
        </w:trPr>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b/>
                <w:bCs/>
                <w:sz w:val="28"/>
                <w:szCs w:val="28"/>
              </w:rPr>
            </w:pPr>
          </w:p>
          <w:p w:rsidR="00FF72C4" w:rsidRPr="00105E56" w:rsidRDefault="00FF72C4" w:rsidP="009A08FE">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FF72C4" w:rsidRPr="00105E56" w:rsidRDefault="00FF72C4" w:rsidP="009A08FE">
            <w:pPr>
              <w:widowControl w:val="0"/>
              <w:autoSpaceDE w:val="0"/>
              <w:jc w:val="center"/>
              <w:rPr>
                <w:sz w:val="28"/>
                <w:szCs w:val="28"/>
              </w:rPr>
            </w:pPr>
            <w:r w:rsidRPr="00105E56">
              <w:rPr>
                <w:b/>
                <w:bCs/>
                <w:sz w:val="28"/>
                <w:szCs w:val="28"/>
              </w:rPr>
              <w:t>Вибір</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E7680D" w:rsidP="009A08FE">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ГОЛОСУВАЛА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E7680D" w:rsidP="009A08FE">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Відсутній у залі</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356085" w:rsidTr="009A08FE">
        <w:tc>
          <w:tcPr>
            <w:tcW w:w="838"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FF72C4" w:rsidRPr="00105E56" w:rsidRDefault="00FF72C4" w:rsidP="009A08FE">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FF72C4" w:rsidRPr="000512B4" w:rsidRDefault="00FF72C4" w:rsidP="009A08FE">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FF72C4" w:rsidRPr="00105E56" w:rsidTr="009A08FE">
        <w:tc>
          <w:tcPr>
            <w:tcW w:w="9391" w:type="dxa"/>
            <w:gridSpan w:val="3"/>
            <w:tcBorders>
              <w:top w:val="single" w:sz="6" w:space="0" w:color="000000"/>
              <w:left w:val="single" w:sz="6" w:space="0" w:color="000000"/>
              <w:bottom w:val="single" w:sz="6" w:space="0" w:color="000000"/>
              <w:right w:val="single" w:sz="6" w:space="0" w:color="000000"/>
            </w:tcBorders>
          </w:tcPr>
          <w:p w:rsidR="00FF72C4" w:rsidRPr="00105E56" w:rsidRDefault="00FF72C4" w:rsidP="009A08FE">
            <w:pPr>
              <w:widowControl w:val="0"/>
              <w:autoSpaceDE w:val="0"/>
              <w:rPr>
                <w:sz w:val="28"/>
                <w:szCs w:val="28"/>
              </w:rPr>
            </w:pPr>
            <w:r w:rsidRPr="00105E56">
              <w:rPr>
                <w:b/>
                <w:bCs/>
                <w:sz w:val="28"/>
                <w:szCs w:val="28"/>
              </w:rPr>
              <w:t>УСЬОГО: 27</w:t>
            </w:r>
          </w:p>
        </w:tc>
      </w:tr>
    </w:tbl>
    <w:p w:rsidR="00FF72C4" w:rsidRPr="0033123F" w:rsidRDefault="00FF72C4" w:rsidP="00FF72C4">
      <w:pPr>
        <w:jc w:val="both"/>
        <w:rPr>
          <w:b/>
          <w:color w:val="000000"/>
          <w:sz w:val="28"/>
          <w:szCs w:val="28"/>
        </w:rPr>
      </w:pPr>
      <w:r w:rsidRPr="0033123F">
        <w:rPr>
          <w:b/>
          <w:sz w:val="28"/>
          <w:szCs w:val="28"/>
        </w:rPr>
        <w:t xml:space="preserve">РЕЗУЛЬТАТИ ГОЛОСУВАННЯ за прийняття проєкту рішення міської ради </w:t>
      </w:r>
      <w:r w:rsidRPr="0033123F">
        <w:rPr>
          <w:b/>
          <w:bCs/>
          <w:sz w:val="28"/>
          <w:szCs w:val="28"/>
        </w:rPr>
        <w:t>«</w:t>
      </w:r>
      <w:r w:rsidRPr="0033123F">
        <w:rPr>
          <w:b/>
          <w:sz w:val="28"/>
          <w:szCs w:val="28"/>
        </w:rPr>
        <w:t>Про передачу ТОВ «</w:t>
      </w:r>
      <w:r w:rsidRPr="0033123F">
        <w:rPr>
          <w:b/>
          <w:sz w:val="28"/>
          <w:szCs w:val="28"/>
          <w:shd w:val="clear" w:color="auto" w:fill="FFFFFF"/>
        </w:rPr>
        <w:t>ПМТЗ «ЕКРО УБ ХАЕС</w:t>
      </w:r>
      <w:r w:rsidRPr="0033123F">
        <w:rPr>
          <w:b/>
          <w:sz w:val="28"/>
          <w:szCs w:val="28"/>
        </w:rPr>
        <w:t>» в оренду земельної ділянки» як рі</w:t>
      </w:r>
      <w:r w:rsidR="00E7680D">
        <w:rPr>
          <w:b/>
          <w:sz w:val="28"/>
          <w:szCs w:val="28"/>
        </w:rPr>
        <w:t xml:space="preserve">шення міської ради із внесеними змінами </w:t>
      </w:r>
      <w:r w:rsidRPr="0033123F">
        <w:rPr>
          <w:b/>
          <w:sz w:val="28"/>
          <w:szCs w:val="28"/>
        </w:rPr>
        <w:t>у цілому:</w:t>
      </w:r>
    </w:p>
    <w:p w:rsidR="00FF72C4" w:rsidRPr="00105E56" w:rsidRDefault="00FF72C4" w:rsidP="00FF72C4">
      <w:pPr>
        <w:jc w:val="both"/>
        <w:rPr>
          <w:sz w:val="28"/>
          <w:szCs w:val="28"/>
        </w:rPr>
      </w:pPr>
      <w:r>
        <w:rPr>
          <w:sz w:val="28"/>
          <w:szCs w:val="28"/>
        </w:rPr>
        <w:t>Усього проголосувало 19</w:t>
      </w:r>
      <w:r w:rsidRPr="00105E56">
        <w:rPr>
          <w:sz w:val="28"/>
          <w:szCs w:val="28"/>
        </w:rPr>
        <w:t>, з них:</w:t>
      </w:r>
    </w:p>
    <w:p w:rsidR="00FF72C4" w:rsidRPr="00105E56" w:rsidRDefault="00FF72C4" w:rsidP="00FF72C4">
      <w:pPr>
        <w:rPr>
          <w:color w:val="000000"/>
          <w:sz w:val="28"/>
          <w:szCs w:val="28"/>
        </w:rPr>
      </w:pPr>
      <w:r w:rsidRPr="00105E56">
        <w:rPr>
          <w:color w:val="000000"/>
          <w:sz w:val="28"/>
          <w:szCs w:val="28"/>
        </w:rPr>
        <w:t xml:space="preserve">За – </w:t>
      </w:r>
      <w:r w:rsidR="00E7680D">
        <w:rPr>
          <w:color w:val="000000"/>
          <w:sz w:val="28"/>
          <w:szCs w:val="28"/>
        </w:rPr>
        <w:t>17 (сімнадцять)</w:t>
      </w:r>
    </w:p>
    <w:p w:rsidR="00FF72C4" w:rsidRPr="00105E56" w:rsidRDefault="00FF72C4" w:rsidP="00FF72C4">
      <w:pPr>
        <w:rPr>
          <w:sz w:val="28"/>
          <w:szCs w:val="28"/>
        </w:rPr>
      </w:pPr>
      <w:r w:rsidRPr="00105E56">
        <w:rPr>
          <w:sz w:val="28"/>
          <w:szCs w:val="28"/>
        </w:rPr>
        <w:t>Проти - немає</w:t>
      </w:r>
    </w:p>
    <w:p w:rsidR="00FF72C4" w:rsidRPr="00105E56" w:rsidRDefault="00FF72C4" w:rsidP="00FF72C4">
      <w:pPr>
        <w:rPr>
          <w:sz w:val="28"/>
          <w:szCs w:val="28"/>
        </w:rPr>
      </w:pPr>
      <w:r w:rsidRPr="00105E56">
        <w:rPr>
          <w:sz w:val="28"/>
          <w:szCs w:val="28"/>
        </w:rPr>
        <w:t>Утримались – немає</w:t>
      </w:r>
    </w:p>
    <w:p w:rsidR="00FF72C4" w:rsidRDefault="00FF72C4" w:rsidP="00FF72C4">
      <w:pPr>
        <w:rPr>
          <w:sz w:val="28"/>
          <w:szCs w:val="28"/>
        </w:rPr>
      </w:pPr>
      <w:r w:rsidRPr="00105E56">
        <w:rPr>
          <w:sz w:val="28"/>
          <w:szCs w:val="28"/>
        </w:rPr>
        <w:t xml:space="preserve">Не брали участі у голосуванні – </w:t>
      </w:r>
      <w:r w:rsidR="00E7680D">
        <w:rPr>
          <w:sz w:val="28"/>
          <w:szCs w:val="28"/>
        </w:rPr>
        <w:t>2 (два)</w:t>
      </w:r>
    </w:p>
    <w:p w:rsidR="00FF72C4" w:rsidRPr="0015207B" w:rsidRDefault="00FF72C4" w:rsidP="00FF72C4">
      <w:pPr>
        <w:rPr>
          <w:sz w:val="28"/>
          <w:szCs w:val="28"/>
        </w:rPr>
      </w:pPr>
      <w:r w:rsidRPr="0015207B">
        <w:rPr>
          <w:sz w:val="28"/>
          <w:szCs w:val="28"/>
        </w:rPr>
        <w:t>Відсутній у залі 1 (один) депутат</w:t>
      </w:r>
    </w:p>
    <w:p w:rsidR="00FF72C4" w:rsidRPr="0015207B" w:rsidRDefault="00FF72C4" w:rsidP="00FF72C4">
      <w:pPr>
        <w:ind w:firstLine="708"/>
        <w:jc w:val="both"/>
        <w:rPr>
          <w:sz w:val="28"/>
          <w:szCs w:val="28"/>
        </w:rPr>
      </w:pPr>
      <w:r w:rsidRPr="0015207B">
        <w:rPr>
          <w:sz w:val="28"/>
          <w:szCs w:val="28"/>
        </w:rPr>
        <w:t>Рішення прийнято.</w:t>
      </w:r>
    </w:p>
    <w:p w:rsidR="005630CE" w:rsidRPr="0015207B" w:rsidRDefault="005630CE" w:rsidP="005630CE">
      <w:pPr>
        <w:ind w:left="2124" w:hanging="2124"/>
        <w:jc w:val="both"/>
        <w:rPr>
          <w:sz w:val="28"/>
          <w:szCs w:val="28"/>
        </w:rPr>
      </w:pPr>
      <w:r w:rsidRPr="0015207B">
        <w:rPr>
          <w:b/>
          <w:sz w:val="28"/>
          <w:szCs w:val="28"/>
        </w:rPr>
        <w:t>ВИРІШИЛИ:</w:t>
      </w:r>
      <w:r w:rsidRPr="0015207B">
        <w:rPr>
          <w:sz w:val="28"/>
          <w:szCs w:val="28"/>
        </w:rPr>
        <w:tab/>
        <w:t xml:space="preserve">Проєкт рішення міської ради </w:t>
      </w:r>
      <w:r w:rsidRPr="0015207B">
        <w:rPr>
          <w:bCs/>
          <w:sz w:val="28"/>
          <w:szCs w:val="28"/>
        </w:rPr>
        <w:t>«</w:t>
      </w:r>
      <w:r w:rsidR="0033123F" w:rsidRPr="0015207B">
        <w:rPr>
          <w:sz w:val="28"/>
          <w:szCs w:val="28"/>
        </w:rPr>
        <w:t>Про передачу ТОВ «</w:t>
      </w:r>
      <w:r w:rsidR="0033123F" w:rsidRPr="0015207B">
        <w:rPr>
          <w:sz w:val="28"/>
          <w:szCs w:val="28"/>
          <w:shd w:val="clear" w:color="auto" w:fill="FFFFFF"/>
        </w:rPr>
        <w:t>ПМТЗ «ЕКРО УБ ХАЕС</w:t>
      </w:r>
      <w:r w:rsidR="0033123F" w:rsidRPr="0015207B">
        <w:rPr>
          <w:sz w:val="28"/>
          <w:szCs w:val="28"/>
        </w:rPr>
        <w:t>» в оренду земельної ділянки</w:t>
      </w:r>
      <w:r w:rsidRPr="0015207B">
        <w:rPr>
          <w:rStyle w:val="af6"/>
          <w:sz w:val="28"/>
          <w:szCs w:val="28"/>
          <w:shd w:val="clear" w:color="auto" w:fill="FFFFFF"/>
        </w:rPr>
        <w:t xml:space="preserve">» </w:t>
      </w:r>
      <w:r w:rsidRPr="0015207B">
        <w:rPr>
          <w:sz w:val="28"/>
          <w:szCs w:val="28"/>
        </w:rPr>
        <w:t xml:space="preserve">прийняти як рішення міської ради </w:t>
      </w:r>
      <w:r w:rsidR="00E7680D" w:rsidRPr="0015207B">
        <w:rPr>
          <w:sz w:val="28"/>
          <w:szCs w:val="28"/>
        </w:rPr>
        <w:t>із внесеними змінами</w:t>
      </w:r>
      <w:r w:rsidRPr="0015207B">
        <w:rPr>
          <w:sz w:val="28"/>
          <w:szCs w:val="28"/>
        </w:rPr>
        <w:t xml:space="preserve"> у цілому (додається та формується у окрему справу).</w:t>
      </w:r>
    </w:p>
    <w:p w:rsidR="0033123F" w:rsidRDefault="0033123F" w:rsidP="0033123F">
      <w:pPr>
        <w:ind w:right="-82" w:firstLine="540"/>
        <w:jc w:val="both"/>
        <w:rPr>
          <w:sz w:val="28"/>
          <w:szCs w:val="28"/>
          <w:u w:val="single"/>
        </w:rPr>
      </w:pPr>
    </w:p>
    <w:p w:rsidR="0033123F" w:rsidRPr="001345CF" w:rsidRDefault="0033123F" w:rsidP="0033123F">
      <w:pPr>
        <w:ind w:right="-82" w:firstLine="540"/>
        <w:jc w:val="both"/>
        <w:rPr>
          <w:sz w:val="28"/>
          <w:szCs w:val="28"/>
          <w:u w:val="single"/>
        </w:rPr>
      </w:pPr>
      <w:r>
        <w:rPr>
          <w:sz w:val="28"/>
          <w:szCs w:val="28"/>
          <w:u w:val="single"/>
        </w:rPr>
        <w:t>До сесійної зали повернувся</w:t>
      </w:r>
      <w:r w:rsidRPr="001345CF">
        <w:rPr>
          <w:sz w:val="28"/>
          <w:szCs w:val="28"/>
          <w:u w:val="single"/>
        </w:rPr>
        <w:t xml:space="preserve"> депутат Нетішинської міської ради </w:t>
      </w:r>
      <w:r>
        <w:rPr>
          <w:sz w:val="28"/>
          <w:szCs w:val="28"/>
          <w:u w:val="single"/>
        </w:rPr>
        <w:t xml:space="preserve">                            </w:t>
      </w:r>
      <w:r w:rsidRPr="001345CF">
        <w:rPr>
          <w:sz w:val="28"/>
          <w:szCs w:val="28"/>
          <w:u w:val="single"/>
          <w:lang w:val="en-US"/>
        </w:rPr>
        <w:t xml:space="preserve">VIII </w:t>
      </w:r>
      <w:r w:rsidRPr="001345CF">
        <w:rPr>
          <w:sz w:val="28"/>
          <w:szCs w:val="28"/>
          <w:u w:val="single"/>
        </w:rPr>
        <w:t>скликання Олександр Степанюк. У сесійній залі присутні 1</w:t>
      </w:r>
      <w:r>
        <w:rPr>
          <w:sz w:val="28"/>
          <w:szCs w:val="28"/>
          <w:u w:val="single"/>
        </w:rPr>
        <w:t>9</w:t>
      </w:r>
      <w:r w:rsidRPr="001345CF">
        <w:rPr>
          <w:sz w:val="28"/>
          <w:szCs w:val="28"/>
          <w:u w:val="single"/>
        </w:rPr>
        <w:t xml:space="preserve"> депутатів.</w:t>
      </w:r>
    </w:p>
    <w:p w:rsidR="005630CE" w:rsidRPr="00602F69" w:rsidRDefault="005630CE" w:rsidP="000512B4">
      <w:pPr>
        <w:ind w:right="-82" w:firstLine="540"/>
        <w:jc w:val="both"/>
        <w:rPr>
          <w:b/>
          <w:color w:val="000000"/>
          <w:sz w:val="28"/>
          <w:szCs w:val="28"/>
        </w:rPr>
      </w:pPr>
    </w:p>
    <w:p w:rsidR="0015207B" w:rsidRPr="0015207B" w:rsidRDefault="000512B4" w:rsidP="0015207B">
      <w:pPr>
        <w:ind w:right="-82" w:firstLine="540"/>
        <w:jc w:val="center"/>
        <w:rPr>
          <w:sz w:val="28"/>
          <w:szCs w:val="28"/>
        </w:rPr>
      </w:pPr>
      <w:r w:rsidRPr="0015207B">
        <w:rPr>
          <w:sz w:val="28"/>
          <w:szCs w:val="28"/>
        </w:rPr>
        <w:t>38</w:t>
      </w:r>
    </w:p>
    <w:p w:rsidR="0015207B" w:rsidRPr="0015207B" w:rsidRDefault="0015207B" w:rsidP="000512B4">
      <w:pPr>
        <w:ind w:right="-82" w:firstLine="540"/>
        <w:jc w:val="both"/>
        <w:rPr>
          <w:sz w:val="28"/>
          <w:szCs w:val="28"/>
        </w:rPr>
      </w:pPr>
    </w:p>
    <w:p w:rsidR="000512B4" w:rsidRPr="0015207B" w:rsidRDefault="000512B4" w:rsidP="000512B4">
      <w:pPr>
        <w:ind w:right="-82" w:firstLine="540"/>
        <w:jc w:val="both"/>
        <w:rPr>
          <w:sz w:val="28"/>
          <w:szCs w:val="28"/>
        </w:rPr>
      </w:pPr>
      <w:r w:rsidRPr="0015207B">
        <w:rPr>
          <w:sz w:val="28"/>
          <w:szCs w:val="28"/>
        </w:rPr>
        <w:t>Про проведення експертної грошової оцінки земельної ділянки для її продажу ТОВ «ТЕПЛО-ІНВЕСТ-РІВНЕ».</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15207B" w:rsidRPr="0015207B" w:rsidRDefault="0015207B" w:rsidP="005630CE">
      <w:pPr>
        <w:ind w:firstLine="720"/>
        <w:jc w:val="both"/>
        <w:rPr>
          <w:sz w:val="28"/>
          <w:szCs w:val="28"/>
          <w:u w:val="single"/>
        </w:rPr>
      </w:pPr>
      <w:r w:rsidRPr="0015207B">
        <w:rPr>
          <w:sz w:val="28"/>
          <w:szCs w:val="28"/>
          <w:u w:val="single"/>
        </w:rPr>
        <w:t>До сесійної зали увійшов та зареєструвався депутат Нетішинської міської ради Богдан Шмигельський. У сесійній залі присутні 20 депутатів.</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15207B" w:rsidRPr="0015207B">
        <w:rPr>
          <w:sz w:val="28"/>
          <w:szCs w:val="28"/>
        </w:rPr>
        <w:t>Про проведення експертної грошової оцінки земельної ділянки для її продажу ТОВ «ТЕПЛО-ІНВЕСТ-РІВНЕ</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w:t>
            </w:r>
            <w:r w:rsidR="0015207B">
              <w:rPr>
                <w:rFonts w:ascii="Arial CYR" w:hAnsi="Arial CYR" w:cs="Arial CYR"/>
                <w:sz w:val="28"/>
                <w:szCs w:val="28"/>
              </w:rPr>
              <w:t>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w:t>
            </w:r>
            <w:r w:rsidR="0015207B">
              <w:rPr>
                <w:rFonts w:ascii="Arial CYR" w:hAnsi="Arial CYR" w:cs="Arial CYR"/>
                <w:sz w:val="28"/>
                <w:szCs w:val="28"/>
              </w:rPr>
              <w:t>ЗА</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15207B" w:rsidRDefault="005630CE" w:rsidP="005630CE">
      <w:pPr>
        <w:jc w:val="both"/>
        <w:rPr>
          <w:b/>
          <w:color w:val="000000"/>
          <w:sz w:val="28"/>
          <w:szCs w:val="28"/>
        </w:rPr>
      </w:pPr>
      <w:r w:rsidRPr="0015207B">
        <w:rPr>
          <w:b/>
          <w:sz w:val="28"/>
          <w:szCs w:val="28"/>
        </w:rPr>
        <w:t xml:space="preserve">РЕЗУЛЬТАТИ ГОЛОСУВАННЯ за прийняття проєкту рішення міської ради </w:t>
      </w:r>
      <w:r w:rsidRPr="0015207B">
        <w:rPr>
          <w:b/>
          <w:bCs/>
          <w:sz w:val="28"/>
          <w:szCs w:val="28"/>
        </w:rPr>
        <w:t>«</w:t>
      </w:r>
      <w:r w:rsidR="0015207B" w:rsidRPr="0015207B">
        <w:rPr>
          <w:b/>
          <w:sz w:val="28"/>
          <w:szCs w:val="28"/>
        </w:rPr>
        <w:t>Про проведення експертної грошової оцінки земельної ділянки для її продажу ТОВ «ТЕПЛО-ІНВЕСТ-РІВНЕ</w:t>
      </w:r>
      <w:r w:rsidRPr="0015207B">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sidR="0015207B">
        <w:rPr>
          <w:sz w:val="28"/>
          <w:szCs w:val="28"/>
        </w:rPr>
        <w:t>1</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Pr>
          <w:color w:val="000000"/>
          <w:sz w:val="28"/>
          <w:szCs w:val="28"/>
        </w:rPr>
        <w:t xml:space="preserve">20 (двадцять)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15207B">
        <w:rPr>
          <w:sz w:val="28"/>
          <w:szCs w:val="28"/>
        </w:rPr>
        <w:t>1 (один)</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15207B" w:rsidRPr="0015207B">
        <w:rPr>
          <w:sz w:val="28"/>
          <w:szCs w:val="28"/>
        </w:rPr>
        <w:t xml:space="preserve">Про проведення експертної грошової оцінки земельної ділянки для її продажу </w:t>
      </w:r>
      <w:r w:rsidR="00C603BB">
        <w:rPr>
          <w:sz w:val="28"/>
          <w:szCs w:val="28"/>
        </w:rPr>
        <w:t xml:space="preserve">                   </w:t>
      </w:r>
      <w:r w:rsidR="0015207B" w:rsidRPr="0015207B">
        <w:rPr>
          <w:sz w:val="28"/>
          <w:szCs w:val="28"/>
        </w:rPr>
        <w:t>ТОВ «ТЕПЛО-ІНВЕСТ-РІВНЕ</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15207B" w:rsidRPr="00602F69" w:rsidRDefault="0015207B" w:rsidP="0015207B">
      <w:pPr>
        <w:ind w:right="-82"/>
        <w:jc w:val="both"/>
        <w:rPr>
          <w:b/>
          <w:color w:val="000000"/>
          <w:sz w:val="28"/>
          <w:szCs w:val="28"/>
        </w:rPr>
      </w:pPr>
    </w:p>
    <w:p w:rsidR="0015207B" w:rsidRPr="00CE3CF4" w:rsidRDefault="0015207B" w:rsidP="0015207B">
      <w:pPr>
        <w:ind w:right="-82"/>
        <w:jc w:val="center"/>
        <w:rPr>
          <w:sz w:val="28"/>
          <w:szCs w:val="28"/>
        </w:rPr>
      </w:pPr>
      <w:r w:rsidRPr="00CE3CF4">
        <w:rPr>
          <w:sz w:val="28"/>
          <w:szCs w:val="28"/>
        </w:rPr>
        <w:t>39</w:t>
      </w:r>
    </w:p>
    <w:p w:rsidR="0015207B" w:rsidRPr="00CE3CF4" w:rsidRDefault="0015207B" w:rsidP="000512B4">
      <w:pPr>
        <w:ind w:right="-82" w:firstLine="540"/>
        <w:jc w:val="both"/>
        <w:rPr>
          <w:sz w:val="28"/>
          <w:szCs w:val="28"/>
        </w:rPr>
      </w:pPr>
    </w:p>
    <w:p w:rsidR="000512B4" w:rsidRPr="00CE3CF4" w:rsidRDefault="000512B4" w:rsidP="000512B4">
      <w:pPr>
        <w:ind w:right="-82" w:firstLine="540"/>
        <w:jc w:val="both"/>
        <w:rPr>
          <w:sz w:val="28"/>
          <w:szCs w:val="28"/>
        </w:rPr>
      </w:pPr>
      <w:r w:rsidRPr="00CE3CF4">
        <w:rPr>
          <w:sz w:val="28"/>
          <w:szCs w:val="28"/>
        </w:rPr>
        <w:t>Про надання згоди на укладання договору суперфіцію на земельну ділянку з кадастровим номером 6810500000:02:005:0695.</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161E01"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w:t>
      </w:r>
      <w:r w:rsidR="0015766E">
        <w:rPr>
          <w:sz w:val="28"/>
          <w:szCs w:val="28"/>
        </w:rPr>
        <w:t xml:space="preserve">Питання стосується договору суперфіцію по фабриці-кухні. </w:t>
      </w:r>
      <w:r w:rsidR="00161E01">
        <w:rPr>
          <w:sz w:val="28"/>
          <w:szCs w:val="28"/>
        </w:rPr>
        <w:t>Думки членів</w:t>
      </w:r>
      <w:r w:rsidRPr="001809D8">
        <w:rPr>
          <w:sz w:val="28"/>
          <w:szCs w:val="28"/>
        </w:rPr>
        <w:t xml:space="preserve">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w:t>
      </w:r>
      <w:r w:rsidR="00161E01">
        <w:rPr>
          <w:sz w:val="28"/>
          <w:szCs w:val="28"/>
        </w:rPr>
        <w:t>розділилися щодо цього питання</w:t>
      </w:r>
      <w:r w:rsidR="0015766E">
        <w:rPr>
          <w:sz w:val="28"/>
          <w:szCs w:val="28"/>
        </w:rPr>
        <w:t>, а тому я озвучу одразу</w:t>
      </w:r>
      <w:r w:rsidR="00161E01">
        <w:rPr>
          <w:sz w:val="28"/>
          <w:szCs w:val="28"/>
        </w:rPr>
        <w:t>».</w:t>
      </w:r>
    </w:p>
    <w:p w:rsidR="00161E01" w:rsidRDefault="00161E01" w:rsidP="005630CE">
      <w:pPr>
        <w:ind w:firstLine="709"/>
        <w:jc w:val="both"/>
        <w:rPr>
          <w:sz w:val="28"/>
          <w:szCs w:val="28"/>
        </w:rPr>
      </w:pPr>
      <w:r w:rsidRPr="00161E01">
        <w:rPr>
          <w:b/>
          <w:sz w:val="28"/>
          <w:szCs w:val="28"/>
        </w:rPr>
        <w:t>Іван Романюк, секретар міської ради</w:t>
      </w:r>
      <w:r>
        <w:rPr>
          <w:sz w:val="28"/>
          <w:szCs w:val="28"/>
        </w:rPr>
        <w:t>, який сказав: «</w:t>
      </w:r>
      <w:r w:rsidR="0015766E">
        <w:rPr>
          <w:sz w:val="28"/>
          <w:szCs w:val="28"/>
        </w:rPr>
        <w:t>А в чому думки розділилися? На даний момент у нас п</w:t>
      </w:r>
      <w:r>
        <w:rPr>
          <w:sz w:val="28"/>
          <w:szCs w:val="28"/>
        </w:rPr>
        <w:t>опереднє скликання депутатів прийняло рішення про передачу функцій замовника для Управління капітального будівництва виконавчого комітету міської ради щодо будівництва фабрики-кухні</w:t>
      </w:r>
      <w:r w:rsidR="0015766E">
        <w:rPr>
          <w:sz w:val="28"/>
          <w:szCs w:val="28"/>
        </w:rPr>
        <w:t xml:space="preserve"> на території лікарні</w:t>
      </w:r>
      <w:r>
        <w:rPr>
          <w:sz w:val="28"/>
          <w:szCs w:val="28"/>
        </w:rPr>
        <w:t>.</w:t>
      </w:r>
      <w:r w:rsidR="0015766E">
        <w:rPr>
          <w:sz w:val="28"/>
          <w:szCs w:val="28"/>
        </w:rPr>
        <w:t xml:space="preserve"> Розроблений проєкт і можна приступати до робіт. На сьогоднішній момент для того, щоб УКБ могло внести на початок робіт документи, їм потрібно бути законним користувачем земельної ділянки і приміщення. На даний момент ми, прийнявши це рішення, даємо можливість для УКБ закінчити ту процедуру, яку вони вже виконують.</w:t>
      </w:r>
    </w:p>
    <w:p w:rsidR="0015766E" w:rsidRDefault="0015766E" w:rsidP="005630CE">
      <w:pPr>
        <w:ind w:firstLine="709"/>
        <w:jc w:val="both"/>
        <w:rPr>
          <w:sz w:val="28"/>
          <w:szCs w:val="28"/>
        </w:rPr>
      </w:pPr>
      <w:r>
        <w:rPr>
          <w:sz w:val="28"/>
          <w:szCs w:val="28"/>
        </w:rPr>
        <w:t>Наш проєкт фабрики-кухні є учасником програми Олени Зеленської. У Бучі вони організували т</w:t>
      </w:r>
      <w:r w:rsidR="00351803">
        <w:rPr>
          <w:sz w:val="28"/>
          <w:szCs w:val="28"/>
        </w:rPr>
        <w:t xml:space="preserve">аке будівництво. Ми на черзі. Все просто: потрібно </w:t>
      </w:r>
      <w:r>
        <w:rPr>
          <w:sz w:val="28"/>
          <w:szCs w:val="28"/>
        </w:rPr>
        <w:t>закінчити ту процедуру, яку почали</w:t>
      </w:r>
      <w:r w:rsidR="00351803">
        <w:rPr>
          <w:sz w:val="28"/>
          <w:szCs w:val="28"/>
        </w:rPr>
        <w:t>».</w:t>
      </w:r>
    </w:p>
    <w:p w:rsidR="00841700" w:rsidRDefault="00351803" w:rsidP="005630CE">
      <w:pPr>
        <w:ind w:firstLine="709"/>
        <w:jc w:val="both"/>
        <w:rPr>
          <w:bCs/>
          <w:sz w:val="28"/>
          <w:szCs w:val="28"/>
        </w:rPr>
      </w:pPr>
      <w:r w:rsidRPr="00105E56">
        <w:rPr>
          <w:b/>
          <w:bCs/>
          <w:sz w:val="28"/>
          <w:szCs w:val="28"/>
        </w:rPr>
        <w:t>Олександр Супрунюк, міський голова,</w:t>
      </w:r>
      <w:r>
        <w:rPr>
          <w:bCs/>
          <w:sz w:val="28"/>
          <w:szCs w:val="28"/>
        </w:rPr>
        <w:t xml:space="preserve"> який сказав: «Хочу нагадати історію. У 2022 році були два пілотних проєкти, які </w:t>
      </w:r>
      <w:r w:rsidR="00CE3CF4">
        <w:rPr>
          <w:bCs/>
          <w:sz w:val="28"/>
          <w:szCs w:val="28"/>
        </w:rPr>
        <w:t xml:space="preserve">були затверджені на </w:t>
      </w:r>
      <w:r w:rsidR="00C603BB">
        <w:rPr>
          <w:bCs/>
          <w:sz w:val="28"/>
          <w:szCs w:val="28"/>
        </w:rPr>
        <w:t xml:space="preserve">           </w:t>
      </w:r>
      <w:r w:rsidR="00CE3CF4">
        <w:rPr>
          <w:bCs/>
          <w:sz w:val="28"/>
          <w:szCs w:val="28"/>
        </w:rPr>
        <w:t>2022 рік. Це були пілотні проєкти по Маріуполю і по Нетішину, які стосувалися будівництва фабрики-кухні. Зрозуміло, що війна все перекреслила і зараз змінилися всі ці підходи, але є іноземні інвестори, які готові вкладати</w:t>
      </w:r>
      <w:r w:rsidR="00841700">
        <w:rPr>
          <w:bCs/>
          <w:sz w:val="28"/>
          <w:szCs w:val="28"/>
        </w:rPr>
        <w:t xml:space="preserve"> і вкладають гроші у такі проєкти. Тобто, у Бучі якраз реалізовані такі іноземні проєкти. Це не українські гроші. Тому, зараз зупинитися на пів дороги і перекреслити усю підготовчу роботу для того, щоб залучити додаткові іноземні кошти, я не вважаю, що це злочин».</w:t>
      </w:r>
    </w:p>
    <w:p w:rsidR="00351803" w:rsidRDefault="00841700" w:rsidP="005630CE">
      <w:pPr>
        <w:ind w:firstLine="709"/>
        <w:jc w:val="both"/>
        <w:rPr>
          <w:sz w:val="28"/>
          <w:szCs w:val="28"/>
        </w:rPr>
      </w:pPr>
      <w:r w:rsidRPr="00841700">
        <w:rPr>
          <w:b/>
          <w:bCs/>
          <w:sz w:val="28"/>
          <w:szCs w:val="28"/>
        </w:rPr>
        <w:t xml:space="preserve">Денис Красовський, депутат Нетішинської міської ради  </w:t>
      </w:r>
      <w:r w:rsidR="007D4ACC">
        <w:rPr>
          <w:b/>
          <w:bCs/>
          <w:sz w:val="28"/>
          <w:szCs w:val="28"/>
        </w:rPr>
        <w:t xml:space="preserve">                          </w:t>
      </w:r>
      <w:r w:rsidRPr="00841700">
        <w:rPr>
          <w:b/>
          <w:bCs/>
          <w:sz w:val="28"/>
          <w:szCs w:val="28"/>
          <w:lang w:val="en-US"/>
        </w:rPr>
        <w:t>VIII</w:t>
      </w:r>
      <w:r w:rsidRPr="00841700">
        <w:rPr>
          <w:b/>
          <w:bCs/>
          <w:sz w:val="28"/>
          <w:szCs w:val="28"/>
        </w:rPr>
        <w:t xml:space="preserve"> скликання, секретар</w:t>
      </w:r>
      <w:r>
        <w:rPr>
          <w:bCs/>
          <w:sz w:val="28"/>
          <w:szCs w:val="28"/>
        </w:rPr>
        <w:t xml:space="preserve"> </w:t>
      </w:r>
      <w:r w:rsidRPr="001809D8">
        <w:rPr>
          <w:b/>
          <w:sz w:val="28"/>
          <w:szCs w:val="28"/>
        </w:rPr>
        <w:t>постійної комісії Нетішинської міської ради</w:t>
      </w:r>
      <w:r>
        <w:rPr>
          <w:b/>
          <w:sz w:val="28"/>
          <w:szCs w:val="28"/>
        </w:rPr>
        <w:t xml:space="preserve"> </w:t>
      </w:r>
      <w:r w:rsidR="007D4ACC">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w:t>
      </w:r>
      <w:r>
        <w:rPr>
          <w:sz w:val="28"/>
          <w:szCs w:val="28"/>
        </w:rPr>
        <w:t>Хотілося б дізнатися вартість проєкту саме на сьогоднішній день. Оскільки було</w:t>
      </w:r>
      <w:r w:rsidR="00952E7C">
        <w:rPr>
          <w:sz w:val="28"/>
          <w:szCs w:val="28"/>
        </w:rPr>
        <w:t xml:space="preserve"> озвучено суму 60 000 000 грн на 2020 рік, то хочеться знати, яка вартість проєкту на сьогоднішній день».</w:t>
      </w:r>
    </w:p>
    <w:p w:rsidR="00952E7C" w:rsidRDefault="00952E7C" w:rsidP="005630CE">
      <w:pPr>
        <w:ind w:firstLine="709"/>
        <w:jc w:val="both"/>
        <w:rPr>
          <w:bCs/>
          <w:sz w:val="28"/>
          <w:szCs w:val="28"/>
        </w:rPr>
      </w:pPr>
      <w:r w:rsidRPr="00105E56">
        <w:rPr>
          <w:b/>
          <w:bCs/>
          <w:sz w:val="28"/>
          <w:szCs w:val="28"/>
        </w:rPr>
        <w:t>Олександр Супрунюк, міський голова,</w:t>
      </w:r>
      <w:r>
        <w:rPr>
          <w:bCs/>
          <w:sz w:val="28"/>
          <w:szCs w:val="28"/>
        </w:rPr>
        <w:t xml:space="preserve"> який сказав: «Якщо іноземний інвестор зайде, я маю на увазі благодійність, то, відповідно, буде перерахунок цього проєкту із тими вимогами, які вони ставлять. У них є зараз вимога щодо автономного живлення цієї станції від зеленого тарифу. Тобто, вони ще можуть ставити сонячні панелі. </w:t>
      </w:r>
      <w:r w:rsidR="000E70C5">
        <w:rPr>
          <w:bCs/>
          <w:sz w:val="28"/>
          <w:szCs w:val="28"/>
        </w:rPr>
        <w:t>Відповідно, зросте ціна цього проєкту. І якщо іноземці вкладають у це гроші, то я думаю, що для нас це буде тільки плюс».</w:t>
      </w:r>
    </w:p>
    <w:p w:rsidR="000E70C5" w:rsidRDefault="000E70C5" w:rsidP="005630CE">
      <w:pPr>
        <w:ind w:firstLine="709"/>
        <w:jc w:val="both"/>
        <w:rPr>
          <w:bCs/>
          <w:sz w:val="28"/>
          <w:szCs w:val="28"/>
        </w:rPr>
      </w:pPr>
      <w:r w:rsidRPr="000E70C5">
        <w:rPr>
          <w:b/>
          <w:bCs/>
          <w:sz w:val="28"/>
          <w:szCs w:val="28"/>
        </w:rPr>
        <w:t xml:space="preserve">Катерина Янович, депутат Нетішинської міської ради </w:t>
      </w:r>
      <w:r>
        <w:rPr>
          <w:b/>
          <w:bCs/>
          <w:sz w:val="28"/>
          <w:szCs w:val="28"/>
        </w:rPr>
        <w:t xml:space="preserve">                           </w:t>
      </w:r>
      <w:r w:rsidRPr="000E70C5">
        <w:rPr>
          <w:b/>
          <w:bCs/>
          <w:sz w:val="28"/>
          <w:szCs w:val="28"/>
          <w:lang w:val="en-US"/>
        </w:rPr>
        <w:t xml:space="preserve">VIII </w:t>
      </w:r>
      <w:r w:rsidRPr="000E70C5">
        <w:rPr>
          <w:b/>
          <w:bCs/>
          <w:sz w:val="28"/>
          <w:szCs w:val="28"/>
        </w:rPr>
        <w:t>скликання,</w:t>
      </w:r>
      <w:r>
        <w:rPr>
          <w:bCs/>
          <w:sz w:val="28"/>
          <w:szCs w:val="28"/>
        </w:rPr>
        <w:t xml:space="preserve"> яка сказала: «Ви можете на сьогоднішній день озвучити суму проєкту, щоб ми всі почули</w:t>
      </w:r>
      <w:r w:rsidR="00C603BB">
        <w:rPr>
          <w:bCs/>
          <w:sz w:val="28"/>
          <w:szCs w:val="28"/>
        </w:rPr>
        <w:t>?</w:t>
      </w:r>
      <w:r>
        <w:rPr>
          <w:bCs/>
          <w:sz w:val="28"/>
          <w:szCs w:val="28"/>
        </w:rPr>
        <w:t>».</w:t>
      </w:r>
    </w:p>
    <w:p w:rsidR="000E70C5" w:rsidRDefault="000E70C5" w:rsidP="005630CE">
      <w:pPr>
        <w:ind w:firstLine="709"/>
        <w:jc w:val="both"/>
        <w:rPr>
          <w:bCs/>
          <w:sz w:val="28"/>
          <w:szCs w:val="28"/>
        </w:rPr>
      </w:pPr>
      <w:r w:rsidRPr="00105E56">
        <w:rPr>
          <w:b/>
          <w:bCs/>
          <w:sz w:val="28"/>
          <w:szCs w:val="28"/>
        </w:rPr>
        <w:t>Олександр Супрунюк, міський голова,</w:t>
      </w:r>
      <w:r>
        <w:rPr>
          <w:bCs/>
          <w:sz w:val="28"/>
          <w:szCs w:val="28"/>
        </w:rPr>
        <w:t xml:space="preserve"> який сказав: «Депутат Денис Красовський вже озвучив цю суму: на сьогоднішній день ця сума становитиме 60 000 000 грн.</w:t>
      </w:r>
      <w:r w:rsidR="00E5016B">
        <w:rPr>
          <w:bCs/>
          <w:sz w:val="28"/>
          <w:szCs w:val="28"/>
        </w:rPr>
        <w:t xml:space="preserve"> на 2022 рік. На сьогоднішній день переоцінки не робили, тому що ця переоцінка буде робитися іноземними інвесторами чи благодійниками.</w:t>
      </w:r>
    </w:p>
    <w:p w:rsidR="005F0390" w:rsidRDefault="00E5016B" w:rsidP="005630CE">
      <w:pPr>
        <w:ind w:firstLine="709"/>
        <w:jc w:val="both"/>
        <w:rPr>
          <w:bCs/>
          <w:sz w:val="28"/>
          <w:szCs w:val="28"/>
        </w:rPr>
      </w:pPr>
      <w:r>
        <w:rPr>
          <w:bCs/>
          <w:sz w:val="28"/>
          <w:szCs w:val="28"/>
        </w:rPr>
        <w:t>Інвесторів є багато, але питання в тому, що ми є в черзі і Орест Степаняк, який є постійно на контакті із Оленою Зеленською</w:t>
      </w:r>
      <w:r w:rsidR="00C603BB">
        <w:rPr>
          <w:bCs/>
          <w:sz w:val="28"/>
          <w:szCs w:val="28"/>
        </w:rPr>
        <w:t xml:space="preserve"> (в</w:t>
      </w:r>
      <w:r w:rsidR="005F0390">
        <w:rPr>
          <w:bCs/>
          <w:sz w:val="28"/>
          <w:szCs w:val="28"/>
        </w:rPr>
        <w:t>ін курує це питання</w:t>
      </w:r>
      <w:r w:rsidR="00C603BB">
        <w:rPr>
          <w:bCs/>
          <w:sz w:val="28"/>
          <w:szCs w:val="28"/>
        </w:rPr>
        <w:t>)</w:t>
      </w:r>
      <w:r w:rsidR="005F0390">
        <w:rPr>
          <w:bCs/>
          <w:sz w:val="28"/>
          <w:szCs w:val="28"/>
        </w:rPr>
        <w:t>, у нього є список тих претендентів і іноземці коли заходять, вони вибирають той проєкт, який їм цікавий. Тобто, зрозуміло, що зараз пріоритет віддається відбудові, але тим не менше, ми в черзі так само стоїмо».</w:t>
      </w:r>
    </w:p>
    <w:p w:rsidR="00E5016B" w:rsidRPr="005F0390" w:rsidRDefault="005F0390" w:rsidP="005630CE">
      <w:pPr>
        <w:ind w:firstLine="709"/>
        <w:jc w:val="both"/>
        <w:rPr>
          <w:bCs/>
          <w:sz w:val="28"/>
          <w:szCs w:val="28"/>
        </w:rPr>
      </w:pPr>
      <w:r>
        <w:rPr>
          <w:bCs/>
          <w:sz w:val="28"/>
          <w:szCs w:val="28"/>
        </w:rPr>
        <w:t xml:space="preserve"> </w:t>
      </w:r>
      <w:r w:rsidRPr="00161E01">
        <w:rPr>
          <w:b/>
          <w:sz w:val="28"/>
          <w:szCs w:val="28"/>
        </w:rPr>
        <w:t>Іван Романюк, секретар міської ради</w:t>
      </w:r>
      <w:r>
        <w:rPr>
          <w:sz w:val="28"/>
          <w:szCs w:val="28"/>
        </w:rPr>
        <w:t>, який сказав: «Навіть для того, щоб подати об’єкт на інвестицію чи на будь-що, ми повинні для замовника проєкту і для виконавця майбутнього робіт надати дозвіл користуватися даною земельною ділянкою. Тобто, це ні на що не впливає інше. Коли будемо го</w:t>
      </w:r>
      <w:r w:rsidR="00C603BB">
        <w:rPr>
          <w:sz w:val="28"/>
          <w:szCs w:val="28"/>
        </w:rPr>
        <w:t>ворити про фінансування чи спів</w:t>
      </w:r>
      <w:r>
        <w:rPr>
          <w:sz w:val="28"/>
          <w:szCs w:val="28"/>
        </w:rPr>
        <w:t xml:space="preserve">фінансування, тоді можна сказати, що на сьогоднішній момент нам для того, щоб хоча б подати на грант або внести цей об’єкт в систему </w:t>
      </w:r>
      <w:r>
        <w:rPr>
          <w:sz w:val="28"/>
          <w:szCs w:val="28"/>
          <w:lang w:val="en-US"/>
        </w:rPr>
        <w:t>DREAM</w:t>
      </w:r>
      <w:r>
        <w:rPr>
          <w:sz w:val="28"/>
          <w:szCs w:val="28"/>
        </w:rPr>
        <w:t xml:space="preserve">, повинні бути документи, що </w:t>
      </w:r>
      <w:r w:rsidR="00293652">
        <w:rPr>
          <w:sz w:val="28"/>
          <w:szCs w:val="28"/>
        </w:rPr>
        <w:t>замовник будівництва є законним користувачем ділянки і будівлі».</w:t>
      </w:r>
    </w:p>
    <w:p w:rsidR="00E5016B" w:rsidRPr="000E70C5" w:rsidRDefault="00293652" w:rsidP="005630CE">
      <w:pPr>
        <w:ind w:firstLine="709"/>
        <w:jc w:val="both"/>
        <w:rPr>
          <w:sz w:val="28"/>
          <w:szCs w:val="28"/>
        </w:rPr>
      </w:pPr>
      <w:r w:rsidRPr="00105E56">
        <w:rPr>
          <w:b/>
          <w:bCs/>
          <w:sz w:val="28"/>
          <w:szCs w:val="28"/>
        </w:rPr>
        <w:t>Олександр Супрунюк, міський голова,</w:t>
      </w:r>
      <w:r>
        <w:rPr>
          <w:bCs/>
          <w:sz w:val="28"/>
          <w:szCs w:val="28"/>
        </w:rPr>
        <w:t xml:space="preserve"> який сказав: «</w:t>
      </w:r>
      <w:r>
        <w:rPr>
          <w:sz w:val="28"/>
          <w:szCs w:val="28"/>
        </w:rPr>
        <w:t>Наше рішення фінансових втрат ніяких не має».</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CE3CF4" w:rsidRPr="00CE3CF4">
        <w:rPr>
          <w:sz w:val="28"/>
          <w:szCs w:val="28"/>
        </w:rPr>
        <w:t>Про надання згоди на укладання договору суперфіцію на земельну ділянку з кадастровим номером 6810500000:02:005:0695</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Відсутн</w:t>
            </w:r>
            <w:r>
              <w:rPr>
                <w:rFonts w:ascii="Arial CYR" w:hAnsi="Arial CYR" w:cs="Arial CYR"/>
                <w:sz w:val="28"/>
                <w:szCs w:val="28"/>
              </w:rPr>
              <w:t xml:space="preserve">я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НЕ ГОЛОСУВА</w:t>
            </w:r>
            <w:r>
              <w:rPr>
                <w:rFonts w:ascii="Arial CYR" w:hAnsi="Arial CYR" w:cs="Arial CYR"/>
                <w:sz w:val="28"/>
                <w:szCs w:val="28"/>
              </w:rPr>
              <w:t xml:space="preserve">ЛА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Відсутній</w:t>
            </w:r>
            <w:r>
              <w:rPr>
                <w:rFonts w:ascii="Arial CYR" w:hAnsi="Arial CYR" w:cs="Arial CYR"/>
                <w:sz w:val="28"/>
                <w:szCs w:val="28"/>
              </w:rPr>
              <w:t xml:space="preserve">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ПРОТИ</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ПРОТИ</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Відсутн</w:t>
            </w:r>
            <w:r>
              <w:rPr>
                <w:rFonts w:ascii="Arial CYR" w:hAnsi="Arial CYR" w:cs="Arial CYR"/>
                <w:sz w:val="28"/>
                <w:szCs w:val="28"/>
              </w:rPr>
              <w:t xml:space="preserve">я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ПРОТИ</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Відсутній</w:t>
            </w:r>
            <w:r>
              <w:rPr>
                <w:rFonts w:ascii="Arial CYR" w:hAnsi="Arial CYR" w:cs="Arial CYR"/>
                <w:sz w:val="28"/>
                <w:szCs w:val="28"/>
              </w:rPr>
              <w:t xml:space="preserve">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УТРИМА</w:t>
            </w:r>
            <w:r>
              <w:rPr>
                <w:rFonts w:ascii="Arial CYR" w:hAnsi="Arial CYR" w:cs="Arial CYR"/>
                <w:sz w:val="28"/>
                <w:szCs w:val="28"/>
              </w:rPr>
              <w:t xml:space="preserve">ЛАСЬ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Відсутній</w:t>
            </w:r>
            <w:r>
              <w:rPr>
                <w:rFonts w:ascii="Arial CYR" w:hAnsi="Arial CYR" w:cs="Arial CYR"/>
                <w:sz w:val="28"/>
                <w:szCs w:val="28"/>
              </w:rPr>
              <w:t xml:space="preserve">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НЕ ГОЛОСУВАВ</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Відсутн</w:t>
            </w:r>
            <w:r>
              <w:rPr>
                <w:rFonts w:ascii="Arial CYR" w:hAnsi="Arial CYR" w:cs="Arial CYR"/>
                <w:sz w:val="28"/>
                <w:szCs w:val="28"/>
              </w:rPr>
              <w:t xml:space="preserve">я </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ПРОТИ</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УТРИМАВСЯ</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ЗА</w:t>
            </w:r>
          </w:p>
        </w:tc>
      </w:tr>
      <w:tr w:rsidR="00293652" w:rsidRPr="00356085" w:rsidTr="00BC5C59">
        <w:tc>
          <w:tcPr>
            <w:tcW w:w="838"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293652" w:rsidRPr="00105E56" w:rsidRDefault="00293652"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293652" w:rsidRPr="00293652" w:rsidRDefault="00293652" w:rsidP="00293652">
            <w:pPr>
              <w:widowControl w:val="0"/>
              <w:autoSpaceDE w:val="0"/>
              <w:autoSpaceDN w:val="0"/>
              <w:adjustRightInd w:val="0"/>
              <w:rPr>
                <w:rFonts w:ascii="Arial CYR" w:hAnsi="Arial CYR" w:cs="Arial CYR"/>
                <w:sz w:val="28"/>
                <w:szCs w:val="28"/>
              </w:rPr>
            </w:pPr>
            <w:r w:rsidRPr="00293652">
              <w:rPr>
                <w:rFonts w:ascii="Arial CYR" w:hAnsi="Arial CYR" w:cs="Arial CYR"/>
                <w:sz w:val="28"/>
                <w:szCs w:val="28"/>
              </w:rPr>
              <w:t xml:space="preserve"> УТРИМА</w:t>
            </w:r>
            <w:r>
              <w:rPr>
                <w:rFonts w:ascii="Arial CYR" w:hAnsi="Arial CYR" w:cs="Arial CYR"/>
                <w:sz w:val="28"/>
                <w:szCs w:val="28"/>
              </w:rPr>
              <w:t>ЛАСЬ</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CE3CF4" w:rsidRDefault="005630CE" w:rsidP="005630CE">
      <w:pPr>
        <w:jc w:val="both"/>
        <w:rPr>
          <w:b/>
          <w:color w:val="000000"/>
          <w:sz w:val="28"/>
          <w:szCs w:val="28"/>
        </w:rPr>
      </w:pPr>
      <w:r w:rsidRPr="00CE3CF4">
        <w:rPr>
          <w:b/>
          <w:sz w:val="28"/>
          <w:szCs w:val="28"/>
        </w:rPr>
        <w:t xml:space="preserve">РЕЗУЛЬТАТИ ГОЛОСУВАННЯ за прийняття проєкту рішення міської ради </w:t>
      </w:r>
      <w:r w:rsidRPr="00CE3CF4">
        <w:rPr>
          <w:b/>
          <w:bCs/>
          <w:sz w:val="28"/>
          <w:szCs w:val="28"/>
        </w:rPr>
        <w:t>«</w:t>
      </w:r>
      <w:r w:rsidR="00CE3CF4" w:rsidRPr="00CE3CF4">
        <w:rPr>
          <w:b/>
          <w:sz w:val="28"/>
          <w:szCs w:val="28"/>
        </w:rPr>
        <w:t>Про надання згоди на укладання договору суперфіцію на земельну ділянку з кадастровим номером 6810500000:02:005:0695</w:t>
      </w:r>
      <w:r w:rsidRPr="00CE3CF4">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sidR="00293652">
        <w:rPr>
          <w:sz w:val="28"/>
          <w:szCs w:val="28"/>
        </w:rPr>
        <w:t>1</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293652">
        <w:rPr>
          <w:color w:val="000000"/>
          <w:sz w:val="28"/>
          <w:szCs w:val="28"/>
        </w:rPr>
        <w:t>12</w:t>
      </w:r>
      <w:r>
        <w:rPr>
          <w:color w:val="000000"/>
          <w:sz w:val="28"/>
          <w:szCs w:val="28"/>
        </w:rPr>
        <w:t xml:space="preserve"> </w:t>
      </w:r>
      <w:r w:rsidR="00293652">
        <w:rPr>
          <w:color w:val="000000"/>
          <w:sz w:val="28"/>
          <w:szCs w:val="28"/>
        </w:rPr>
        <w:t xml:space="preserve">(дванадцять)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 xml:space="preserve">Проти </w:t>
      </w:r>
      <w:r w:rsidR="00293652">
        <w:rPr>
          <w:sz w:val="28"/>
          <w:szCs w:val="28"/>
        </w:rPr>
        <w:t>–</w:t>
      </w:r>
      <w:r w:rsidRPr="00105E56">
        <w:rPr>
          <w:sz w:val="28"/>
          <w:szCs w:val="28"/>
        </w:rPr>
        <w:t xml:space="preserve"> </w:t>
      </w:r>
      <w:r w:rsidR="00293652">
        <w:rPr>
          <w:sz w:val="28"/>
          <w:szCs w:val="28"/>
        </w:rPr>
        <w:t xml:space="preserve">4 (чотири) </w:t>
      </w:r>
    </w:p>
    <w:p w:rsidR="005630CE" w:rsidRPr="00105E56" w:rsidRDefault="005630CE" w:rsidP="005630CE">
      <w:pPr>
        <w:rPr>
          <w:sz w:val="28"/>
          <w:szCs w:val="28"/>
        </w:rPr>
      </w:pPr>
      <w:r w:rsidRPr="00105E56">
        <w:rPr>
          <w:sz w:val="28"/>
          <w:szCs w:val="28"/>
        </w:rPr>
        <w:t xml:space="preserve">Утримались – </w:t>
      </w:r>
      <w:r w:rsidR="00293652">
        <w:rPr>
          <w:sz w:val="28"/>
          <w:szCs w:val="28"/>
        </w:rPr>
        <w:t>3 (три)</w:t>
      </w:r>
    </w:p>
    <w:p w:rsidR="005630CE" w:rsidRDefault="005630CE" w:rsidP="005630CE">
      <w:pPr>
        <w:rPr>
          <w:sz w:val="28"/>
          <w:szCs w:val="28"/>
        </w:rPr>
      </w:pPr>
      <w:r w:rsidRPr="00105E56">
        <w:rPr>
          <w:sz w:val="28"/>
          <w:szCs w:val="28"/>
        </w:rPr>
        <w:t xml:space="preserve">Не брали участі у голосуванні – </w:t>
      </w:r>
      <w:r w:rsidR="00293652">
        <w:rPr>
          <w:sz w:val="28"/>
          <w:szCs w:val="28"/>
        </w:rPr>
        <w:t xml:space="preserve">2 (два) </w:t>
      </w:r>
    </w:p>
    <w:p w:rsidR="005630CE" w:rsidRPr="00105E56" w:rsidRDefault="005630CE" w:rsidP="005630CE">
      <w:pPr>
        <w:ind w:firstLine="708"/>
        <w:jc w:val="both"/>
        <w:rPr>
          <w:sz w:val="28"/>
          <w:szCs w:val="28"/>
        </w:rPr>
      </w:pPr>
      <w:r w:rsidRPr="00105E56">
        <w:rPr>
          <w:sz w:val="28"/>
          <w:szCs w:val="28"/>
        </w:rPr>
        <w:t xml:space="preserve">Рішення </w:t>
      </w:r>
      <w:r w:rsidR="00293652">
        <w:rPr>
          <w:sz w:val="28"/>
          <w:szCs w:val="28"/>
        </w:rPr>
        <w:t xml:space="preserve">не </w:t>
      </w:r>
      <w:r w:rsidRPr="00105E56">
        <w:rPr>
          <w:sz w:val="28"/>
          <w:szCs w:val="28"/>
        </w:rPr>
        <w:t>прийнято.</w:t>
      </w:r>
    </w:p>
    <w:p w:rsidR="005630CE" w:rsidRPr="00602F69" w:rsidRDefault="005630CE" w:rsidP="000512B4">
      <w:pPr>
        <w:ind w:right="-82" w:firstLine="540"/>
        <w:jc w:val="both"/>
        <w:rPr>
          <w:b/>
          <w:sz w:val="28"/>
          <w:szCs w:val="28"/>
        </w:rPr>
      </w:pPr>
    </w:p>
    <w:p w:rsidR="00293652" w:rsidRPr="00293652" w:rsidRDefault="000512B4" w:rsidP="00293652">
      <w:pPr>
        <w:ind w:right="-82" w:firstLine="540"/>
        <w:jc w:val="center"/>
        <w:rPr>
          <w:sz w:val="28"/>
          <w:szCs w:val="28"/>
        </w:rPr>
      </w:pPr>
      <w:r w:rsidRPr="00293652">
        <w:rPr>
          <w:sz w:val="28"/>
          <w:szCs w:val="28"/>
        </w:rPr>
        <w:t>40</w:t>
      </w:r>
    </w:p>
    <w:p w:rsidR="00293652" w:rsidRPr="00293652" w:rsidRDefault="00293652" w:rsidP="000512B4">
      <w:pPr>
        <w:ind w:right="-82" w:firstLine="540"/>
        <w:jc w:val="both"/>
        <w:rPr>
          <w:sz w:val="28"/>
          <w:szCs w:val="28"/>
        </w:rPr>
      </w:pPr>
    </w:p>
    <w:p w:rsidR="000512B4" w:rsidRPr="00293652" w:rsidRDefault="000512B4" w:rsidP="000512B4">
      <w:pPr>
        <w:ind w:right="-82" w:firstLine="540"/>
        <w:jc w:val="both"/>
        <w:rPr>
          <w:sz w:val="28"/>
          <w:szCs w:val="28"/>
        </w:rPr>
      </w:pPr>
      <w:r w:rsidRPr="00293652">
        <w:rPr>
          <w:sz w:val="28"/>
          <w:szCs w:val="28"/>
        </w:rPr>
        <w:t xml:space="preserve">Про розгляд питання щодо передачі в постійне користування </w:t>
      </w:r>
      <w:r w:rsidRPr="00293652">
        <w:rPr>
          <w:sz w:val="28"/>
          <w:szCs w:val="28"/>
        </w:rPr>
        <w:br/>
        <w:t xml:space="preserve">АТ НАЕК «Енергоатом» земельної ділянки. </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w:t>
      </w:r>
      <w:r w:rsidR="00D11E90">
        <w:rPr>
          <w:sz w:val="28"/>
          <w:szCs w:val="28"/>
        </w:rPr>
        <w:t>П</w:t>
      </w:r>
      <w:r w:rsidRPr="001809D8">
        <w:rPr>
          <w:sz w:val="28"/>
          <w:szCs w:val="28"/>
        </w:rPr>
        <w:t xml:space="preserve">роєкт рішення міської ради з цього питання </w:t>
      </w:r>
      <w:r w:rsidR="00D11E90">
        <w:rPr>
          <w:sz w:val="28"/>
          <w:szCs w:val="28"/>
        </w:rPr>
        <w:t>підготовлений про відмову</w:t>
      </w:r>
      <w:r w:rsidRPr="001809D8">
        <w:rPr>
          <w:sz w:val="28"/>
          <w:szCs w:val="28"/>
        </w:rPr>
        <w:t>».</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293652" w:rsidRPr="00293652">
        <w:rPr>
          <w:sz w:val="28"/>
          <w:szCs w:val="28"/>
        </w:rPr>
        <w:t xml:space="preserve">Про розгляд питання щодо передачі в постійне користування </w:t>
      </w:r>
      <w:r w:rsidR="00293652" w:rsidRPr="00293652">
        <w:rPr>
          <w:sz w:val="28"/>
          <w:szCs w:val="28"/>
        </w:rPr>
        <w:br/>
        <w:t>АТ НАЕК «Енергоатом» земельної ділянки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w:t>
            </w:r>
            <w:r>
              <w:rPr>
                <w:rFonts w:ascii="Arial CYR" w:hAnsi="Arial CYR" w:cs="Arial CYR"/>
                <w:sz w:val="28"/>
                <w:szCs w:val="28"/>
              </w:rPr>
              <w:t xml:space="preserve">я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УТРИМА</w:t>
            </w:r>
            <w:r>
              <w:rPr>
                <w:rFonts w:ascii="Arial CYR" w:hAnsi="Arial CYR" w:cs="Arial CYR"/>
                <w:sz w:val="28"/>
                <w:szCs w:val="28"/>
              </w:rPr>
              <w:t xml:space="preserve">ЛАСЬ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Відсутній</w:t>
            </w:r>
            <w:r>
              <w:rPr>
                <w:rFonts w:ascii="Arial CYR" w:hAnsi="Arial CYR" w:cs="Arial CYR"/>
                <w:sz w:val="28"/>
                <w:szCs w:val="28"/>
              </w:rPr>
              <w:t xml:space="preserve">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ПРОТИ</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ПРОТИ</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w:t>
            </w:r>
            <w:r>
              <w:rPr>
                <w:rFonts w:ascii="Arial CYR" w:hAnsi="Arial CYR" w:cs="Arial CYR"/>
                <w:sz w:val="28"/>
                <w:szCs w:val="28"/>
              </w:rPr>
              <w:t xml:space="preserve">я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ПРОТИ</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Відсутній</w:t>
            </w:r>
            <w:r>
              <w:rPr>
                <w:rFonts w:ascii="Arial CYR" w:hAnsi="Arial CYR" w:cs="Arial CYR"/>
                <w:sz w:val="28"/>
                <w:szCs w:val="28"/>
              </w:rPr>
              <w:t xml:space="preserve">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ПРОТИ</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Відсутній</w:t>
            </w:r>
            <w:r>
              <w:rPr>
                <w:rFonts w:ascii="Arial CYR" w:hAnsi="Arial CYR" w:cs="Arial CYR"/>
                <w:sz w:val="28"/>
                <w:szCs w:val="28"/>
              </w:rPr>
              <w:t xml:space="preserve">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НЕ ГОЛОСУВАВ</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w:t>
            </w:r>
            <w:r>
              <w:rPr>
                <w:rFonts w:ascii="Arial CYR" w:hAnsi="Arial CYR" w:cs="Arial CYR"/>
                <w:sz w:val="28"/>
                <w:szCs w:val="28"/>
              </w:rPr>
              <w:t xml:space="preserve">я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ПРОТИ</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ПРОТИ</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ПРОТИ</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293652" w:rsidRDefault="005630CE" w:rsidP="005630CE">
      <w:pPr>
        <w:jc w:val="both"/>
        <w:rPr>
          <w:b/>
          <w:color w:val="000000"/>
          <w:sz w:val="28"/>
          <w:szCs w:val="28"/>
        </w:rPr>
      </w:pPr>
      <w:r w:rsidRPr="00293652">
        <w:rPr>
          <w:b/>
          <w:sz w:val="28"/>
          <w:szCs w:val="28"/>
        </w:rPr>
        <w:t xml:space="preserve">РЕЗУЛЬТАТИ ГОЛОСУВАННЯ за прийняття проєкту рішення міської ради </w:t>
      </w:r>
      <w:r w:rsidRPr="00293652">
        <w:rPr>
          <w:b/>
          <w:bCs/>
          <w:sz w:val="28"/>
          <w:szCs w:val="28"/>
        </w:rPr>
        <w:t>«</w:t>
      </w:r>
      <w:r w:rsidR="00293652" w:rsidRPr="00293652">
        <w:rPr>
          <w:b/>
          <w:sz w:val="28"/>
          <w:szCs w:val="28"/>
        </w:rPr>
        <w:t xml:space="preserve">Про розгляд питання щодо передачі в постійне користування </w:t>
      </w:r>
      <w:r w:rsidR="00293652" w:rsidRPr="00293652">
        <w:rPr>
          <w:b/>
          <w:sz w:val="28"/>
          <w:szCs w:val="28"/>
        </w:rPr>
        <w:br/>
        <w:t>АТ НАЕК «Енергоатом» земельної ділянки</w:t>
      </w:r>
      <w:r w:rsidRPr="00293652">
        <w:rPr>
          <w:b/>
          <w:sz w:val="28"/>
          <w:szCs w:val="28"/>
        </w:rPr>
        <w:t>» як рішення міської ради за основу та у цілому:</w:t>
      </w:r>
    </w:p>
    <w:p w:rsidR="00D11E90" w:rsidRPr="00105E56" w:rsidRDefault="00D11E90" w:rsidP="00D11E90">
      <w:pPr>
        <w:jc w:val="both"/>
        <w:rPr>
          <w:sz w:val="28"/>
          <w:szCs w:val="28"/>
        </w:rPr>
      </w:pPr>
      <w:r w:rsidRPr="00105E56">
        <w:rPr>
          <w:sz w:val="28"/>
          <w:szCs w:val="28"/>
        </w:rPr>
        <w:t>Усього проголосувало 2</w:t>
      </w:r>
      <w:r>
        <w:rPr>
          <w:sz w:val="28"/>
          <w:szCs w:val="28"/>
        </w:rPr>
        <w:t>1</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D11E90">
        <w:rPr>
          <w:color w:val="000000"/>
          <w:sz w:val="28"/>
          <w:szCs w:val="28"/>
        </w:rPr>
        <w:t xml:space="preserve">12 (дванадцять)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 xml:space="preserve">Проти </w:t>
      </w:r>
      <w:r w:rsidR="00D11E90">
        <w:rPr>
          <w:sz w:val="28"/>
          <w:szCs w:val="28"/>
        </w:rPr>
        <w:t>–</w:t>
      </w:r>
      <w:r w:rsidRPr="00105E56">
        <w:rPr>
          <w:sz w:val="28"/>
          <w:szCs w:val="28"/>
        </w:rPr>
        <w:t xml:space="preserve"> </w:t>
      </w:r>
      <w:r w:rsidR="00D11E90">
        <w:rPr>
          <w:sz w:val="28"/>
          <w:szCs w:val="28"/>
        </w:rPr>
        <w:t xml:space="preserve">7 (сім) </w:t>
      </w:r>
    </w:p>
    <w:p w:rsidR="005630CE" w:rsidRPr="00105E56" w:rsidRDefault="005630CE" w:rsidP="005630CE">
      <w:pPr>
        <w:rPr>
          <w:sz w:val="28"/>
          <w:szCs w:val="28"/>
        </w:rPr>
      </w:pPr>
      <w:r w:rsidRPr="00105E56">
        <w:rPr>
          <w:sz w:val="28"/>
          <w:szCs w:val="28"/>
        </w:rPr>
        <w:t xml:space="preserve">Утримались – </w:t>
      </w:r>
      <w:r w:rsidR="00D11E90">
        <w:rPr>
          <w:sz w:val="28"/>
          <w:szCs w:val="28"/>
        </w:rPr>
        <w:t xml:space="preserve">1 (один) </w:t>
      </w:r>
    </w:p>
    <w:p w:rsidR="005630CE" w:rsidRDefault="005630CE" w:rsidP="005630CE">
      <w:pPr>
        <w:rPr>
          <w:sz w:val="28"/>
          <w:szCs w:val="28"/>
        </w:rPr>
      </w:pPr>
      <w:r w:rsidRPr="00105E56">
        <w:rPr>
          <w:sz w:val="28"/>
          <w:szCs w:val="28"/>
        </w:rPr>
        <w:t xml:space="preserve">Не брали участі у голосуванні – </w:t>
      </w:r>
      <w:r w:rsidR="00D11E90">
        <w:rPr>
          <w:sz w:val="28"/>
          <w:szCs w:val="28"/>
        </w:rPr>
        <w:t>1 (один)</w:t>
      </w:r>
    </w:p>
    <w:p w:rsidR="005630CE" w:rsidRPr="00105E56" w:rsidRDefault="005630CE" w:rsidP="005630CE">
      <w:pPr>
        <w:ind w:firstLine="708"/>
        <w:jc w:val="both"/>
        <w:rPr>
          <w:sz w:val="28"/>
          <w:szCs w:val="28"/>
        </w:rPr>
      </w:pPr>
      <w:r w:rsidRPr="00105E56">
        <w:rPr>
          <w:sz w:val="28"/>
          <w:szCs w:val="28"/>
        </w:rPr>
        <w:t xml:space="preserve">Рішення </w:t>
      </w:r>
      <w:r w:rsidR="00293652">
        <w:rPr>
          <w:sz w:val="28"/>
          <w:szCs w:val="28"/>
        </w:rPr>
        <w:t xml:space="preserve">не </w:t>
      </w:r>
      <w:r w:rsidRPr="00105E56">
        <w:rPr>
          <w:sz w:val="28"/>
          <w:szCs w:val="28"/>
        </w:rPr>
        <w:t>прийнято.</w:t>
      </w:r>
    </w:p>
    <w:p w:rsidR="005630CE" w:rsidRDefault="005630CE" w:rsidP="000512B4">
      <w:pPr>
        <w:ind w:right="-82" w:firstLine="540"/>
        <w:jc w:val="both"/>
        <w:rPr>
          <w:b/>
          <w:sz w:val="28"/>
          <w:szCs w:val="28"/>
        </w:rPr>
      </w:pPr>
    </w:p>
    <w:p w:rsidR="00D11E90" w:rsidRPr="00D11E90" w:rsidRDefault="00D11E90" w:rsidP="00D11E90">
      <w:pPr>
        <w:ind w:right="-82" w:firstLine="540"/>
        <w:jc w:val="center"/>
        <w:rPr>
          <w:sz w:val="28"/>
          <w:szCs w:val="28"/>
        </w:rPr>
      </w:pPr>
      <w:r w:rsidRPr="00D11E90">
        <w:rPr>
          <w:sz w:val="28"/>
          <w:szCs w:val="28"/>
        </w:rPr>
        <w:t>41</w:t>
      </w:r>
    </w:p>
    <w:p w:rsidR="00D11E90" w:rsidRPr="00D11E90" w:rsidRDefault="00D11E90" w:rsidP="000512B4">
      <w:pPr>
        <w:ind w:right="-82" w:firstLine="540"/>
        <w:jc w:val="both"/>
        <w:rPr>
          <w:sz w:val="28"/>
          <w:szCs w:val="28"/>
        </w:rPr>
      </w:pPr>
    </w:p>
    <w:p w:rsidR="000512B4" w:rsidRPr="00D11E90" w:rsidRDefault="000512B4" w:rsidP="000512B4">
      <w:pPr>
        <w:ind w:right="-82" w:firstLine="540"/>
        <w:jc w:val="both"/>
        <w:rPr>
          <w:sz w:val="28"/>
          <w:szCs w:val="28"/>
        </w:rPr>
      </w:pPr>
      <w:r w:rsidRPr="00D11E90">
        <w:rPr>
          <w:sz w:val="28"/>
          <w:szCs w:val="28"/>
        </w:rPr>
        <w:t>Про затвердження Нетішинській міській територіальній громаді в особі Нетішинської міської ради технічної документації із землеустрою щодо поділу земельної ділянки.</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D11E90" w:rsidRPr="00D11E90">
        <w:rPr>
          <w:sz w:val="28"/>
          <w:szCs w:val="28"/>
        </w:rPr>
        <w:t>Про затвердження Нетішинській міській територіальній громаді в особі Нетішинської міської ради технічної документації із землеустрою щодо поділу земельної ділянки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w:t>
            </w:r>
            <w:r>
              <w:rPr>
                <w:rFonts w:ascii="Arial CYR" w:hAnsi="Arial CYR" w:cs="Arial CYR"/>
                <w:sz w:val="28"/>
                <w:szCs w:val="28"/>
              </w:rPr>
              <w:t xml:space="preserve">я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Відсутній</w:t>
            </w:r>
            <w:r>
              <w:rPr>
                <w:rFonts w:ascii="Arial CYR" w:hAnsi="Arial CYR" w:cs="Arial CYR"/>
                <w:sz w:val="28"/>
                <w:szCs w:val="28"/>
              </w:rPr>
              <w:t xml:space="preserve">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Відсутній</w:t>
            </w:r>
            <w:r>
              <w:rPr>
                <w:rFonts w:ascii="Arial CYR" w:hAnsi="Arial CYR" w:cs="Arial CYR"/>
                <w:sz w:val="28"/>
                <w:szCs w:val="28"/>
              </w:rPr>
              <w:t xml:space="preserve">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Відсутній</w:t>
            </w:r>
            <w:r>
              <w:rPr>
                <w:rFonts w:ascii="Arial CYR" w:hAnsi="Arial CYR" w:cs="Arial CYR"/>
                <w:sz w:val="28"/>
                <w:szCs w:val="28"/>
              </w:rPr>
              <w:t xml:space="preserve">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НЕ ГОЛОСУВАВ</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НЕ ГОЛОСУВАВ</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D11E90" w:rsidRPr="00356085" w:rsidTr="00BC5C59">
        <w:tc>
          <w:tcPr>
            <w:tcW w:w="838"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D11E90" w:rsidRPr="00105E56" w:rsidRDefault="00D11E90"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D11E90" w:rsidRPr="00D11E90" w:rsidRDefault="00D11E90" w:rsidP="00D11E90">
            <w:pPr>
              <w:widowControl w:val="0"/>
              <w:autoSpaceDE w:val="0"/>
              <w:autoSpaceDN w:val="0"/>
              <w:adjustRightInd w:val="0"/>
              <w:rPr>
                <w:rFonts w:ascii="Arial CYR" w:hAnsi="Arial CYR" w:cs="Arial CYR"/>
                <w:sz w:val="28"/>
                <w:szCs w:val="28"/>
              </w:rPr>
            </w:pPr>
            <w:r w:rsidRPr="00D11E90">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D11E90" w:rsidRDefault="005630CE" w:rsidP="005630CE">
      <w:pPr>
        <w:jc w:val="both"/>
        <w:rPr>
          <w:b/>
          <w:color w:val="000000"/>
          <w:sz w:val="28"/>
          <w:szCs w:val="28"/>
        </w:rPr>
      </w:pPr>
      <w:r w:rsidRPr="00D11E90">
        <w:rPr>
          <w:b/>
          <w:sz w:val="28"/>
          <w:szCs w:val="28"/>
        </w:rPr>
        <w:t xml:space="preserve">РЕЗУЛЬТАТИ ГОЛОСУВАННЯ за прийняття проєкту рішення міської ради </w:t>
      </w:r>
      <w:r w:rsidRPr="00D11E90">
        <w:rPr>
          <w:b/>
          <w:bCs/>
          <w:sz w:val="28"/>
          <w:szCs w:val="28"/>
        </w:rPr>
        <w:t>«</w:t>
      </w:r>
      <w:r w:rsidR="00D11E90" w:rsidRPr="00D11E90">
        <w:rPr>
          <w:b/>
          <w:sz w:val="28"/>
          <w:szCs w:val="28"/>
        </w:rPr>
        <w:t>Про затвердження Нетішинській міській територіальній громаді в особі Нетішинської міської ради технічної документації із землеустрою щодо поділу земельної ділянки</w:t>
      </w:r>
      <w:r w:rsidRPr="00D11E90">
        <w:rPr>
          <w:b/>
          <w:sz w:val="28"/>
          <w:szCs w:val="28"/>
        </w:rPr>
        <w:t>» як рішення міської ради за основу та у цілому:</w:t>
      </w:r>
    </w:p>
    <w:p w:rsidR="00D11E90" w:rsidRPr="00105E56" w:rsidRDefault="00D11E90" w:rsidP="00D11E90">
      <w:pPr>
        <w:jc w:val="both"/>
        <w:rPr>
          <w:sz w:val="28"/>
          <w:szCs w:val="28"/>
        </w:rPr>
      </w:pPr>
      <w:r w:rsidRPr="00105E56">
        <w:rPr>
          <w:sz w:val="28"/>
          <w:szCs w:val="28"/>
        </w:rPr>
        <w:t>Усього проголосувало 2</w:t>
      </w:r>
      <w:r>
        <w:rPr>
          <w:sz w:val="28"/>
          <w:szCs w:val="28"/>
        </w:rPr>
        <w:t>1</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D11E90">
        <w:rPr>
          <w:color w:val="000000"/>
          <w:sz w:val="28"/>
          <w:szCs w:val="28"/>
        </w:rPr>
        <w:t xml:space="preserve">19 (дев’ятнадцять)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D11E90">
        <w:rPr>
          <w:sz w:val="28"/>
          <w:szCs w:val="28"/>
        </w:rPr>
        <w:t>2 (два)</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D11E90" w:rsidRPr="00D11E90">
        <w:rPr>
          <w:sz w:val="28"/>
          <w:szCs w:val="28"/>
        </w:rPr>
        <w:t>Про затвердження Нетішинській міській територіальній громаді в особі Нетішинської міської ради технічної документації із землеустрою щодо поділу земельної ділянки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sz w:val="28"/>
          <w:szCs w:val="28"/>
        </w:rPr>
      </w:pPr>
    </w:p>
    <w:p w:rsidR="00E653BD" w:rsidRPr="00E653BD" w:rsidRDefault="00E653BD" w:rsidP="00E653BD">
      <w:pPr>
        <w:ind w:right="-82" w:firstLine="540"/>
        <w:jc w:val="center"/>
        <w:rPr>
          <w:sz w:val="28"/>
          <w:szCs w:val="28"/>
          <w:lang w:eastAsia="en-US"/>
        </w:rPr>
      </w:pPr>
      <w:r w:rsidRPr="00E653BD">
        <w:rPr>
          <w:sz w:val="28"/>
          <w:szCs w:val="28"/>
          <w:lang w:eastAsia="en-US"/>
        </w:rPr>
        <w:t>42</w:t>
      </w:r>
    </w:p>
    <w:p w:rsidR="00E653BD" w:rsidRPr="00E653BD" w:rsidRDefault="00E653BD" w:rsidP="000512B4">
      <w:pPr>
        <w:ind w:right="-82" w:firstLine="540"/>
        <w:jc w:val="both"/>
        <w:rPr>
          <w:sz w:val="28"/>
          <w:szCs w:val="28"/>
          <w:lang w:eastAsia="en-US"/>
        </w:rPr>
      </w:pPr>
    </w:p>
    <w:p w:rsidR="000512B4" w:rsidRPr="00E653BD" w:rsidRDefault="000512B4" w:rsidP="000512B4">
      <w:pPr>
        <w:ind w:right="-82" w:firstLine="540"/>
        <w:jc w:val="both"/>
        <w:rPr>
          <w:sz w:val="28"/>
          <w:szCs w:val="28"/>
          <w:lang w:eastAsia="en-US"/>
        </w:rPr>
      </w:pPr>
      <w:r w:rsidRPr="00E653BD">
        <w:rPr>
          <w:sz w:val="28"/>
          <w:szCs w:val="28"/>
          <w:lang w:eastAsia="en-US"/>
        </w:rPr>
        <w:t>Про включення земельної ділянки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00E653BD">
        <w:rPr>
          <w:b/>
          <w:sz w:val="28"/>
          <w:szCs w:val="28"/>
        </w:rPr>
        <w:t xml:space="preserve">               </w:t>
      </w:r>
      <w:r w:rsidR="00B34BE3">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00E653BD">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E653BD" w:rsidRPr="00E653BD">
        <w:rPr>
          <w:sz w:val="28"/>
          <w:szCs w:val="28"/>
          <w:lang w:eastAsia="en-US"/>
        </w:rPr>
        <w:t>Про включення земельної ділянки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Відсутній</w:t>
            </w:r>
            <w:r>
              <w:rPr>
                <w:rFonts w:ascii="Arial CYR" w:hAnsi="Arial CYR" w:cs="Arial CYR"/>
                <w:sz w:val="28"/>
                <w:szCs w:val="28"/>
              </w:rPr>
              <w:t xml:space="preserve">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Відсутній</w:t>
            </w:r>
            <w:r>
              <w:rPr>
                <w:rFonts w:ascii="Arial CYR" w:hAnsi="Arial CYR" w:cs="Arial CYR"/>
                <w:sz w:val="28"/>
                <w:szCs w:val="28"/>
              </w:rPr>
              <w:t xml:space="preserve">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Відсутній</w:t>
            </w:r>
            <w:r>
              <w:rPr>
                <w:rFonts w:ascii="Arial CYR" w:hAnsi="Arial CYR" w:cs="Arial CYR"/>
                <w:sz w:val="28"/>
                <w:szCs w:val="28"/>
              </w:rPr>
              <w:t xml:space="preserve">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НЕ ГОЛОСУВАВ</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УТРИМАВСЯ</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E653BD" w:rsidRDefault="005630CE" w:rsidP="005630CE">
      <w:pPr>
        <w:jc w:val="both"/>
        <w:rPr>
          <w:b/>
          <w:color w:val="000000"/>
          <w:sz w:val="28"/>
          <w:szCs w:val="28"/>
        </w:rPr>
      </w:pPr>
      <w:r w:rsidRPr="00E653BD">
        <w:rPr>
          <w:b/>
          <w:sz w:val="28"/>
          <w:szCs w:val="28"/>
        </w:rPr>
        <w:t xml:space="preserve">РЕЗУЛЬТАТИ ГОЛОСУВАННЯ за прийняття проєкту рішення міської ради </w:t>
      </w:r>
      <w:r w:rsidRPr="00E653BD">
        <w:rPr>
          <w:b/>
          <w:bCs/>
          <w:sz w:val="28"/>
          <w:szCs w:val="28"/>
        </w:rPr>
        <w:t>«</w:t>
      </w:r>
      <w:r w:rsidR="00E653BD" w:rsidRPr="00E653BD">
        <w:rPr>
          <w:b/>
          <w:sz w:val="28"/>
          <w:szCs w:val="28"/>
          <w:lang w:eastAsia="en-US"/>
        </w:rPr>
        <w:t>Про включення земельної ділянки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w:t>
      </w:r>
      <w:r w:rsidRPr="00E653BD">
        <w:rPr>
          <w:b/>
          <w:sz w:val="28"/>
          <w:szCs w:val="28"/>
        </w:rPr>
        <w:t>» як рішення міської ради за основу та у цілому:</w:t>
      </w:r>
    </w:p>
    <w:p w:rsidR="00E653BD" w:rsidRPr="00105E56" w:rsidRDefault="00E653BD" w:rsidP="00E653BD">
      <w:pPr>
        <w:jc w:val="both"/>
        <w:rPr>
          <w:sz w:val="28"/>
          <w:szCs w:val="28"/>
        </w:rPr>
      </w:pPr>
      <w:r w:rsidRPr="00105E56">
        <w:rPr>
          <w:sz w:val="28"/>
          <w:szCs w:val="28"/>
        </w:rPr>
        <w:t>Усього проголосувало 2</w:t>
      </w:r>
      <w:r>
        <w:rPr>
          <w:sz w:val="28"/>
          <w:szCs w:val="28"/>
        </w:rPr>
        <w:t>1</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E653BD">
        <w:rPr>
          <w:color w:val="000000"/>
          <w:sz w:val="28"/>
          <w:szCs w:val="28"/>
        </w:rPr>
        <w:t xml:space="preserve">19 (дев’ятнадцять)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 xml:space="preserve">Утримались – </w:t>
      </w:r>
      <w:r w:rsidR="00E653BD">
        <w:rPr>
          <w:sz w:val="28"/>
          <w:szCs w:val="28"/>
        </w:rPr>
        <w:t xml:space="preserve">1 (один) </w:t>
      </w:r>
    </w:p>
    <w:p w:rsidR="005630CE" w:rsidRDefault="005630CE" w:rsidP="005630CE">
      <w:pPr>
        <w:rPr>
          <w:sz w:val="28"/>
          <w:szCs w:val="28"/>
        </w:rPr>
      </w:pPr>
      <w:r w:rsidRPr="00105E56">
        <w:rPr>
          <w:sz w:val="28"/>
          <w:szCs w:val="28"/>
        </w:rPr>
        <w:t xml:space="preserve">Не брали участі у голосуванні – </w:t>
      </w:r>
      <w:r w:rsidR="00E653BD">
        <w:rPr>
          <w:sz w:val="28"/>
          <w:szCs w:val="28"/>
        </w:rPr>
        <w:t xml:space="preserve">1 (один) </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E653BD" w:rsidRPr="00E653BD">
        <w:rPr>
          <w:sz w:val="28"/>
          <w:szCs w:val="28"/>
          <w:lang w:eastAsia="en-US"/>
        </w:rPr>
        <w:t>Про включення земельної ділянки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sz w:val="28"/>
          <w:szCs w:val="28"/>
          <w:lang w:eastAsia="en-US"/>
        </w:rPr>
      </w:pPr>
    </w:p>
    <w:p w:rsidR="00E653BD" w:rsidRPr="00E653BD" w:rsidRDefault="00E653BD" w:rsidP="00E653BD">
      <w:pPr>
        <w:ind w:right="-82" w:firstLine="540"/>
        <w:jc w:val="center"/>
        <w:rPr>
          <w:sz w:val="28"/>
          <w:szCs w:val="28"/>
        </w:rPr>
      </w:pPr>
      <w:r w:rsidRPr="00E653BD">
        <w:rPr>
          <w:sz w:val="28"/>
          <w:szCs w:val="28"/>
        </w:rPr>
        <w:t>43</w:t>
      </w:r>
    </w:p>
    <w:p w:rsidR="00E653BD" w:rsidRPr="00E653BD" w:rsidRDefault="00E653BD" w:rsidP="000512B4">
      <w:pPr>
        <w:ind w:right="-82" w:firstLine="540"/>
        <w:jc w:val="both"/>
        <w:rPr>
          <w:sz w:val="28"/>
          <w:szCs w:val="28"/>
        </w:rPr>
      </w:pPr>
    </w:p>
    <w:p w:rsidR="000512B4" w:rsidRPr="00E653BD" w:rsidRDefault="000512B4" w:rsidP="000512B4">
      <w:pPr>
        <w:ind w:right="-82" w:firstLine="540"/>
        <w:jc w:val="both"/>
        <w:rPr>
          <w:sz w:val="28"/>
          <w:szCs w:val="28"/>
        </w:rPr>
      </w:pPr>
      <w:r w:rsidRPr="00E653BD">
        <w:rPr>
          <w:sz w:val="28"/>
          <w:szCs w:val="28"/>
        </w:rPr>
        <w:t>Про включення земельної ділянки до переліку земельних ділянок, які виставляються для продажу на аукціоні або права на які виставляються для такого продажу.</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E653BD" w:rsidRPr="00E653BD">
        <w:rPr>
          <w:sz w:val="28"/>
          <w:szCs w:val="28"/>
        </w:rPr>
        <w:t>Про включення земельної ділянки до переліку земельних ділянок, які виставляються для продажу на аукціоні або права на які виставляються для такого продажу</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Відсутній</w:t>
            </w:r>
            <w:r>
              <w:rPr>
                <w:rFonts w:ascii="Arial CYR" w:hAnsi="Arial CYR" w:cs="Arial CYR"/>
                <w:sz w:val="28"/>
                <w:szCs w:val="28"/>
              </w:rPr>
              <w:t xml:space="preserve">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УТРИМАВСЯ</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Відсутній</w:t>
            </w:r>
            <w:r>
              <w:rPr>
                <w:rFonts w:ascii="Arial CYR" w:hAnsi="Arial CYR" w:cs="Arial CYR"/>
                <w:sz w:val="28"/>
                <w:szCs w:val="28"/>
              </w:rPr>
              <w:t xml:space="preserve">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Відсутній</w:t>
            </w:r>
            <w:r>
              <w:rPr>
                <w:rFonts w:ascii="Arial CYR" w:hAnsi="Arial CYR" w:cs="Arial CYR"/>
                <w:sz w:val="28"/>
                <w:szCs w:val="28"/>
              </w:rPr>
              <w:t xml:space="preserve">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НЕ ГОЛОСУВАВ</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НЕ ГОЛОСУВАВ</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E653BD" w:rsidRPr="00356085" w:rsidTr="00BC5C59">
        <w:tc>
          <w:tcPr>
            <w:tcW w:w="838"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E653BD" w:rsidRPr="00105E56" w:rsidRDefault="00E653BD"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E653BD" w:rsidRPr="00E653BD" w:rsidRDefault="00E653BD" w:rsidP="00E653BD">
            <w:pPr>
              <w:widowControl w:val="0"/>
              <w:autoSpaceDE w:val="0"/>
              <w:autoSpaceDN w:val="0"/>
              <w:adjustRightInd w:val="0"/>
              <w:rPr>
                <w:rFonts w:ascii="Arial CYR" w:hAnsi="Arial CYR" w:cs="Arial CYR"/>
                <w:sz w:val="28"/>
                <w:szCs w:val="28"/>
              </w:rPr>
            </w:pPr>
            <w:r w:rsidRPr="00E653BD">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E653BD" w:rsidRDefault="005630CE" w:rsidP="005630CE">
      <w:pPr>
        <w:jc w:val="both"/>
        <w:rPr>
          <w:b/>
          <w:color w:val="000000"/>
          <w:sz w:val="28"/>
          <w:szCs w:val="28"/>
        </w:rPr>
      </w:pPr>
      <w:r w:rsidRPr="00E653BD">
        <w:rPr>
          <w:b/>
          <w:sz w:val="28"/>
          <w:szCs w:val="28"/>
        </w:rPr>
        <w:t xml:space="preserve">РЕЗУЛЬТАТИ ГОЛОСУВАННЯ за прийняття проєкту рішення міської ради </w:t>
      </w:r>
      <w:r w:rsidRPr="00E653BD">
        <w:rPr>
          <w:b/>
          <w:bCs/>
          <w:sz w:val="28"/>
          <w:szCs w:val="28"/>
        </w:rPr>
        <w:t>«</w:t>
      </w:r>
      <w:r w:rsidR="00E653BD" w:rsidRPr="00E653BD">
        <w:rPr>
          <w:b/>
          <w:sz w:val="28"/>
          <w:szCs w:val="28"/>
        </w:rPr>
        <w:t>Про включення земельної ділянки до переліку земельних ділянок, які виставляються для продажу на аукціоні або права на які виставляються для такого продажу</w:t>
      </w:r>
      <w:r w:rsidRPr="00E653BD">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sidR="00E653BD">
        <w:rPr>
          <w:sz w:val="28"/>
          <w:szCs w:val="28"/>
        </w:rPr>
        <w:t>1</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E653BD">
        <w:rPr>
          <w:color w:val="000000"/>
          <w:sz w:val="28"/>
          <w:szCs w:val="28"/>
        </w:rPr>
        <w:t xml:space="preserve">18 (вісімнадцять)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 xml:space="preserve">Утримались – </w:t>
      </w:r>
      <w:r w:rsidR="00E653BD">
        <w:rPr>
          <w:sz w:val="28"/>
          <w:szCs w:val="28"/>
        </w:rPr>
        <w:t xml:space="preserve">1 (один) </w:t>
      </w:r>
    </w:p>
    <w:p w:rsidR="005630CE" w:rsidRDefault="005630CE" w:rsidP="005630CE">
      <w:pPr>
        <w:rPr>
          <w:sz w:val="28"/>
          <w:szCs w:val="28"/>
        </w:rPr>
      </w:pPr>
      <w:r w:rsidRPr="00105E56">
        <w:rPr>
          <w:sz w:val="28"/>
          <w:szCs w:val="28"/>
        </w:rPr>
        <w:t xml:space="preserve">Не брали участі у голосуванні – </w:t>
      </w:r>
      <w:r w:rsidR="00E653BD">
        <w:rPr>
          <w:sz w:val="28"/>
          <w:szCs w:val="28"/>
        </w:rPr>
        <w:t xml:space="preserve">2 (два) </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E653BD" w:rsidRPr="00E653BD">
        <w:rPr>
          <w:sz w:val="28"/>
          <w:szCs w:val="28"/>
        </w:rPr>
        <w:t>Про включення земельної ділянки до переліку земельних ділянок, які виставляються для продажу на аукціоні або права на які виставляються для такого продажу</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630CE" w:rsidRPr="00602F69" w:rsidRDefault="005630CE" w:rsidP="000512B4">
      <w:pPr>
        <w:ind w:right="-82" w:firstLine="540"/>
        <w:jc w:val="both"/>
        <w:rPr>
          <w:b/>
          <w:sz w:val="28"/>
          <w:szCs w:val="28"/>
        </w:rPr>
      </w:pPr>
    </w:p>
    <w:p w:rsidR="0053731D" w:rsidRPr="0053731D" w:rsidRDefault="000512B4" w:rsidP="0053731D">
      <w:pPr>
        <w:ind w:right="-82" w:firstLine="540"/>
        <w:jc w:val="center"/>
        <w:rPr>
          <w:sz w:val="28"/>
          <w:szCs w:val="28"/>
          <w:lang w:val="en-US"/>
        </w:rPr>
      </w:pPr>
      <w:r w:rsidRPr="0053731D">
        <w:rPr>
          <w:sz w:val="28"/>
          <w:szCs w:val="28"/>
        </w:rPr>
        <w:t>44</w:t>
      </w:r>
    </w:p>
    <w:p w:rsidR="0053731D" w:rsidRPr="0053731D" w:rsidRDefault="0053731D" w:rsidP="000512B4">
      <w:pPr>
        <w:ind w:right="-82" w:firstLine="540"/>
        <w:jc w:val="both"/>
        <w:rPr>
          <w:sz w:val="28"/>
          <w:szCs w:val="28"/>
          <w:lang w:val="en-US"/>
        </w:rPr>
      </w:pPr>
    </w:p>
    <w:p w:rsidR="000512B4" w:rsidRPr="0053731D" w:rsidRDefault="000512B4" w:rsidP="000512B4">
      <w:pPr>
        <w:ind w:right="-82" w:firstLine="540"/>
        <w:jc w:val="both"/>
        <w:rPr>
          <w:sz w:val="28"/>
          <w:szCs w:val="28"/>
        </w:rPr>
      </w:pPr>
      <w:r w:rsidRPr="0053731D">
        <w:rPr>
          <w:sz w:val="28"/>
          <w:szCs w:val="28"/>
        </w:rPr>
        <w:t>Про внесення змін до рішення сорок сьомої сесії Нетішинської міської ради VІІІ скликання від 30 травня 2024 року № 47/2291 «Про надання дозволу Нетішинській міській територіальній громаді в особі Нетішинської міської ради на  виготовлення  проєктів землеустрою щодо відведення земельних ділянок для розміщення та експлуатації основних, підсобних і допоміжних будівель та споруд будівельних організацій та підприємств».</w:t>
      </w:r>
    </w:p>
    <w:p w:rsidR="005630CE" w:rsidRPr="00105E56" w:rsidRDefault="005630CE" w:rsidP="005630CE">
      <w:pPr>
        <w:jc w:val="both"/>
        <w:rPr>
          <w:rStyle w:val="af6"/>
          <w:sz w:val="28"/>
          <w:szCs w:val="28"/>
          <w:shd w:val="clear" w:color="auto" w:fill="FFFFFF"/>
        </w:rPr>
      </w:pPr>
      <w:r w:rsidRPr="00105E56">
        <w:rPr>
          <w:rStyle w:val="af6"/>
          <w:sz w:val="28"/>
          <w:szCs w:val="28"/>
          <w:shd w:val="clear" w:color="auto" w:fill="FFFFFF"/>
        </w:rPr>
        <w:t>СЛУХАЛИ:</w:t>
      </w:r>
    </w:p>
    <w:p w:rsidR="005630CE" w:rsidRDefault="005630CE" w:rsidP="005630CE">
      <w:pPr>
        <w:ind w:firstLine="720"/>
        <w:jc w:val="both"/>
        <w:rPr>
          <w:sz w:val="28"/>
          <w:szCs w:val="28"/>
        </w:rPr>
      </w:pPr>
      <w:r w:rsidRPr="00105E56">
        <w:rPr>
          <w:b/>
          <w:sz w:val="28"/>
          <w:szCs w:val="28"/>
        </w:rPr>
        <w:t xml:space="preserve">Олександра Супрунюка, міського голову, </w:t>
      </w:r>
      <w:r w:rsidRPr="00105E56">
        <w:rPr>
          <w:sz w:val="28"/>
          <w:szCs w:val="28"/>
        </w:rPr>
        <w:t>який оголосив номер  та назву питання, що розглядається відповідно до порядку денного сесії міської ради.</w:t>
      </w:r>
    </w:p>
    <w:p w:rsidR="005630CE" w:rsidRPr="001809D8" w:rsidRDefault="005630CE" w:rsidP="005630CE">
      <w:pPr>
        <w:jc w:val="both"/>
        <w:rPr>
          <w:b/>
          <w:sz w:val="28"/>
          <w:szCs w:val="28"/>
        </w:rPr>
      </w:pPr>
      <w:r w:rsidRPr="001809D8">
        <w:rPr>
          <w:b/>
          <w:sz w:val="28"/>
          <w:szCs w:val="28"/>
        </w:rPr>
        <w:t>ВИСТУПИЛИ:</w:t>
      </w:r>
    </w:p>
    <w:p w:rsidR="005630CE" w:rsidRPr="001809D8" w:rsidRDefault="005630CE" w:rsidP="005630CE">
      <w:pPr>
        <w:ind w:firstLine="709"/>
        <w:jc w:val="both"/>
        <w:rPr>
          <w:sz w:val="28"/>
          <w:szCs w:val="28"/>
        </w:rPr>
      </w:pPr>
      <w:r>
        <w:rPr>
          <w:b/>
          <w:sz w:val="28"/>
          <w:szCs w:val="28"/>
        </w:rPr>
        <w:t>Олег Петрук</w:t>
      </w:r>
      <w:r w:rsidRPr="001809D8">
        <w:rPr>
          <w:b/>
          <w:sz w:val="28"/>
          <w:szCs w:val="28"/>
        </w:rPr>
        <w:t>, депутат Нетішинської міської ради</w:t>
      </w:r>
      <w:r>
        <w:rPr>
          <w:b/>
          <w:sz w:val="28"/>
          <w:szCs w:val="28"/>
        </w:rPr>
        <w:t xml:space="preserve"> </w:t>
      </w:r>
      <w:r w:rsidRPr="001809D8">
        <w:rPr>
          <w:b/>
          <w:sz w:val="28"/>
          <w:szCs w:val="28"/>
        </w:rPr>
        <w:t xml:space="preserve">VIII  скликання, </w:t>
      </w:r>
      <w:r>
        <w:rPr>
          <w:b/>
          <w:sz w:val="28"/>
          <w:szCs w:val="28"/>
        </w:rPr>
        <w:t>голова</w:t>
      </w:r>
      <w:r w:rsidRPr="001809D8">
        <w:rPr>
          <w:b/>
          <w:sz w:val="28"/>
          <w:szCs w:val="28"/>
        </w:rPr>
        <w:t xml:space="preserve"> постійної комісії Нетішинської міської ради</w:t>
      </w:r>
      <w:r>
        <w:rPr>
          <w:b/>
          <w:sz w:val="28"/>
          <w:szCs w:val="28"/>
        </w:rPr>
        <w:t xml:space="preserve"> </w:t>
      </w:r>
      <w:r w:rsidRPr="001809D8">
        <w:rPr>
          <w:b/>
          <w:sz w:val="28"/>
          <w:szCs w:val="28"/>
        </w:rPr>
        <w:t xml:space="preserve">VIII скликання з питань містобудування, архітектури, будівництва, благоустрою, регулювання земельних відносин та екології, </w:t>
      </w:r>
      <w:r w:rsidRPr="001809D8">
        <w:rPr>
          <w:sz w:val="28"/>
          <w:szCs w:val="28"/>
        </w:rPr>
        <w:t>який сказав: «Члени постійної комісії міської ради з питань містобудування, архітектури, будівництва, благоустрою, регулювання земельних відносин та екології, які були присутні на засіданні, підтримали проєкт рішення міської ради з цього питання та рекомендували винести його на розгляд міської ради».</w:t>
      </w:r>
    </w:p>
    <w:p w:rsidR="005630CE" w:rsidRPr="00105E56" w:rsidRDefault="005630CE" w:rsidP="005630CE">
      <w:pPr>
        <w:ind w:firstLine="720"/>
        <w:jc w:val="both"/>
        <w:rPr>
          <w:sz w:val="28"/>
          <w:szCs w:val="28"/>
        </w:rPr>
      </w:pPr>
      <w:r w:rsidRPr="00105E56">
        <w:rPr>
          <w:sz w:val="28"/>
          <w:szCs w:val="28"/>
        </w:rPr>
        <w:t>Змін, доповнень та пропозицій не надійшло.</w:t>
      </w:r>
    </w:p>
    <w:p w:rsidR="005630CE" w:rsidRPr="00105E56" w:rsidRDefault="005630CE" w:rsidP="005630CE">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прийняття  проєкту рішення міської ради «</w:t>
      </w:r>
      <w:r w:rsidR="0053731D" w:rsidRPr="0053731D">
        <w:rPr>
          <w:sz w:val="28"/>
          <w:szCs w:val="28"/>
        </w:rPr>
        <w:t xml:space="preserve">Про внесення змін до рішення сорок сьомої сесії Нетішинської міської ради VІІІ скликання від </w:t>
      </w:r>
      <w:r w:rsidR="00C603BB">
        <w:rPr>
          <w:sz w:val="28"/>
          <w:szCs w:val="28"/>
        </w:rPr>
        <w:t xml:space="preserve">                   </w:t>
      </w:r>
      <w:r w:rsidR="0053731D" w:rsidRPr="0053731D">
        <w:rPr>
          <w:sz w:val="28"/>
          <w:szCs w:val="28"/>
        </w:rPr>
        <w:t>30 травня 2024 року № 47/2291 «Про надання дозволу Нетішинській міській територіальній громаді в особі Нетішинської міської ради на  виготовлення  проєктів землеустрою щодо відведення земельних ділянок для розміщення та експлуатації основних, підсобних і допоміжних будівель та споруд будівельних організацій та підприємств</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630CE" w:rsidRPr="00105E56" w:rsidTr="00BC5C59">
        <w:trPr>
          <w:trHeight w:val="710"/>
        </w:trPr>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p>
          <w:p w:rsidR="005630CE" w:rsidRPr="00105E56" w:rsidRDefault="005630CE" w:rsidP="00BC5C59">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jc w:val="center"/>
              <w:rPr>
                <w:sz w:val="28"/>
                <w:szCs w:val="28"/>
              </w:rPr>
            </w:pPr>
            <w:r w:rsidRPr="00105E56">
              <w:rPr>
                <w:b/>
                <w:bCs/>
                <w:sz w:val="28"/>
                <w:szCs w:val="28"/>
              </w:rPr>
              <w:t>Вибір</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53731D" w:rsidRDefault="0053731D"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ГОЛОСУВАЛА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3731D" w:rsidP="00BC5C59">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ГОЛОСУВАВ</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w:t>
            </w:r>
            <w:r>
              <w:rPr>
                <w:rFonts w:ascii="Arial CYR" w:hAnsi="Arial CYR" w:cs="Arial CYR"/>
                <w:sz w:val="28"/>
                <w:szCs w:val="28"/>
              </w:rPr>
              <w:t xml:space="preserve">я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Відсутній</w:t>
            </w:r>
            <w:r>
              <w:rPr>
                <w:rFonts w:ascii="Arial CYR" w:hAnsi="Arial CYR" w:cs="Arial CYR"/>
                <w:sz w:val="28"/>
                <w:szCs w:val="28"/>
              </w:rPr>
              <w:t xml:space="preserve"> </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356085" w:rsidTr="00BC5C59">
        <w:tc>
          <w:tcPr>
            <w:tcW w:w="838"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630CE" w:rsidRPr="00105E56" w:rsidRDefault="005630CE" w:rsidP="00BC5C59">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630CE" w:rsidRPr="000512B4" w:rsidRDefault="005630CE" w:rsidP="00BC5C59">
            <w:pPr>
              <w:widowControl w:val="0"/>
              <w:autoSpaceDE w:val="0"/>
              <w:autoSpaceDN w:val="0"/>
              <w:adjustRightInd w:val="0"/>
              <w:rPr>
                <w:rFonts w:ascii="Arial CYR" w:hAnsi="Arial CYR" w:cs="Arial CYR"/>
                <w:sz w:val="28"/>
                <w:szCs w:val="28"/>
              </w:rPr>
            </w:pPr>
            <w:r w:rsidRPr="000512B4">
              <w:rPr>
                <w:rFonts w:ascii="Arial CYR" w:hAnsi="Arial CYR" w:cs="Arial CYR"/>
                <w:sz w:val="28"/>
                <w:szCs w:val="28"/>
              </w:rPr>
              <w:t xml:space="preserve"> ЗА</w:t>
            </w:r>
          </w:p>
        </w:tc>
      </w:tr>
      <w:tr w:rsidR="005630CE" w:rsidRPr="00105E56" w:rsidTr="00BC5C59">
        <w:tc>
          <w:tcPr>
            <w:tcW w:w="9391" w:type="dxa"/>
            <w:gridSpan w:val="3"/>
            <w:tcBorders>
              <w:top w:val="single" w:sz="6" w:space="0" w:color="000000"/>
              <w:left w:val="single" w:sz="6" w:space="0" w:color="000000"/>
              <w:bottom w:val="single" w:sz="6" w:space="0" w:color="000000"/>
              <w:right w:val="single" w:sz="6" w:space="0" w:color="000000"/>
            </w:tcBorders>
          </w:tcPr>
          <w:p w:rsidR="005630CE" w:rsidRPr="00105E56" w:rsidRDefault="005630CE" w:rsidP="00BC5C59">
            <w:pPr>
              <w:widowControl w:val="0"/>
              <w:autoSpaceDE w:val="0"/>
              <w:rPr>
                <w:sz w:val="28"/>
                <w:szCs w:val="28"/>
              </w:rPr>
            </w:pPr>
            <w:r w:rsidRPr="00105E56">
              <w:rPr>
                <w:b/>
                <w:bCs/>
                <w:sz w:val="28"/>
                <w:szCs w:val="28"/>
              </w:rPr>
              <w:t>УСЬОГО: 27</w:t>
            </w:r>
          </w:p>
        </w:tc>
      </w:tr>
    </w:tbl>
    <w:p w:rsidR="005630CE" w:rsidRPr="0053731D" w:rsidRDefault="005630CE" w:rsidP="005630CE">
      <w:pPr>
        <w:jc w:val="both"/>
        <w:rPr>
          <w:b/>
          <w:color w:val="000000"/>
          <w:sz w:val="28"/>
          <w:szCs w:val="28"/>
        </w:rPr>
      </w:pPr>
      <w:r w:rsidRPr="0053731D">
        <w:rPr>
          <w:b/>
          <w:sz w:val="28"/>
          <w:szCs w:val="28"/>
        </w:rPr>
        <w:t xml:space="preserve">РЕЗУЛЬТАТИ ГОЛОСУВАННЯ за прийняття проєкту рішення міської ради </w:t>
      </w:r>
      <w:r w:rsidRPr="0053731D">
        <w:rPr>
          <w:b/>
          <w:bCs/>
          <w:sz w:val="28"/>
          <w:szCs w:val="28"/>
        </w:rPr>
        <w:t>«</w:t>
      </w:r>
      <w:r w:rsidR="0053731D" w:rsidRPr="0053731D">
        <w:rPr>
          <w:b/>
          <w:sz w:val="28"/>
          <w:szCs w:val="28"/>
        </w:rPr>
        <w:t>Про внесення змін до рішення сорок сьомої сесії Нетішинської міської ради VІІІ скликання від 30 травня 2024 року № 47/2291 «Про надання дозволу Нетішинській міській територіальній громаді в особі Нетішинської міської ради на  виготовлення  проєктів землеустрою щодо відведення земельних ділянок для розміщення та експлуатації основних, підсобних і допоміжних будівель та споруд будівельних організацій та підприємств</w:t>
      </w:r>
      <w:r w:rsidRPr="0053731D">
        <w:rPr>
          <w:b/>
          <w:sz w:val="28"/>
          <w:szCs w:val="28"/>
        </w:rPr>
        <w:t>» як рішення міської ради за основу та у цілому:</w:t>
      </w:r>
    </w:p>
    <w:p w:rsidR="005630CE" w:rsidRPr="00105E56" w:rsidRDefault="005630CE" w:rsidP="005630CE">
      <w:pPr>
        <w:jc w:val="both"/>
        <w:rPr>
          <w:sz w:val="28"/>
          <w:szCs w:val="28"/>
        </w:rPr>
      </w:pPr>
      <w:r w:rsidRPr="00105E56">
        <w:rPr>
          <w:sz w:val="28"/>
          <w:szCs w:val="28"/>
        </w:rPr>
        <w:t>Усього проголосувало 2</w:t>
      </w:r>
      <w:r w:rsidR="0053731D">
        <w:rPr>
          <w:sz w:val="28"/>
          <w:szCs w:val="28"/>
        </w:rPr>
        <w:t>1</w:t>
      </w:r>
      <w:r w:rsidRPr="00105E56">
        <w:rPr>
          <w:sz w:val="28"/>
          <w:szCs w:val="28"/>
        </w:rPr>
        <w:t>, з них:</w:t>
      </w:r>
    </w:p>
    <w:p w:rsidR="005630CE" w:rsidRPr="00105E56" w:rsidRDefault="005630CE" w:rsidP="005630CE">
      <w:pPr>
        <w:rPr>
          <w:color w:val="000000"/>
          <w:sz w:val="28"/>
          <w:szCs w:val="28"/>
        </w:rPr>
      </w:pPr>
      <w:r w:rsidRPr="00105E56">
        <w:rPr>
          <w:color w:val="000000"/>
          <w:sz w:val="28"/>
          <w:szCs w:val="28"/>
        </w:rPr>
        <w:t xml:space="preserve">За – </w:t>
      </w:r>
      <w:r w:rsidR="0053731D">
        <w:rPr>
          <w:color w:val="000000"/>
          <w:sz w:val="28"/>
          <w:szCs w:val="28"/>
        </w:rPr>
        <w:t xml:space="preserve">19 (дев’ятнадцять) </w:t>
      </w:r>
      <w:r>
        <w:rPr>
          <w:color w:val="000000"/>
          <w:sz w:val="28"/>
          <w:szCs w:val="28"/>
        </w:rPr>
        <w:t xml:space="preserve"> </w:t>
      </w:r>
      <w:r w:rsidRPr="00105E56">
        <w:rPr>
          <w:color w:val="000000"/>
          <w:sz w:val="28"/>
          <w:szCs w:val="28"/>
        </w:rPr>
        <w:t xml:space="preserve">   </w:t>
      </w:r>
    </w:p>
    <w:p w:rsidR="005630CE" w:rsidRPr="00105E56" w:rsidRDefault="005630CE" w:rsidP="005630CE">
      <w:pPr>
        <w:rPr>
          <w:sz w:val="28"/>
          <w:szCs w:val="28"/>
        </w:rPr>
      </w:pPr>
      <w:r w:rsidRPr="00105E56">
        <w:rPr>
          <w:sz w:val="28"/>
          <w:szCs w:val="28"/>
        </w:rPr>
        <w:t>Проти - немає</w:t>
      </w:r>
    </w:p>
    <w:p w:rsidR="005630CE" w:rsidRPr="00105E56" w:rsidRDefault="005630CE" w:rsidP="005630CE">
      <w:pPr>
        <w:rPr>
          <w:sz w:val="28"/>
          <w:szCs w:val="28"/>
        </w:rPr>
      </w:pPr>
      <w:r w:rsidRPr="00105E56">
        <w:rPr>
          <w:sz w:val="28"/>
          <w:szCs w:val="28"/>
        </w:rPr>
        <w:t>Утримались – немає</w:t>
      </w:r>
    </w:p>
    <w:p w:rsidR="005630CE" w:rsidRDefault="005630CE" w:rsidP="005630CE">
      <w:pPr>
        <w:rPr>
          <w:sz w:val="28"/>
          <w:szCs w:val="28"/>
        </w:rPr>
      </w:pPr>
      <w:r w:rsidRPr="00105E56">
        <w:rPr>
          <w:sz w:val="28"/>
          <w:szCs w:val="28"/>
        </w:rPr>
        <w:t xml:space="preserve">Не брали участі у голосуванні – </w:t>
      </w:r>
      <w:r w:rsidR="0053731D">
        <w:rPr>
          <w:sz w:val="28"/>
          <w:szCs w:val="28"/>
        </w:rPr>
        <w:t>2 (два)</w:t>
      </w:r>
    </w:p>
    <w:p w:rsidR="005630CE" w:rsidRPr="00105E56" w:rsidRDefault="005630CE" w:rsidP="005630CE">
      <w:pPr>
        <w:ind w:firstLine="708"/>
        <w:jc w:val="both"/>
        <w:rPr>
          <w:sz w:val="28"/>
          <w:szCs w:val="28"/>
        </w:rPr>
      </w:pPr>
      <w:r w:rsidRPr="00105E56">
        <w:rPr>
          <w:sz w:val="28"/>
          <w:szCs w:val="28"/>
        </w:rPr>
        <w:t>Рішення прийнято.</w:t>
      </w:r>
    </w:p>
    <w:p w:rsidR="005630CE" w:rsidRDefault="005630CE" w:rsidP="005630CE">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0053731D" w:rsidRPr="0053731D">
        <w:rPr>
          <w:sz w:val="28"/>
          <w:szCs w:val="28"/>
        </w:rPr>
        <w:t>Про внесення змін до рішення сорок сьомої сесії Нетішинської міської ради VІІІ скликання від 30 травня 2024 року № 47/2291 «Про надання дозволу Нетішинській міській територіальній громаді в особі Нетішинської міської ради на  виготовлення  проєктів землеустрою щодо відведення земельних ділянок для розміщення та експлуатації основних, підсобних і допоміжних будівель та споруд будівельних організацій та підприємств</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B34BE3" w:rsidRDefault="00B34BE3" w:rsidP="0053731D">
      <w:pPr>
        <w:jc w:val="both"/>
        <w:rPr>
          <w:b/>
          <w:sz w:val="28"/>
          <w:szCs w:val="28"/>
        </w:rPr>
      </w:pPr>
    </w:p>
    <w:p w:rsidR="0053731D" w:rsidRPr="00105E56" w:rsidRDefault="0053731D" w:rsidP="0053731D">
      <w:pPr>
        <w:jc w:val="both"/>
        <w:rPr>
          <w:b/>
          <w:sz w:val="28"/>
          <w:szCs w:val="28"/>
        </w:rPr>
      </w:pPr>
      <w:r w:rsidRPr="00105E56">
        <w:rPr>
          <w:b/>
          <w:sz w:val="28"/>
          <w:szCs w:val="28"/>
        </w:rPr>
        <w:t>ВИСТУПИЛИ:</w:t>
      </w:r>
    </w:p>
    <w:p w:rsidR="0053731D" w:rsidRDefault="0053731D" w:rsidP="0053731D">
      <w:pPr>
        <w:ind w:firstLine="708"/>
        <w:jc w:val="both"/>
        <w:rPr>
          <w:sz w:val="28"/>
          <w:szCs w:val="28"/>
        </w:rPr>
      </w:pPr>
      <w:r>
        <w:rPr>
          <w:b/>
          <w:sz w:val="28"/>
          <w:szCs w:val="28"/>
        </w:rPr>
        <w:t>Олександр Шелест</w:t>
      </w:r>
      <w:r w:rsidRPr="00105E56">
        <w:rPr>
          <w:b/>
          <w:sz w:val="28"/>
          <w:szCs w:val="28"/>
        </w:rPr>
        <w:t>, депутат Нетішинської міської ради                               VIII скликання,</w:t>
      </w:r>
      <w:r w:rsidRPr="00105E56">
        <w:rPr>
          <w:sz w:val="28"/>
          <w:szCs w:val="28"/>
        </w:rPr>
        <w:t xml:space="preserve"> як</w:t>
      </w:r>
      <w:r>
        <w:rPr>
          <w:sz w:val="28"/>
          <w:szCs w:val="28"/>
        </w:rPr>
        <w:t>ий</w:t>
      </w:r>
      <w:r w:rsidRPr="00105E56">
        <w:rPr>
          <w:sz w:val="28"/>
          <w:szCs w:val="28"/>
        </w:rPr>
        <w:t xml:space="preserve"> сказа</w:t>
      </w:r>
      <w:r>
        <w:rPr>
          <w:sz w:val="28"/>
          <w:szCs w:val="28"/>
        </w:rPr>
        <w:t>в</w:t>
      </w:r>
      <w:r w:rsidRPr="00105E56">
        <w:rPr>
          <w:sz w:val="28"/>
          <w:szCs w:val="28"/>
        </w:rPr>
        <w:t>: «</w:t>
      </w:r>
      <w:r>
        <w:rPr>
          <w:sz w:val="28"/>
          <w:szCs w:val="28"/>
        </w:rPr>
        <w:t>Є пропозиція повернутися до розгляду питання 13. «</w:t>
      </w:r>
      <w:r w:rsidRPr="00D2178C">
        <w:rPr>
          <w:color w:val="000000"/>
          <w:sz w:val="28"/>
          <w:szCs w:val="28"/>
        </w:rPr>
        <w:t xml:space="preserve">Про Програму </w:t>
      </w:r>
      <w:r>
        <w:rPr>
          <w:color w:val="000000"/>
          <w:sz w:val="28"/>
          <w:szCs w:val="28"/>
        </w:rPr>
        <w:t>спів</w:t>
      </w:r>
      <w:r w:rsidRPr="00D2178C">
        <w:rPr>
          <w:color w:val="000000"/>
          <w:sz w:val="28"/>
          <w:szCs w:val="28"/>
        </w:rPr>
        <w:t>фінансування проєктів у сфері капітальних ремонтів житлового фонду та благоустрою Нетішинської міської територіальної громади на 2024-2025 роки</w:t>
      </w:r>
      <w:r>
        <w:rPr>
          <w:color w:val="000000"/>
          <w:sz w:val="28"/>
          <w:szCs w:val="28"/>
        </w:rPr>
        <w:t>»</w:t>
      </w:r>
      <w:r>
        <w:rPr>
          <w:sz w:val="28"/>
          <w:szCs w:val="28"/>
        </w:rPr>
        <w:t xml:space="preserve"> та провести повторне голосування за його прийняття, оскільки з’явився розробник проєкту рішення і там було 13 голосів</w:t>
      </w:r>
      <w:r w:rsidR="00C603BB">
        <w:rPr>
          <w:sz w:val="28"/>
          <w:szCs w:val="28"/>
        </w:rPr>
        <w:t>»</w:t>
      </w:r>
      <w:r>
        <w:rPr>
          <w:sz w:val="28"/>
          <w:szCs w:val="28"/>
        </w:rPr>
        <w:t>.</w:t>
      </w:r>
    </w:p>
    <w:p w:rsidR="005630CE" w:rsidRDefault="0053731D" w:rsidP="000512B4">
      <w:pPr>
        <w:ind w:right="-82" w:firstLine="540"/>
        <w:jc w:val="both"/>
        <w:rPr>
          <w:bCs/>
          <w:sz w:val="28"/>
          <w:szCs w:val="28"/>
        </w:rPr>
      </w:pPr>
      <w:r w:rsidRPr="00105E56">
        <w:rPr>
          <w:b/>
          <w:bCs/>
          <w:sz w:val="28"/>
          <w:szCs w:val="28"/>
        </w:rPr>
        <w:t xml:space="preserve">Олександр Супрунюк, міський голова, </w:t>
      </w:r>
      <w:r w:rsidRPr="00105E56">
        <w:rPr>
          <w:bCs/>
          <w:sz w:val="28"/>
          <w:szCs w:val="28"/>
        </w:rPr>
        <w:t>який сказав: «</w:t>
      </w:r>
      <w:r>
        <w:rPr>
          <w:bCs/>
          <w:sz w:val="28"/>
          <w:szCs w:val="28"/>
        </w:rPr>
        <w:t>Я не бачу потреби повертатися до цього питання».</w:t>
      </w:r>
    </w:p>
    <w:p w:rsidR="0053731D" w:rsidRPr="0053731D" w:rsidRDefault="0053731D" w:rsidP="000512B4">
      <w:pPr>
        <w:ind w:right="-82" w:firstLine="540"/>
        <w:jc w:val="both"/>
        <w:rPr>
          <w:b/>
          <w:sz w:val="28"/>
          <w:szCs w:val="28"/>
          <w:u w:val="single"/>
        </w:rPr>
      </w:pPr>
      <w:r w:rsidRPr="0053731D">
        <w:rPr>
          <w:bCs/>
          <w:sz w:val="28"/>
          <w:szCs w:val="28"/>
          <w:u w:val="single"/>
        </w:rPr>
        <w:t>У сесійній залі шумно. Депутати кажуть «Ставте пропозицію на голосування».</w:t>
      </w:r>
    </w:p>
    <w:p w:rsidR="0053731D" w:rsidRPr="00105E56" w:rsidRDefault="0053731D" w:rsidP="0053731D">
      <w:pPr>
        <w:ind w:firstLine="709"/>
        <w:jc w:val="both"/>
        <w:rPr>
          <w:bCs/>
          <w:sz w:val="28"/>
          <w:szCs w:val="28"/>
        </w:rPr>
      </w:pPr>
      <w:r w:rsidRPr="00105E56">
        <w:rPr>
          <w:b/>
          <w:bCs/>
          <w:sz w:val="28"/>
          <w:szCs w:val="28"/>
        </w:rPr>
        <w:t>Олександр Супрунюк, міський голова,</w:t>
      </w:r>
      <w:r w:rsidRPr="00105E56">
        <w:rPr>
          <w:bCs/>
          <w:sz w:val="28"/>
          <w:szCs w:val="28"/>
        </w:rPr>
        <w:t xml:space="preserve"> запропонував провести голосування за </w:t>
      </w:r>
      <w:r>
        <w:rPr>
          <w:bCs/>
          <w:sz w:val="28"/>
          <w:szCs w:val="28"/>
        </w:rPr>
        <w:t xml:space="preserve">підтримання пропозиції, озвученої депутатом Олександром Шелестом, щодо проведення повторного голосування за </w:t>
      </w:r>
      <w:r w:rsidRPr="00105E56">
        <w:rPr>
          <w:bCs/>
          <w:sz w:val="28"/>
          <w:szCs w:val="28"/>
        </w:rPr>
        <w:t>прийняття  проєкту рішення міської ради «</w:t>
      </w:r>
      <w:r w:rsidRPr="00D0433D">
        <w:rPr>
          <w:color w:val="000000"/>
          <w:sz w:val="28"/>
          <w:szCs w:val="28"/>
        </w:rPr>
        <w:t>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3731D" w:rsidRPr="00105E56" w:rsidTr="0053731D">
        <w:trPr>
          <w:trHeight w:val="710"/>
        </w:trPr>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b/>
                <w:bCs/>
                <w:sz w:val="28"/>
                <w:szCs w:val="28"/>
              </w:rPr>
            </w:pPr>
          </w:p>
          <w:p w:rsidR="0053731D" w:rsidRPr="00105E56" w:rsidRDefault="0053731D" w:rsidP="0053731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3731D" w:rsidRPr="00105E56" w:rsidRDefault="0053731D" w:rsidP="0053731D">
            <w:pPr>
              <w:widowControl w:val="0"/>
              <w:autoSpaceDE w:val="0"/>
              <w:jc w:val="center"/>
              <w:rPr>
                <w:sz w:val="28"/>
                <w:szCs w:val="28"/>
              </w:rPr>
            </w:pPr>
            <w:r w:rsidRPr="00105E56">
              <w:rPr>
                <w:b/>
                <w:bCs/>
                <w:sz w:val="28"/>
                <w:szCs w:val="28"/>
              </w:rPr>
              <w:t>Вибір</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CE789D" w:rsidP="0053731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НЕ ГОЛОСУВАВ</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НЕ ГОЛОСУВАВ</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CE789D" w:rsidP="0053731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УТРИМАЛАСЬ </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w:t>
            </w:r>
            <w:r w:rsidR="00CE789D" w:rsidRPr="0053731D">
              <w:rPr>
                <w:rFonts w:ascii="Arial CYR" w:hAnsi="Arial CYR" w:cs="Arial CYR"/>
                <w:sz w:val="28"/>
                <w:szCs w:val="28"/>
              </w:rPr>
              <w:t>В</w:t>
            </w:r>
            <w:r w:rsidRPr="0053731D">
              <w:rPr>
                <w:rFonts w:ascii="Arial CYR" w:hAnsi="Arial CYR" w:cs="Arial CYR"/>
                <w:sz w:val="28"/>
                <w:szCs w:val="28"/>
              </w:rPr>
              <w:t>ідсутній</w:t>
            </w:r>
            <w:r w:rsidR="00CE789D">
              <w:rPr>
                <w:rFonts w:ascii="Arial CYR" w:hAnsi="Arial CYR" w:cs="Arial CYR"/>
                <w:sz w:val="28"/>
                <w:szCs w:val="28"/>
              </w:rPr>
              <w:t xml:space="preserve"> </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CE789D" w:rsidP="0053731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w:t>
            </w:r>
            <w:r w:rsidR="00CE789D" w:rsidRPr="0053731D">
              <w:rPr>
                <w:rFonts w:ascii="Arial CYR" w:hAnsi="Arial CYR" w:cs="Arial CYR"/>
                <w:sz w:val="28"/>
                <w:szCs w:val="28"/>
              </w:rPr>
              <w:t>В</w:t>
            </w:r>
            <w:r w:rsidRPr="0053731D">
              <w:rPr>
                <w:rFonts w:ascii="Arial CYR" w:hAnsi="Arial CYR" w:cs="Arial CYR"/>
                <w:sz w:val="28"/>
                <w:szCs w:val="28"/>
              </w:rPr>
              <w:t>ідсутній</w:t>
            </w:r>
            <w:r w:rsidR="00CE789D">
              <w:rPr>
                <w:rFonts w:ascii="Arial CYR" w:hAnsi="Arial CYR" w:cs="Arial CYR"/>
                <w:sz w:val="28"/>
                <w:szCs w:val="28"/>
              </w:rPr>
              <w:t xml:space="preserve"> </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ПРОТИ</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УТРИМАВСЯ</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w:t>
            </w:r>
            <w:r w:rsidR="00CE789D" w:rsidRPr="0053731D">
              <w:rPr>
                <w:rFonts w:ascii="Arial CYR" w:hAnsi="Arial CYR" w:cs="Arial CYR"/>
                <w:sz w:val="28"/>
                <w:szCs w:val="28"/>
              </w:rPr>
              <w:t>В</w:t>
            </w:r>
            <w:r w:rsidRPr="0053731D">
              <w:rPr>
                <w:rFonts w:ascii="Arial CYR" w:hAnsi="Arial CYR" w:cs="Arial CYR"/>
                <w:sz w:val="28"/>
                <w:szCs w:val="28"/>
              </w:rPr>
              <w:t>ідсутній</w:t>
            </w:r>
            <w:r w:rsidR="00CE789D">
              <w:rPr>
                <w:rFonts w:ascii="Arial CYR" w:hAnsi="Arial CYR" w:cs="Arial CYR"/>
                <w:sz w:val="28"/>
                <w:szCs w:val="28"/>
              </w:rPr>
              <w:t xml:space="preserve"> </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НЕ ГОЛОСУВАВ</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CE789D" w:rsidP="0053731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НЕ ГОЛОСУВАВ</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CE789D" w:rsidP="0053731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ГОЛОСУВАЛА</w:t>
            </w:r>
          </w:p>
        </w:tc>
      </w:tr>
      <w:tr w:rsidR="0053731D" w:rsidRPr="00356085" w:rsidTr="0053731D">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53731D" w:rsidRPr="0053731D" w:rsidRDefault="0053731D" w:rsidP="0053731D">
            <w:pPr>
              <w:widowControl w:val="0"/>
              <w:autoSpaceDE w:val="0"/>
              <w:autoSpaceDN w:val="0"/>
              <w:adjustRightInd w:val="0"/>
              <w:rPr>
                <w:rFonts w:ascii="Arial CYR" w:hAnsi="Arial CYR" w:cs="Arial CYR"/>
                <w:sz w:val="28"/>
                <w:szCs w:val="28"/>
              </w:rPr>
            </w:pPr>
            <w:r w:rsidRPr="0053731D">
              <w:rPr>
                <w:rFonts w:ascii="Arial CYR" w:hAnsi="Arial CYR" w:cs="Arial CYR"/>
                <w:sz w:val="28"/>
                <w:szCs w:val="28"/>
              </w:rPr>
              <w:t xml:space="preserve"> ЗА</w:t>
            </w:r>
          </w:p>
        </w:tc>
      </w:tr>
      <w:tr w:rsidR="0053731D" w:rsidRPr="00105E56" w:rsidTr="0053731D">
        <w:tc>
          <w:tcPr>
            <w:tcW w:w="9391" w:type="dxa"/>
            <w:gridSpan w:val="3"/>
            <w:tcBorders>
              <w:top w:val="single" w:sz="6" w:space="0" w:color="000000"/>
              <w:left w:val="single" w:sz="6" w:space="0" w:color="000000"/>
              <w:bottom w:val="single" w:sz="6" w:space="0" w:color="000000"/>
              <w:right w:val="single" w:sz="6" w:space="0" w:color="000000"/>
            </w:tcBorders>
          </w:tcPr>
          <w:p w:rsidR="0053731D" w:rsidRPr="00105E56" w:rsidRDefault="0053731D" w:rsidP="0053731D">
            <w:pPr>
              <w:widowControl w:val="0"/>
              <w:autoSpaceDE w:val="0"/>
              <w:rPr>
                <w:sz w:val="28"/>
                <w:szCs w:val="28"/>
              </w:rPr>
            </w:pPr>
            <w:r w:rsidRPr="00105E56">
              <w:rPr>
                <w:b/>
                <w:bCs/>
                <w:sz w:val="28"/>
                <w:szCs w:val="28"/>
              </w:rPr>
              <w:t>УСЬОГО: 27</w:t>
            </w:r>
          </w:p>
        </w:tc>
      </w:tr>
    </w:tbl>
    <w:p w:rsidR="0053731D" w:rsidRPr="0053731D" w:rsidRDefault="0053731D" w:rsidP="0053731D">
      <w:pPr>
        <w:jc w:val="both"/>
        <w:rPr>
          <w:b/>
          <w:color w:val="000000"/>
          <w:sz w:val="28"/>
          <w:szCs w:val="28"/>
        </w:rPr>
      </w:pPr>
      <w:r w:rsidRPr="0053731D">
        <w:rPr>
          <w:b/>
          <w:sz w:val="28"/>
          <w:szCs w:val="28"/>
        </w:rPr>
        <w:t xml:space="preserve">РЕЗУЛЬТАТИ ГОЛОСУВАННЯ </w:t>
      </w:r>
      <w:r w:rsidRPr="0053731D">
        <w:rPr>
          <w:b/>
          <w:bCs/>
          <w:sz w:val="28"/>
          <w:szCs w:val="28"/>
        </w:rPr>
        <w:t>за підтримання пропозиції, озвученої депутатом Олександром Шелестом, щодо проведення повторного голосування за прийняття  проєкту рішення міської ради «</w:t>
      </w:r>
      <w:r w:rsidRPr="0053731D">
        <w:rPr>
          <w:b/>
          <w:color w:val="000000"/>
          <w:sz w:val="28"/>
          <w:szCs w:val="28"/>
        </w:rPr>
        <w:t xml:space="preserve">Про Програму співфінансування проєктів у сфері капітальних ремонтів житлового фонду та благоустрою Нетішинської міської територіальної громади на </w:t>
      </w:r>
      <w:r w:rsidR="00B34BE3">
        <w:rPr>
          <w:b/>
          <w:color w:val="000000"/>
          <w:sz w:val="28"/>
          <w:szCs w:val="28"/>
        </w:rPr>
        <w:t xml:space="preserve">                      </w:t>
      </w:r>
      <w:r w:rsidRPr="0053731D">
        <w:rPr>
          <w:b/>
          <w:color w:val="000000"/>
          <w:sz w:val="28"/>
          <w:szCs w:val="28"/>
        </w:rPr>
        <w:t>2024-2025 роки</w:t>
      </w:r>
      <w:r w:rsidRPr="0053731D">
        <w:rPr>
          <w:b/>
          <w:sz w:val="28"/>
          <w:szCs w:val="28"/>
        </w:rPr>
        <w:t>»</w:t>
      </w:r>
      <w:r w:rsidRPr="0053731D">
        <w:rPr>
          <w:b/>
          <w:bCs/>
          <w:sz w:val="28"/>
          <w:szCs w:val="28"/>
        </w:rPr>
        <w:t xml:space="preserve"> як рішення міської ради за основу та у цілому</w:t>
      </w:r>
      <w:r w:rsidRPr="0053731D">
        <w:rPr>
          <w:b/>
          <w:sz w:val="28"/>
          <w:szCs w:val="28"/>
        </w:rPr>
        <w:t>:</w:t>
      </w:r>
    </w:p>
    <w:p w:rsidR="0053731D" w:rsidRPr="00105E56" w:rsidRDefault="0053731D" w:rsidP="0053731D">
      <w:pPr>
        <w:jc w:val="both"/>
        <w:rPr>
          <w:sz w:val="28"/>
          <w:szCs w:val="28"/>
        </w:rPr>
      </w:pPr>
      <w:r w:rsidRPr="00105E56">
        <w:rPr>
          <w:sz w:val="28"/>
          <w:szCs w:val="28"/>
        </w:rPr>
        <w:t>Усього проголосувало 2</w:t>
      </w:r>
      <w:r>
        <w:rPr>
          <w:sz w:val="28"/>
          <w:szCs w:val="28"/>
        </w:rPr>
        <w:t>1</w:t>
      </w:r>
      <w:r w:rsidRPr="00105E56">
        <w:rPr>
          <w:sz w:val="28"/>
          <w:szCs w:val="28"/>
        </w:rPr>
        <w:t>, з них:</w:t>
      </w:r>
    </w:p>
    <w:p w:rsidR="0053731D" w:rsidRPr="00105E56" w:rsidRDefault="0053731D" w:rsidP="0053731D">
      <w:pPr>
        <w:rPr>
          <w:color w:val="000000"/>
          <w:sz w:val="28"/>
          <w:szCs w:val="28"/>
        </w:rPr>
      </w:pPr>
      <w:r w:rsidRPr="00105E56">
        <w:rPr>
          <w:color w:val="000000"/>
          <w:sz w:val="28"/>
          <w:szCs w:val="28"/>
        </w:rPr>
        <w:t xml:space="preserve">За – </w:t>
      </w:r>
      <w:r>
        <w:rPr>
          <w:color w:val="000000"/>
          <w:sz w:val="28"/>
          <w:szCs w:val="28"/>
        </w:rPr>
        <w:t xml:space="preserve">13 (тринадцять) </w:t>
      </w:r>
      <w:r w:rsidRPr="00105E56">
        <w:rPr>
          <w:color w:val="000000"/>
          <w:sz w:val="28"/>
          <w:szCs w:val="28"/>
        </w:rPr>
        <w:t xml:space="preserve">   </w:t>
      </w:r>
    </w:p>
    <w:p w:rsidR="0053731D" w:rsidRPr="00105E56" w:rsidRDefault="0053731D" w:rsidP="0053731D">
      <w:pPr>
        <w:rPr>
          <w:sz w:val="28"/>
          <w:szCs w:val="28"/>
        </w:rPr>
      </w:pPr>
      <w:r w:rsidRPr="00105E56">
        <w:rPr>
          <w:sz w:val="28"/>
          <w:szCs w:val="28"/>
        </w:rPr>
        <w:t xml:space="preserve">Проти </w:t>
      </w:r>
      <w:r>
        <w:rPr>
          <w:sz w:val="28"/>
          <w:szCs w:val="28"/>
        </w:rPr>
        <w:t>–</w:t>
      </w:r>
      <w:r w:rsidRPr="00105E56">
        <w:rPr>
          <w:sz w:val="28"/>
          <w:szCs w:val="28"/>
        </w:rPr>
        <w:t xml:space="preserve"> </w:t>
      </w:r>
      <w:r>
        <w:rPr>
          <w:sz w:val="28"/>
          <w:szCs w:val="28"/>
        </w:rPr>
        <w:t>1 (один)</w:t>
      </w:r>
    </w:p>
    <w:p w:rsidR="0053731D" w:rsidRPr="00105E56" w:rsidRDefault="0053731D" w:rsidP="0053731D">
      <w:pPr>
        <w:rPr>
          <w:sz w:val="28"/>
          <w:szCs w:val="28"/>
        </w:rPr>
      </w:pPr>
      <w:r w:rsidRPr="00105E56">
        <w:rPr>
          <w:sz w:val="28"/>
          <w:szCs w:val="28"/>
        </w:rPr>
        <w:t xml:space="preserve">Утримались – </w:t>
      </w:r>
      <w:r>
        <w:rPr>
          <w:sz w:val="28"/>
          <w:szCs w:val="28"/>
        </w:rPr>
        <w:t xml:space="preserve">2 (два) </w:t>
      </w:r>
    </w:p>
    <w:p w:rsidR="0053731D" w:rsidRDefault="0053731D" w:rsidP="0053731D">
      <w:pPr>
        <w:rPr>
          <w:sz w:val="28"/>
          <w:szCs w:val="28"/>
        </w:rPr>
      </w:pPr>
      <w:r w:rsidRPr="00105E56">
        <w:rPr>
          <w:sz w:val="28"/>
          <w:szCs w:val="28"/>
        </w:rPr>
        <w:t xml:space="preserve">Не брали участі у голосуванні – </w:t>
      </w:r>
      <w:r>
        <w:rPr>
          <w:sz w:val="28"/>
          <w:szCs w:val="28"/>
        </w:rPr>
        <w:t xml:space="preserve">5 (п’ять) </w:t>
      </w:r>
    </w:p>
    <w:p w:rsidR="0053731D" w:rsidRPr="00105E56" w:rsidRDefault="00CE789D" w:rsidP="0053731D">
      <w:pPr>
        <w:ind w:firstLine="708"/>
        <w:jc w:val="both"/>
        <w:rPr>
          <w:sz w:val="28"/>
          <w:szCs w:val="28"/>
        </w:rPr>
      </w:pPr>
      <w:r>
        <w:rPr>
          <w:sz w:val="28"/>
          <w:szCs w:val="28"/>
        </w:rPr>
        <w:t>Пропозиція підтримана</w:t>
      </w:r>
      <w:r w:rsidR="0053731D" w:rsidRPr="00105E56">
        <w:rPr>
          <w:sz w:val="28"/>
          <w:szCs w:val="28"/>
        </w:rPr>
        <w:t>.</w:t>
      </w:r>
    </w:p>
    <w:p w:rsidR="0053731D" w:rsidRDefault="0053731D" w:rsidP="000512B4">
      <w:pPr>
        <w:ind w:right="-82" w:firstLine="900"/>
        <w:jc w:val="both"/>
        <w:rPr>
          <w:sz w:val="28"/>
          <w:szCs w:val="28"/>
        </w:rPr>
      </w:pPr>
    </w:p>
    <w:p w:rsidR="00B34BE3" w:rsidRDefault="00B34BE3" w:rsidP="0053731D">
      <w:pPr>
        <w:ind w:right="-82" w:firstLine="540"/>
        <w:jc w:val="center"/>
        <w:rPr>
          <w:color w:val="000000"/>
          <w:sz w:val="28"/>
          <w:szCs w:val="28"/>
        </w:rPr>
      </w:pPr>
    </w:p>
    <w:p w:rsidR="0053731D" w:rsidRPr="00D0433D" w:rsidRDefault="0053731D" w:rsidP="0053731D">
      <w:pPr>
        <w:ind w:right="-82" w:firstLine="540"/>
        <w:jc w:val="center"/>
        <w:rPr>
          <w:color w:val="000000"/>
          <w:sz w:val="28"/>
          <w:szCs w:val="28"/>
        </w:rPr>
      </w:pPr>
      <w:r w:rsidRPr="00D0433D">
        <w:rPr>
          <w:color w:val="000000"/>
          <w:sz w:val="28"/>
          <w:szCs w:val="28"/>
        </w:rPr>
        <w:t>13</w:t>
      </w:r>
    </w:p>
    <w:p w:rsidR="0053731D" w:rsidRPr="00D0433D" w:rsidRDefault="0053731D" w:rsidP="0053731D">
      <w:pPr>
        <w:ind w:right="-82" w:firstLine="540"/>
        <w:jc w:val="both"/>
        <w:rPr>
          <w:color w:val="000000"/>
          <w:sz w:val="28"/>
          <w:szCs w:val="28"/>
        </w:rPr>
      </w:pPr>
    </w:p>
    <w:p w:rsidR="0053731D" w:rsidRPr="00D0433D" w:rsidRDefault="0053731D" w:rsidP="0053731D">
      <w:pPr>
        <w:ind w:right="-82" w:firstLine="540"/>
        <w:jc w:val="both"/>
        <w:rPr>
          <w:color w:val="000000"/>
          <w:sz w:val="28"/>
          <w:szCs w:val="28"/>
        </w:rPr>
      </w:pPr>
      <w:r w:rsidRPr="00D0433D">
        <w:rPr>
          <w:color w:val="000000"/>
          <w:sz w:val="28"/>
          <w:szCs w:val="28"/>
        </w:rPr>
        <w:t xml:space="preserve">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 </w:t>
      </w:r>
    </w:p>
    <w:p w:rsidR="0053731D" w:rsidRPr="00105E56" w:rsidRDefault="0053731D" w:rsidP="0053731D">
      <w:pPr>
        <w:jc w:val="both"/>
        <w:rPr>
          <w:rStyle w:val="af6"/>
          <w:sz w:val="28"/>
          <w:szCs w:val="28"/>
          <w:shd w:val="clear" w:color="auto" w:fill="FFFFFF"/>
        </w:rPr>
      </w:pPr>
      <w:r w:rsidRPr="00105E56">
        <w:rPr>
          <w:rStyle w:val="af6"/>
          <w:sz w:val="28"/>
          <w:szCs w:val="28"/>
          <w:shd w:val="clear" w:color="auto" w:fill="FFFFFF"/>
        </w:rPr>
        <w:t>СЛУХАЛИ:</w:t>
      </w:r>
    </w:p>
    <w:p w:rsidR="0053731D" w:rsidRPr="00105E56" w:rsidRDefault="0053731D" w:rsidP="0053731D">
      <w:pPr>
        <w:ind w:firstLine="709"/>
        <w:jc w:val="both"/>
        <w:rPr>
          <w:bCs/>
          <w:sz w:val="28"/>
          <w:szCs w:val="28"/>
        </w:rPr>
      </w:pPr>
      <w:r w:rsidRPr="00105E56">
        <w:rPr>
          <w:b/>
          <w:sz w:val="28"/>
          <w:szCs w:val="28"/>
        </w:rPr>
        <w:t xml:space="preserve">Олександра Супрунюка, міського голову, </w:t>
      </w:r>
      <w:r w:rsidRPr="00105E56">
        <w:rPr>
          <w:sz w:val="28"/>
          <w:szCs w:val="28"/>
        </w:rPr>
        <w:t xml:space="preserve">який </w:t>
      </w:r>
      <w:r w:rsidRPr="00105E56">
        <w:rPr>
          <w:bCs/>
          <w:sz w:val="28"/>
          <w:szCs w:val="28"/>
        </w:rPr>
        <w:t xml:space="preserve">запропонував провести </w:t>
      </w:r>
      <w:r w:rsidR="00CE789D">
        <w:rPr>
          <w:bCs/>
          <w:sz w:val="28"/>
          <w:szCs w:val="28"/>
        </w:rPr>
        <w:t xml:space="preserve">повторне </w:t>
      </w:r>
      <w:r w:rsidRPr="00105E56">
        <w:rPr>
          <w:bCs/>
          <w:sz w:val="28"/>
          <w:szCs w:val="28"/>
        </w:rPr>
        <w:t>голосування за прийняття  проєкту рішення міської ради «</w:t>
      </w:r>
      <w:r w:rsidRPr="00D0433D">
        <w:rPr>
          <w:color w:val="000000"/>
          <w:sz w:val="28"/>
          <w:szCs w:val="28"/>
        </w:rPr>
        <w:t xml:space="preserve">Про Програму співфінансування проєктів у сфері капітальних ремонтів житлового фонду та благоустрою Нетішинської міської територіальної громади на </w:t>
      </w:r>
      <w:r w:rsidR="00B34BE3">
        <w:rPr>
          <w:color w:val="000000"/>
          <w:sz w:val="28"/>
          <w:szCs w:val="28"/>
        </w:rPr>
        <w:t xml:space="preserve">                              </w:t>
      </w:r>
      <w:r w:rsidRPr="00D0433D">
        <w:rPr>
          <w:color w:val="000000"/>
          <w:sz w:val="28"/>
          <w:szCs w:val="28"/>
        </w:rPr>
        <w:t>2024-2025 роки</w:t>
      </w:r>
      <w:r w:rsidRPr="00105E56">
        <w:rPr>
          <w:sz w:val="28"/>
          <w:szCs w:val="28"/>
        </w:rPr>
        <w:t>»</w:t>
      </w:r>
      <w:r w:rsidRPr="00105E56">
        <w:rPr>
          <w:bCs/>
          <w:sz w:val="28"/>
          <w:szCs w:val="28"/>
        </w:rPr>
        <w:t xml:space="preserve"> як рішення міської ради за основу та у цілому.</w:t>
      </w:r>
    </w:p>
    <w:tbl>
      <w:tblPr>
        <w:tblW w:w="9391" w:type="dxa"/>
        <w:tblInd w:w="-21" w:type="dxa"/>
        <w:tblLayout w:type="fixed"/>
        <w:tblCellMar>
          <w:left w:w="10" w:type="dxa"/>
          <w:right w:w="10" w:type="dxa"/>
        </w:tblCellMar>
        <w:tblLook w:val="0000" w:firstRow="0" w:lastRow="0" w:firstColumn="0" w:lastColumn="0" w:noHBand="0" w:noVBand="0"/>
      </w:tblPr>
      <w:tblGrid>
        <w:gridCol w:w="838"/>
        <w:gridCol w:w="5507"/>
        <w:gridCol w:w="3046"/>
      </w:tblGrid>
      <w:tr w:rsidR="0053731D" w:rsidRPr="00105E56" w:rsidTr="0053731D">
        <w:trPr>
          <w:trHeight w:val="710"/>
        </w:trPr>
        <w:tc>
          <w:tcPr>
            <w:tcW w:w="838"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rPr>
                <w:b/>
                <w:bCs/>
                <w:sz w:val="28"/>
                <w:szCs w:val="28"/>
              </w:rPr>
            </w:pPr>
          </w:p>
          <w:p w:rsidR="0053731D" w:rsidRPr="00105E56" w:rsidRDefault="0053731D" w:rsidP="0053731D">
            <w:pPr>
              <w:widowControl w:val="0"/>
              <w:autoSpaceDE w:val="0"/>
              <w:rPr>
                <w:sz w:val="28"/>
                <w:szCs w:val="28"/>
              </w:rPr>
            </w:pPr>
            <w:r w:rsidRPr="00105E56">
              <w:rPr>
                <w:b/>
                <w:bCs/>
                <w:sz w:val="28"/>
                <w:szCs w:val="28"/>
              </w:rPr>
              <w:t>№ п/п</w:t>
            </w:r>
          </w:p>
        </w:tc>
        <w:tc>
          <w:tcPr>
            <w:tcW w:w="5507" w:type="dxa"/>
            <w:tcBorders>
              <w:top w:val="single" w:sz="6" w:space="0" w:color="000000"/>
              <w:left w:val="single" w:sz="6" w:space="0" w:color="000000"/>
              <w:bottom w:val="single" w:sz="6" w:space="0" w:color="000000"/>
              <w:right w:val="nil"/>
            </w:tcBorders>
          </w:tcPr>
          <w:p w:rsidR="0053731D" w:rsidRPr="00105E56" w:rsidRDefault="0053731D" w:rsidP="0053731D">
            <w:pPr>
              <w:widowControl w:val="0"/>
              <w:autoSpaceDE w:val="0"/>
              <w:jc w:val="center"/>
              <w:rPr>
                <w:sz w:val="28"/>
                <w:szCs w:val="28"/>
              </w:rPr>
            </w:pPr>
            <w:r w:rsidRPr="00105E56">
              <w:rPr>
                <w:b/>
                <w:bCs/>
                <w:sz w:val="28"/>
                <w:szCs w:val="28"/>
              </w:rPr>
              <w:t>Прізвище, Ім'я, По-батькові</w:t>
            </w:r>
          </w:p>
        </w:tc>
        <w:tc>
          <w:tcPr>
            <w:tcW w:w="3046" w:type="dxa"/>
            <w:tcBorders>
              <w:top w:val="single" w:sz="6" w:space="0" w:color="000000"/>
              <w:left w:val="single" w:sz="6" w:space="0" w:color="000000"/>
              <w:bottom w:val="single" w:sz="6" w:space="0" w:color="000000"/>
              <w:right w:val="single" w:sz="6" w:space="0" w:color="000000"/>
            </w:tcBorders>
          </w:tcPr>
          <w:p w:rsidR="0053731D" w:rsidRPr="00105E56" w:rsidRDefault="0053731D" w:rsidP="0053731D">
            <w:pPr>
              <w:widowControl w:val="0"/>
              <w:autoSpaceDE w:val="0"/>
              <w:jc w:val="center"/>
              <w:rPr>
                <w:sz w:val="28"/>
                <w:szCs w:val="28"/>
              </w:rPr>
            </w:pPr>
            <w:r w:rsidRPr="00105E56">
              <w:rPr>
                <w:b/>
                <w:bCs/>
                <w:sz w:val="28"/>
                <w:szCs w:val="28"/>
              </w:rPr>
              <w:t>Вибір</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Абрамів Світлана Вікторівна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Айбін Зіновій Альфредович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3</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Бобіна Ольга Петрівна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4</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Брожик Михайло Вікторович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НЕ ГОЛОСУВАВ</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b/>
                <w:bCs/>
                <w:sz w:val="28"/>
                <w:szCs w:val="28"/>
              </w:rPr>
            </w:pPr>
            <w:r w:rsidRPr="00105E56">
              <w:rPr>
                <w:b/>
                <w:bCs/>
                <w:sz w:val="28"/>
                <w:szCs w:val="28"/>
              </w:rPr>
              <w:t xml:space="preserve"> 5</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Власюк Марія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УТРИМАЛАСЬ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6</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Вознюк Сергій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Відсутній</w:t>
            </w:r>
            <w:r>
              <w:rPr>
                <w:rFonts w:ascii="Arial CYR" w:hAnsi="Arial CYR" w:cs="Arial CYR"/>
                <w:sz w:val="28"/>
                <w:szCs w:val="28"/>
              </w:rPr>
              <w:t xml:space="preserve">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7</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Войцеховський Василь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b/>
                <w:bCs/>
                <w:sz w:val="28"/>
                <w:szCs w:val="28"/>
              </w:rPr>
            </w:pPr>
            <w:r w:rsidRPr="00105E56">
              <w:rPr>
                <w:b/>
                <w:bCs/>
                <w:sz w:val="28"/>
                <w:szCs w:val="28"/>
              </w:rPr>
              <w:t xml:space="preserve"> 8</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Гаврилюк Вікторія Юріївна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9</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Красовський Денис Михайлович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b/>
                <w:bCs/>
                <w:sz w:val="28"/>
                <w:szCs w:val="28"/>
              </w:rPr>
            </w:pPr>
            <w:r w:rsidRPr="00105E56">
              <w:rPr>
                <w:b/>
                <w:bCs/>
                <w:sz w:val="28"/>
                <w:szCs w:val="28"/>
              </w:rPr>
              <w:t xml:space="preserve"> 10</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Кузьмінчук Валентина Михайлівна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b/>
                <w:bCs/>
                <w:sz w:val="28"/>
                <w:szCs w:val="28"/>
              </w:rPr>
            </w:pPr>
            <w:r w:rsidRPr="00105E56">
              <w:rPr>
                <w:b/>
                <w:bCs/>
                <w:sz w:val="28"/>
                <w:szCs w:val="28"/>
              </w:rPr>
              <w:t xml:space="preserve"> 11</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Максимюк Оксана Петрівна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12</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Марчук Олександр Миколайович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Відсутній</w:t>
            </w:r>
            <w:r>
              <w:rPr>
                <w:rFonts w:ascii="Arial CYR" w:hAnsi="Arial CYR" w:cs="Arial CYR"/>
                <w:sz w:val="28"/>
                <w:szCs w:val="28"/>
              </w:rPr>
              <w:t xml:space="preserve">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13</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Матросова Олена Віталіївна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14</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Машук Зоя Михайлівна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УТРИМАЛАСЬ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15</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Олійник Анатолій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16</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Панащенко Микола Сергійович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17</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Петрук Олег Ігорович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18</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Почебула Сергій Васильович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Відсутній</w:t>
            </w:r>
            <w:r>
              <w:rPr>
                <w:rFonts w:ascii="Arial CYR" w:hAnsi="Arial CYR" w:cs="Arial CYR"/>
                <w:sz w:val="28"/>
                <w:szCs w:val="28"/>
              </w:rPr>
              <w:t xml:space="preserve">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19</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Романюк Іван Васильович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НЕ ГОЛОСУВАВ</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20</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Сидорук Віталій Вікторович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21</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Соболик Таміла Анатоліївна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Відсутня </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22</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Степанюк Олександр Володимирович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23</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Супрунюк Олександр Олексійович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НЕ ГОЛОСУВАВ</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24</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Шелест Олександр Васильович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25</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Шмигельський Богдан Леонідович</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26</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Щукла Валентина Олександрівна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Pr>
                <w:rFonts w:ascii="Arial CYR" w:hAnsi="Arial CYR" w:cs="Arial CYR"/>
                <w:sz w:val="28"/>
                <w:szCs w:val="28"/>
              </w:rPr>
              <w:t xml:space="preserve"> НЕ ГОЛОСУВАЛА</w:t>
            </w:r>
          </w:p>
        </w:tc>
      </w:tr>
      <w:tr w:rsidR="00CE789D" w:rsidRPr="00356085" w:rsidTr="0053731D">
        <w:tc>
          <w:tcPr>
            <w:tcW w:w="838"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rPr>
                <w:sz w:val="28"/>
                <w:szCs w:val="28"/>
              </w:rPr>
            </w:pPr>
            <w:r w:rsidRPr="00105E56">
              <w:rPr>
                <w:b/>
                <w:bCs/>
                <w:sz w:val="28"/>
                <w:szCs w:val="28"/>
              </w:rPr>
              <w:t xml:space="preserve"> 27</w:t>
            </w:r>
          </w:p>
        </w:tc>
        <w:tc>
          <w:tcPr>
            <w:tcW w:w="5507" w:type="dxa"/>
            <w:tcBorders>
              <w:top w:val="single" w:sz="6" w:space="0" w:color="000000"/>
              <w:left w:val="single" w:sz="6" w:space="0" w:color="000000"/>
              <w:bottom w:val="single" w:sz="6" w:space="0" w:color="000000"/>
              <w:right w:val="nil"/>
            </w:tcBorders>
          </w:tcPr>
          <w:p w:rsidR="00CE789D" w:rsidRPr="00105E56" w:rsidRDefault="00CE789D" w:rsidP="0053731D">
            <w:pPr>
              <w:widowControl w:val="0"/>
              <w:autoSpaceDE w:val="0"/>
              <w:autoSpaceDN w:val="0"/>
              <w:adjustRightInd w:val="0"/>
              <w:ind w:left="60"/>
              <w:rPr>
                <w:rFonts w:ascii="Arial CYR" w:hAnsi="Arial CYR" w:cs="Arial CYR"/>
                <w:sz w:val="28"/>
                <w:szCs w:val="28"/>
              </w:rPr>
            </w:pPr>
            <w:r w:rsidRPr="00105E56">
              <w:rPr>
                <w:rFonts w:ascii="Arial CYR" w:hAnsi="Arial CYR" w:cs="Arial CYR"/>
                <w:sz w:val="28"/>
                <w:szCs w:val="28"/>
              </w:rPr>
              <w:t xml:space="preserve"> Янович Катерина Валеріївна</w:t>
            </w:r>
          </w:p>
        </w:tc>
        <w:tc>
          <w:tcPr>
            <w:tcW w:w="3046" w:type="dxa"/>
            <w:tcBorders>
              <w:top w:val="single" w:sz="6" w:space="0" w:color="000000"/>
              <w:left w:val="single" w:sz="6" w:space="0" w:color="000000"/>
              <w:bottom w:val="single" w:sz="6" w:space="0" w:color="000000"/>
              <w:right w:val="single" w:sz="6" w:space="0" w:color="000000"/>
            </w:tcBorders>
          </w:tcPr>
          <w:p w:rsidR="00CE789D" w:rsidRPr="00CE789D" w:rsidRDefault="00CE789D" w:rsidP="00CE789D">
            <w:pPr>
              <w:widowControl w:val="0"/>
              <w:autoSpaceDE w:val="0"/>
              <w:autoSpaceDN w:val="0"/>
              <w:adjustRightInd w:val="0"/>
              <w:rPr>
                <w:rFonts w:ascii="Arial CYR" w:hAnsi="Arial CYR" w:cs="Arial CYR"/>
                <w:sz w:val="28"/>
                <w:szCs w:val="28"/>
              </w:rPr>
            </w:pPr>
            <w:r w:rsidRPr="00CE789D">
              <w:rPr>
                <w:rFonts w:ascii="Arial CYR" w:hAnsi="Arial CYR" w:cs="Arial CYR"/>
                <w:sz w:val="28"/>
                <w:szCs w:val="28"/>
              </w:rPr>
              <w:t xml:space="preserve"> ЗА</w:t>
            </w:r>
          </w:p>
        </w:tc>
      </w:tr>
      <w:tr w:rsidR="0053731D" w:rsidRPr="00105E56" w:rsidTr="0053731D">
        <w:tc>
          <w:tcPr>
            <w:tcW w:w="9391" w:type="dxa"/>
            <w:gridSpan w:val="3"/>
            <w:tcBorders>
              <w:top w:val="single" w:sz="6" w:space="0" w:color="000000"/>
              <w:left w:val="single" w:sz="6" w:space="0" w:color="000000"/>
              <w:bottom w:val="single" w:sz="6" w:space="0" w:color="000000"/>
              <w:right w:val="single" w:sz="6" w:space="0" w:color="000000"/>
            </w:tcBorders>
          </w:tcPr>
          <w:p w:rsidR="0053731D" w:rsidRPr="00105E56" w:rsidRDefault="0053731D" w:rsidP="0053731D">
            <w:pPr>
              <w:widowControl w:val="0"/>
              <w:autoSpaceDE w:val="0"/>
              <w:rPr>
                <w:sz w:val="28"/>
                <w:szCs w:val="28"/>
              </w:rPr>
            </w:pPr>
            <w:r w:rsidRPr="00105E56">
              <w:rPr>
                <w:b/>
                <w:bCs/>
                <w:sz w:val="28"/>
                <w:szCs w:val="28"/>
              </w:rPr>
              <w:t>УСЬОГО: 27</w:t>
            </w:r>
          </w:p>
        </w:tc>
      </w:tr>
    </w:tbl>
    <w:p w:rsidR="0053731D" w:rsidRPr="00D0433D" w:rsidRDefault="0053731D" w:rsidP="0053731D">
      <w:pPr>
        <w:jc w:val="both"/>
        <w:rPr>
          <w:b/>
          <w:color w:val="000000"/>
          <w:sz w:val="28"/>
          <w:szCs w:val="28"/>
        </w:rPr>
      </w:pPr>
      <w:r w:rsidRPr="00D0433D">
        <w:rPr>
          <w:b/>
          <w:sz w:val="28"/>
          <w:szCs w:val="28"/>
        </w:rPr>
        <w:t xml:space="preserve">РЕЗУЛЬТАТИ </w:t>
      </w:r>
      <w:r w:rsidR="00CE789D">
        <w:rPr>
          <w:b/>
          <w:sz w:val="28"/>
          <w:szCs w:val="28"/>
        </w:rPr>
        <w:t xml:space="preserve">ПОВТОРНОГО </w:t>
      </w:r>
      <w:r w:rsidRPr="00D0433D">
        <w:rPr>
          <w:b/>
          <w:sz w:val="28"/>
          <w:szCs w:val="28"/>
        </w:rPr>
        <w:t xml:space="preserve">ГОЛОСУВАННЯ за прийняття проєкту рішення міської ради </w:t>
      </w:r>
      <w:r w:rsidRPr="00D0433D">
        <w:rPr>
          <w:b/>
          <w:bCs/>
          <w:sz w:val="28"/>
          <w:szCs w:val="28"/>
        </w:rPr>
        <w:t>«</w:t>
      </w:r>
      <w:r w:rsidRPr="00D0433D">
        <w:rPr>
          <w:b/>
          <w:color w:val="000000"/>
          <w:sz w:val="28"/>
          <w:szCs w:val="28"/>
        </w:rPr>
        <w:t>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w:t>
      </w:r>
      <w:r w:rsidRPr="00D0433D">
        <w:rPr>
          <w:b/>
          <w:sz w:val="28"/>
          <w:szCs w:val="28"/>
        </w:rPr>
        <w:t>» як рішення міської ради за основу та у цілому:</w:t>
      </w:r>
    </w:p>
    <w:p w:rsidR="0053731D" w:rsidRPr="00105E56" w:rsidRDefault="0053731D" w:rsidP="0053731D">
      <w:pPr>
        <w:jc w:val="both"/>
        <w:rPr>
          <w:sz w:val="28"/>
          <w:szCs w:val="28"/>
        </w:rPr>
      </w:pPr>
      <w:r w:rsidRPr="00105E56">
        <w:rPr>
          <w:sz w:val="28"/>
          <w:szCs w:val="28"/>
        </w:rPr>
        <w:t>Усього проголосувало 2</w:t>
      </w:r>
      <w:r w:rsidR="00CE789D">
        <w:rPr>
          <w:sz w:val="28"/>
          <w:szCs w:val="28"/>
        </w:rPr>
        <w:t>1</w:t>
      </w:r>
      <w:r w:rsidRPr="00105E56">
        <w:rPr>
          <w:sz w:val="28"/>
          <w:szCs w:val="28"/>
        </w:rPr>
        <w:t>, з них:</w:t>
      </w:r>
    </w:p>
    <w:p w:rsidR="0053731D" w:rsidRPr="00105E56" w:rsidRDefault="0053731D" w:rsidP="0053731D">
      <w:pPr>
        <w:rPr>
          <w:color w:val="000000"/>
          <w:sz w:val="28"/>
          <w:szCs w:val="28"/>
        </w:rPr>
      </w:pPr>
      <w:r w:rsidRPr="00105E56">
        <w:rPr>
          <w:color w:val="000000"/>
          <w:sz w:val="28"/>
          <w:szCs w:val="28"/>
        </w:rPr>
        <w:t xml:space="preserve">За – </w:t>
      </w:r>
      <w:r w:rsidR="00CE789D">
        <w:rPr>
          <w:color w:val="000000"/>
          <w:sz w:val="28"/>
          <w:szCs w:val="28"/>
        </w:rPr>
        <w:t>15</w:t>
      </w:r>
      <w:r>
        <w:rPr>
          <w:color w:val="000000"/>
          <w:sz w:val="28"/>
          <w:szCs w:val="28"/>
        </w:rPr>
        <w:t xml:space="preserve"> </w:t>
      </w:r>
      <w:r w:rsidR="00CE789D">
        <w:rPr>
          <w:color w:val="000000"/>
          <w:sz w:val="28"/>
          <w:szCs w:val="28"/>
        </w:rPr>
        <w:t xml:space="preserve">(п'ятнадцять) </w:t>
      </w:r>
      <w:r w:rsidRPr="00105E56">
        <w:rPr>
          <w:color w:val="000000"/>
          <w:sz w:val="28"/>
          <w:szCs w:val="28"/>
        </w:rPr>
        <w:t xml:space="preserve">   </w:t>
      </w:r>
    </w:p>
    <w:p w:rsidR="0053731D" w:rsidRPr="00105E56" w:rsidRDefault="0053731D" w:rsidP="0053731D">
      <w:pPr>
        <w:rPr>
          <w:sz w:val="28"/>
          <w:szCs w:val="28"/>
        </w:rPr>
      </w:pPr>
      <w:r w:rsidRPr="00105E56">
        <w:rPr>
          <w:sz w:val="28"/>
          <w:szCs w:val="28"/>
        </w:rPr>
        <w:t>Проти - немає</w:t>
      </w:r>
    </w:p>
    <w:p w:rsidR="0053731D" w:rsidRPr="00105E56" w:rsidRDefault="0053731D" w:rsidP="0053731D">
      <w:pPr>
        <w:rPr>
          <w:sz w:val="28"/>
          <w:szCs w:val="28"/>
        </w:rPr>
      </w:pPr>
      <w:r w:rsidRPr="00105E56">
        <w:rPr>
          <w:sz w:val="28"/>
          <w:szCs w:val="28"/>
        </w:rPr>
        <w:t xml:space="preserve">Утримались – </w:t>
      </w:r>
      <w:r>
        <w:rPr>
          <w:sz w:val="28"/>
          <w:szCs w:val="28"/>
        </w:rPr>
        <w:t xml:space="preserve">2 (два) </w:t>
      </w:r>
    </w:p>
    <w:p w:rsidR="0053731D" w:rsidRDefault="0053731D" w:rsidP="0053731D">
      <w:pPr>
        <w:rPr>
          <w:sz w:val="28"/>
          <w:szCs w:val="28"/>
        </w:rPr>
      </w:pPr>
      <w:r w:rsidRPr="00105E56">
        <w:rPr>
          <w:sz w:val="28"/>
          <w:szCs w:val="28"/>
        </w:rPr>
        <w:t xml:space="preserve">Не брали участі у голосуванні – </w:t>
      </w:r>
      <w:r w:rsidR="00CE789D">
        <w:rPr>
          <w:sz w:val="28"/>
          <w:szCs w:val="28"/>
        </w:rPr>
        <w:t>4</w:t>
      </w:r>
      <w:r>
        <w:rPr>
          <w:sz w:val="28"/>
          <w:szCs w:val="28"/>
        </w:rPr>
        <w:t xml:space="preserve"> </w:t>
      </w:r>
      <w:r w:rsidR="00CE789D">
        <w:rPr>
          <w:sz w:val="28"/>
          <w:szCs w:val="28"/>
        </w:rPr>
        <w:t>(чотири)</w:t>
      </w:r>
    </w:p>
    <w:p w:rsidR="0053731D" w:rsidRPr="00105E56" w:rsidRDefault="00CE789D" w:rsidP="0053731D">
      <w:pPr>
        <w:ind w:firstLine="708"/>
        <w:jc w:val="both"/>
        <w:rPr>
          <w:sz w:val="28"/>
          <w:szCs w:val="28"/>
        </w:rPr>
      </w:pPr>
      <w:r>
        <w:rPr>
          <w:sz w:val="28"/>
          <w:szCs w:val="28"/>
        </w:rPr>
        <w:t>Рішення</w:t>
      </w:r>
      <w:r w:rsidR="0053731D">
        <w:rPr>
          <w:sz w:val="28"/>
          <w:szCs w:val="28"/>
        </w:rPr>
        <w:t xml:space="preserve"> </w:t>
      </w:r>
      <w:r w:rsidR="0053731D" w:rsidRPr="00105E56">
        <w:rPr>
          <w:sz w:val="28"/>
          <w:szCs w:val="28"/>
        </w:rPr>
        <w:t>прийнято.</w:t>
      </w:r>
    </w:p>
    <w:p w:rsidR="00CE789D" w:rsidRDefault="00CE789D" w:rsidP="00CE789D">
      <w:pPr>
        <w:ind w:left="2124" w:hanging="2124"/>
        <w:jc w:val="both"/>
        <w:rPr>
          <w:sz w:val="28"/>
          <w:szCs w:val="28"/>
        </w:rPr>
      </w:pPr>
      <w:r w:rsidRPr="00105E56">
        <w:rPr>
          <w:b/>
          <w:sz w:val="28"/>
          <w:szCs w:val="28"/>
        </w:rPr>
        <w:t>ВИРІШИЛИ:</w:t>
      </w:r>
      <w:r w:rsidRPr="00105E56">
        <w:rPr>
          <w:sz w:val="28"/>
          <w:szCs w:val="28"/>
        </w:rPr>
        <w:tab/>
        <w:t xml:space="preserve">Проєкт рішення міської ради </w:t>
      </w:r>
      <w:r w:rsidRPr="00105E56">
        <w:rPr>
          <w:bCs/>
          <w:sz w:val="28"/>
          <w:szCs w:val="28"/>
        </w:rPr>
        <w:t>«</w:t>
      </w:r>
      <w:r w:rsidRPr="00D0433D">
        <w:rPr>
          <w:color w:val="000000"/>
          <w:sz w:val="28"/>
          <w:szCs w:val="28"/>
        </w:rPr>
        <w:t>Про Програму співфінансування проєктів у сфері капітальних ремонтів житлового фонду та благоустрою Нетішинської міської територіальної громади на 2024-2025 роки</w:t>
      </w:r>
      <w:r w:rsidRPr="00105E56">
        <w:rPr>
          <w:rStyle w:val="af6"/>
          <w:sz w:val="28"/>
          <w:szCs w:val="28"/>
          <w:shd w:val="clear" w:color="auto" w:fill="FFFFFF"/>
        </w:rPr>
        <w:t xml:space="preserve">» </w:t>
      </w:r>
      <w:r w:rsidRPr="00105E56">
        <w:rPr>
          <w:sz w:val="28"/>
          <w:szCs w:val="28"/>
        </w:rPr>
        <w:t>прийняти як рішення міської ради за основу та у цілому (додається та формується у окрему справу).</w:t>
      </w:r>
    </w:p>
    <w:p w:rsidR="0053731D" w:rsidRDefault="0053731D" w:rsidP="000512B4">
      <w:pPr>
        <w:ind w:right="-82" w:firstLine="900"/>
        <w:jc w:val="both"/>
        <w:rPr>
          <w:sz w:val="28"/>
          <w:szCs w:val="28"/>
        </w:rPr>
      </w:pPr>
    </w:p>
    <w:p w:rsidR="00B34BE3" w:rsidRDefault="00B34BE3" w:rsidP="00CE789D">
      <w:pPr>
        <w:ind w:right="-82" w:firstLine="900"/>
        <w:jc w:val="center"/>
        <w:rPr>
          <w:color w:val="000000"/>
          <w:sz w:val="28"/>
          <w:szCs w:val="28"/>
        </w:rPr>
      </w:pPr>
    </w:p>
    <w:p w:rsidR="00CE789D" w:rsidRPr="00CE789D" w:rsidRDefault="00CE789D" w:rsidP="00CE789D">
      <w:pPr>
        <w:ind w:right="-82" w:firstLine="900"/>
        <w:jc w:val="center"/>
        <w:rPr>
          <w:color w:val="000000"/>
          <w:sz w:val="28"/>
          <w:szCs w:val="28"/>
        </w:rPr>
      </w:pPr>
      <w:r w:rsidRPr="00CE789D">
        <w:rPr>
          <w:color w:val="000000"/>
          <w:sz w:val="28"/>
          <w:szCs w:val="28"/>
        </w:rPr>
        <w:t>46</w:t>
      </w:r>
    </w:p>
    <w:p w:rsidR="00CE789D" w:rsidRDefault="00CE789D" w:rsidP="000512B4">
      <w:pPr>
        <w:ind w:right="-82" w:firstLine="900"/>
        <w:jc w:val="both"/>
        <w:rPr>
          <w:b/>
          <w:color w:val="000000"/>
          <w:sz w:val="28"/>
          <w:szCs w:val="28"/>
        </w:rPr>
      </w:pPr>
    </w:p>
    <w:p w:rsidR="00356085" w:rsidRPr="00AF1746" w:rsidRDefault="00CE789D" w:rsidP="00356085">
      <w:pPr>
        <w:ind w:right="-82" w:firstLine="708"/>
        <w:jc w:val="both"/>
        <w:rPr>
          <w:color w:val="000000"/>
          <w:sz w:val="28"/>
          <w:szCs w:val="28"/>
        </w:rPr>
      </w:pPr>
      <w:r>
        <w:rPr>
          <w:color w:val="000000"/>
          <w:sz w:val="28"/>
          <w:szCs w:val="28"/>
        </w:rPr>
        <w:t>Р</w:t>
      </w:r>
      <w:r w:rsidR="00356085" w:rsidRPr="00AF1746">
        <w:rPr>
          <w:color w:val="000000"/>
          <w:sz w:val="28"/>
          <w:szCs w:val="28"/>
        </w:rPr>
        <w:t>ізне.</w:t>
      </w:r>
    </w:p>
    <w:p w:rsidR="00BA406B" w:rsidRPr="00105E56" w:rsidRDefault="00BA406B" w:rsidP="00BA406B">
      <w:pPr>
        <w:jc w:val="both"/>
        <w:rPr>
          <w:rStyle w:val="af6"/>
          <w:sz w:val="28"/>
          <w:szCs w:val="28"/>
          <w:shd w:val="clear" w:color="auto" w:fill="FFFFFF"/>
        </w:rPr>
      </w:pPr>
      <w:r w:rsidRPr="00105E56">
        <w:rPr>
          <w:rStyle w:val="af6"/>
          <w:sz w:val="28"/>
          <w:szCs w:val="28"/>
          <w:shd w:val="clear" w:color="auto" w:fill="FFFFFF"/>
        </w:rPr>
        <w:t>СЛУХАЛИ:</w:t>
      </w:r>
    </w:p>
    <w:p w:rsidR="00F41A39" w:rsidRDefault="00F41A39" w:rsidP="00F41A39">
      <w:pPr>
        <w:ind w:firstLine="708"/>
        <w:jc w:val="both"/>
        <w:rPr>
          <w:sz w:val="28"/>
          <w:szCs w:val="28"/>
        </w:rPr>
      </w:pPr>
      <w:r w:rsidRPr="00105E56">
        <w:rPr>
          <w:b/>
          <w:sz w:val="28"/>
          <w:szCs w:val="28"/>
        </w:rPr>
        <w:t xml:space="preserve">Олександра Супрунюка, міського голову, </w:t>
      </w:r>
      <w:r w:rsidRPr="00105E56">
        <w:rPr>
          <w:sz w:val="28"/>
          <w:szCs w:val="28"/>
        </w:rPr>
        <w:t xml:space="preserve">який </w:t>
      </w:r>
      <w:r w:rsidR="00F222B3">
        <w:rPr>
          <w:sz w:val="28"/>
          <w:szCs w:val="28"/>
        </w:rPr>
        <w:t>запропонував депутатам виступити у розділі «Різне».</w:t>
      </w:r>
    </w:p>
    <w:p w:rsidR="00B34BE3" w:rsidRDefault="00B34BE3" w:rsidP="00F41A39">
      <w:pPr>
        <w:ind w:firstLine="708"/>
        <w:jc w:val="both"/>
        <w:rPr>
          <w:sz w:val="28"/>
          <w:szCs w:val="28"/>
          <w:u w:val="single"/>
        </w:rPr>
      </w:pPr>
    </w:p>
    <w:p w:rsidR="00F222B3" w:rsidRPr="00F222B3" w:rsidRDefault="00F222B3" w:rsidP="00F41A39">
      <w:pPr>
        <w:ind w:firstLine="708"/>
        <w:jc w:val="both"/>
        <w:rPr>
          <w:sz w:val="28"/>
          <w:szCs w:val="28"/>
          <w:u w:val="single"/>
        </w:rPr>
      </w:pPr>
      <w:r w:rsidRPr="00F222B3">
        <w:rPr>
          <w:sz w:val="28"/>
          <w:szCs w:val="28"/>
          <w:u w:val="single"/>
        </w:rPr>
        <w:t>Бажаючих виступити депутатів не виявилося.</w:t>
      </w:r>
    </w:p>
    <w:p w:rsidR="00F41A39" w:rsidRPr="00105E56" w:rsidRDefault="00F41A39" w:rsidP="00BA406B">
      <w:pPr>
        <w:jc w:val="both"/>
        <w:rPr>
          <w:b/>
          <w:sz w:val="28"/>
          <w:szCs w:val="28"/>
        </w:rPr>
      </w:pPr>
      <w:r w:rsidRPr="00105E56">
        <w:rPr>
          <w:b/>
          <w:sz w:val="28"/>
          <w:szCs w:val="28"/>
        </w:rPr>
        <w:t>ВИСТУПИЛИ:</w:t>
      </w:r>
    </w:p>
    <w:p w:rsidR="00477D6F" w:rsidRDefault="00477D6F" w:rsidP="00F41A39">
      <w:pPr>
        <w:ind w:firstLine="708"/>
        <w:jc w:val="both"/>
        <w:rPr>
          <w:bCs/>
          <w:sz w:val="28"/>
          <w:szCs w:val="28"/>
        </w:rPr>
      </w:pPr>
      <w:r w:rsidRPr="00105E56">
        <w:rPr>
          <w:b/>
          <w:bCs/>
          <w:sz w:val="28"/>
          <w:szCs w:val="28"/>
        </w:rPr>
        <w:t xml:space="preserve">Олександр Супрунюк, міський голова, </w:t>
      </w:r>
      <w:r w:rsidRPr="00105E56">
        <w:rPr>
          <w:bCs/>
          <w:sz w:val="28"/>
          <w:szCs w:val="28"/>
        </w:rPr>
        <w:t>який сказав: «</w:t>
      </w:r>
      <w:r w:rsidR="00F222B3">
        <w:rPr>
          <w:bCs/>
          <w:sz w:val="28"/>
          <w:szCs w:val="28"/>
        </w:rPr>
        <w:t>Добре. Усе зрозуміло усім, хто у цій залі</w:t>
      </w:r>
      <w:r w:rsidRPr="00105E56">
        <w:rPr>
          <w:bCs/>
          <w:sz w:val="28"/>
          <w:szCs w:val="28"/>
        </w:rPr>
        <w:t xml:space="preserve">». </w:t>
      </w:r>
    </w:p>
    <w:p w:rsidR="008E3918" w:rsidRPr="00105E56" w:rsidRDefault="000D4CEE" w:rsidP="008E3918">
      <w:pPr>
        <w:ind w:right="-82" w:firstLine="708"/>
        <w:jc w:val="both"/>
        <w:rPr>
          <w:sz w:val="28"/>
          <w:szCs w:val="28"/>
        </w:rPr>
      </w:pPr>
      <w:r w:rsidRPr="00105E56">
        <w:rPr>
          <w:sz w:val="28"/>
          <w:szCs w:val="28"/>
        </w:rPr>
        <w:t>П</w:t>
      </w:r>
      <w:r w:rsidR="008E3918" w:rsidRPr="00105E56">
        <w:rPr>
          <w:sz w:val="28"/>
          <w:szCs w:val="28"/>
        </w:rPr>
        <w:t xml:space="preserve">овідомив, що порядок денний сесії вичерпаний, і оголосив роботу </w:t>
      </w:r>
      <w:r w:rsidR="0001325D" w:rsidRPr="00105E56">
        <w:rPr>
          <w:sz w:val="28"/>
          <w:szCs w:val="28"/>
        </w:rPr>
        <w:t>сорок</w:t>
      </w:r>
      <w:r w:rsidR="00D92235" w:rsidRPr="00105E56">
        <w:rPr>
          <w:sz w:val="28"/>
          <w:szCs w:val="28"/>
        </w:rPr>
        <w:t xml:space="preserve"> </w:t>
      </w:r>
      <w:r w:rsidR="00F222B3">
        <w:rPr>
          <w:sz w:val="28"/>
          <w:szCs w:val="28"/>
        </w:rPr>
        <w:t xml:space="preserve">дев’ятої </w:t>
      </w:r>
      <w:r w:rsidR="008E3918" w:rsidRPr="00105E56">
        <w:rPr>
          <w:sz w:val="28"/>
          <w:szCs w:val="28"/>
        </w:rPr>
        <w:t>сесії Нетішинської міської ради VІІІ скликання завершеною.</w:t>
      </w:r>
    </w:p>
    <w:p w:rsidR="008E3918" w:rsidRPr="00105E56" w:rsidRDefault="008E3918" w:rsidP="008E3918">
      <w:pPr>
        <w:jc w:val="both"/>
        <w:rPr>
          <w:sz w:val="28"/>
          <w:szCs w:val="28"/>
        </w:rPr>
      </w:pPr>
      <w:r w:rsidRPr="00105E56">
        <w:rPr>
          <w:sz w:val="28"/>
          <w:szCs w:val="28"/>
        </w:rPr>
        <w:tab/>
        <w:t>Звучить Державний Гімн України.</w:t>
      </w:r>
    </w:p>
    <w:p w:rsidR="008E3918" w:rsidRPr="00105E56" w:rsidRDefault="008E3918" w:rsidP="008E3918">
      <w:pPr>
        <w:jc w:val="both"/>
        <w:rPr>
          <w:sz w:val="28"/>
          <w:szCs w:val="28"/>
        </w:rPr>
      </w:pPr>
    </w:p>
    <w:p w:rsidR="00F41A39" w:rsidRPr="00105E56" w:rsidRDefault="00F41A39" w:rsidP="008E3918">
      <w:pPr>
        <w:jc w:val="both"/>
        <w:rPr>
          <w:sz w:val="28"/>
          <w:szCs w:val="28"/>
        </w:rPr>
      </w:pPr>
    </w:p>
    <w:p w:rsidR="00F222B3" w:rsidRDefault="00F222B3" w:rsidP="008E3918">
      <w:pPr>
        <w:jc w:val="both"/>
        <w:rPr>
          <w:sz w:val="28"/>
          <w:szCs w:val="28"/>
        </w:rPr>
      </w:pPr>
    </w:p>
    <w:p w:rsidR="00F222B3" w:rsidRDefault="00F222B3" w:rsidP="008E3918">
      <w:pPr>
        <w:jc w:val="both"/>
        <w:rPr>
          <w:sz w:val="28"/>
          <w:szCs w:val="28"/>
        </w:rPr>
      </w:pPr>
    </w:p>
    <w:p w:rsidR="00F222B3" w:rsidRDefault="00F222B3" w:rsidP="008E3918">
      <w:pPr>
        <w:jc w:val="both"/>
        <w:rPr>
          <w:sz w:val="28"/>
          <w:szCs w:val="28"/>
        </w:rPr>
      </w:pPr>
    </w:p>
    <w:p w:rsidR="008E3918" w:rsidRPr="00105E56" w:rsidRDefault="008E3918" w:rsidP="008E3918">
      <w:pPr>
        <w:jc w:val="both"/>
        <w:rPr>
          <w:sz w:val="28"/>
          <w:szCs w:val="28"/>
        </w:rPr>
      </w:pPr>
      <w:r w:rsidRPr="00105E56">
        <w:rPr>
          <w:sz w:val="28"/>
          <w:szCs w:val="28"/>
        </w:rPr>
        <w:t>Міський голова</w:t>
      </w:r>
      <w:r w:rsidRPr="00105E56">
        <w:rPr>
          <w:sz w:val="28"/>
          <w:szCs w:val="28"/>
        </w:rPr>
        <w:tab/>
      </w:r>
      <w:r w:rsidRPr="00105E56">
        <w:rPr>
          <w:sz w:val="28"/>
          <w:szCs w:val="28"/>
        </w:rPr>
        <w:tab/>
      </w:r>
      <w:r w:rsidRPr="00105E56">
        <w:rPr>
          <w:sz w:val="28"/>
          <w:szCs w:val="28"/>
        </w:rPr>
        <w:tab/>
      </w:r>
      <w:r w:rsidRPr="00105E56">
        <w:rPr>
          <w:sz w:val="28"/>
          <w:szCs w:val="28"/>
        </w:rPr>
        <w:tab/>
      </w:r>
      <w:r w:rsidRPr="00105E56">
        <w:rPr>
          <w:sz w:val="28"/>
          <w:szCs w:val="28"/>
        </w:rPr>
        <w:tab/>
      </w:r>
      <w:r w:rsidRPr="00105E56">
        <w:rPr>
          <w:sz w:val="28"/>
          <w:szCs w:val="28"/>
        </w:rPr>
        <w:tab/>
      </w:r>
      <w:r w:rsidRPr="00105E56">
        <w:rPr>
          <w:sz w:val="28"/>
          <w:szCs w:val="28"/>
        </w:rPr>
        <w:tab/>
        <w:t>Олександр СУПРУНЮК</w:t>
      </w:r>
    </w:p>
    <w:p w:rsidR="008E3918" w:rsidRDefault="008E3918" w:rsidP="008E3918">
      <w:pPr>
        <w:jc w:val="both"/>
        <w:rPr>
          <w:sz w:val="20"/>
          <w:szCs w:val="20"/>
        </w:rPr>
      </w:pPr>
    </w:p>
    <w:p w:rsidR="00F222B3" w:rsidRDefault="00F222B3" w:rsidP="008E3918">
      <w:pPr>
        <w:jc w:val="both"/>
        <w:rPr>
          <w:sz w:val="20"/>
          <w:szCs w:val="20"/>
        </w:rPr>
      </w:pPr>
    </w:p>
    <w:p w:rsidR="00F222B3" w:rsidRDefault="00F222B3" w:rsidP="008E3918">
      <w:pPr>
        <w:jc w:val="both"/>
        <w:rPr>
          <w:sz w:val="20"/>
          <w:szCs w:val="20"/>
        </w:rPr>
      </w:pPr>
    </w:p>
    <w:p w:rsidR="00F222B3" w:rsidRPr="00105E56" w:rsidRDefault="00F222B3" w:rsidP="008E3918">
      <w:pPr>
        <w:jc w:val="both"/>
        <w:rPr>
          <w:sz w:val="20"/>
          <w:szCs w:val="20"/>
        </w:rPr>
      </w:pPr>
    </w:p>
    <w:p w:rsidR="008E3918" w:rsidRPr="00105E56" w:rsidRDefault="008E3918" w:rsidP="008E3918">
      <w:pPr>
        <w:jc w:val="both"/>
        <w:rPr>
          <w:sz w:val="20"/>
          <w:szCs w:val="20"/>
        </w:rPr>
      </w:pPr>
      <w:r w:rsidRPr="00105E56">
        <w:rPr>
          <w:sz w:val="20"/>
          <w:szCs w:val="20"/>
        </w:rPr>
        <w:t xml:space="preserve">Юлія Хижавська </w:t>
      </w:r>
    </w:p>
    <w:p w:rsidR="009F7F33" w:rsidRPr="00105E56" w:rsidRDefault="0027725E" w:rsidP="009F7F33">
      <w:pPr>
        <w:jc w:val="both"/>
        <w:rPr>
          <w:sz w:val="20"/>
          <w:szCs w:val="20"/>
        </w:rPr>
      </w:pPr>
      <w:r w:rsidRPr="00105E56">
        <w:rPr>
          <w:sz w:val="20"/>
          <w:szCs w:val="20"/>
        </w:rPr>
        <w:t xml:space="preserve"> </w:t>
      </w:r>
      <w:r w:rsidR="004D3EF4" w:rsidRPr="00105E56">
        <w:rPr>
          <w:sz w:val="20"/>
          <w:szCs w:val="20"/>
        </w:rPr>
        <w:t>Ірина Міщенко</w:t>
      </w:r>
    </w:p>
    <w:p w:rsidR="000D4CEE" w:rsidRPr="00105E56" w:rsidRDefault="009F7F33" w:rsidP="000D4CEE">
      <w:pPr>
        <w:jc w:val="center"/>
        <w:rPr>
          <w:b/>
          <w:sz w:val="28"/>
          <w:szCs w:val="28"/>
        </w:rPr>
      </w:pPr>
      <w:r w:rsidRPr="00105E56">
        <w:rPr>
          <w:b/>
          <w:sz w:val="28"/>
          <w:szCs w:val="28"/>
        </w:rPr>
        <w:br w:type="page"/>
      </w:r>
      <w:r w:rsidR="000D4CEE" w:rsidRPr="00105E56">
        <w:rPr>
          <w:b/>
          <w:sz w:val="28"/>
          <w:szCs w:val="28"/>
        </w:rPr>
        <w:t xml:space="preserve">                         </w:t>
      </w:r>
    </w:p>
    <w:p w:rsidR="009F7F33" w:rsidRPr="00105E56" w:rsidRDefault="009F7F33" w:rsidP="000D4CEE">
      <w:pPr>
        <w:jc w:val="center"/>
        <w:rPr>
          <w:b/>
          <w:sz w:val="28"/>
          <w:szCs w:val="28"/>
        </w:rPr>
      </w:pPr>
      <w:r w:rsidRPr="00105E56">
        <w:rPr>
          <w:b/>
          <w:sz w:val="28"/>
          <w:szCs w:val="28"/>
        </w:rPr>
        <w:t>СПИСОК</w:t>
      </w:r>
    </w:p>
    <w:p w:rsidR="009F7F33" w:rsidRPr="00105E56" w:rsidRDefault="009F7F33" w:rsidP="009F7F33">
      <w:pPr>
        <w:jc w:val="center"/>
        <w:rPr>
          <w:b/>
          <w:sz w:val="28"/>
          <w:szCs w:val="28"/>
        </w:rPr>
      </w:pPr>
      <w:r w:rsidRPr="00105E56">
        <w:rPr>
          <w:b/>
          <w:sz w:val="28"/>
          <w:szCs w:val="28"/>
        </w:rPr>
        <w:t xml:space="preserve">запрошених, присутніх </w:t>
      </w:r>
      <w:r w:rsidR="0027725E" w:rsidRPr="00105E56">
        <w:rPr>
          <w:b/>
          <w:sz w:val="28"/>
          <w:szCs w:val="28"/>
        </w:rPr>
        <w:t xml:space="preserve">на </w:t>
      </w:r>
      <w:r w:rsidR="0001325D" w:rsidRPr="00105E56">
        <w:rPr>
          <w:b/>
          <w:sz w:val="28"/>
          <w:szCs w:val="28"/>
        </w:rPr>
        <w:t>сорок</w:t>
      </w:r>
      <w:r w:rsidR="00D92235" w:rsidRPr="00105E56">
        <w:rPr>
          <w:b/>
          <w:sz w:val="28"/>
          <w:szCs w:val="28"/>
        </w:rPr>
        <w:t xml:space="preserve"> </w:t>
      </w:r>
      <w:r w:rsidR="00F222B3">
        <w:rPr>
          <w:b/>
          <w:sz w:val="28"/>
          <w:szCs w:val="28"/>
        </w:rPr>
        <w:t xml:space="preserve">дев’ятій </w:t>
      </w:r>
    </w:p>
    <w:p w:rsidR="00F25C45" w:rsidRPr="00105E56" w:rsidRDefault="009F7F33" w:rsidP="009F7F33">
      <w:pPr>
        <w:jc w:val="center"/>
        <w:rPr>
          <w:b/>
          <w:sz w:val="28"/>
          <w:szCs w:val="28"/>
        </w:rPr>
      </w:pPr>
      <w:r w:rsidRPr="00105E56">
        <w:rPr>
          <w:b/>
          <w:sz w:val="28"/>
          <w:szCs w:val="28"/>
        </w:rPr>
        <w:t xml:space="preserve">сесії </w:t>
      </w:r>
      <w:r w:rsidR="00F25C45" w:rsidRPr="00105E56">
        <w:rPr>
          <w:b/>
          <w:sz w:val="28"/>
          <w:szCs w:val="28"/>
        </w:rPr>
        <w:t>Нетішинської міської ради VIII скликання</w:t>
      </w:r>
    </w:p>
    <w:p w:rsidR="009F7F33" w:rsidRPr="00105E56" w:rsidRDefault="00F222B3" w:rsidP="009F7F33">
      <w:pPr>
        <w:jc w:val="center"/>
        <w:rPr>
          <w:b/>
          <w:sz w:val="28"/>
          <w:szCs w:val="28"/>
        </w:rPr>
      </w:pPr>
      <w:r>
        <w:rPr>
          <w:b/>
          <w:sz w:val="28"/>
          <w:szCs w:val="28"/>
        </w:rPr>
        <w:t>12 липня</w:t>
      </w:r>
      <w:r w:rsidR="0050005B" w:rsidRPr="00105E56">
        <w:rPr>
          <w:b/>
          <w:sz w:val="28"/>
          <w:szCs w:val="28"/>
        </w:rPr>
        <w:t xml:space="preserve"> 2024</w:t>
      </w:r>
      <w:r w:rsidR="009F7F33" w:rsidRPr="00105E56">
        <w:rPr>
          <w:b/>
          <w:sz w:val="28"/>
          <w:szCs w:val="28"/>
        </w:rPr>
        <w:t xml:space="preserve"> року</w:t>
      </w:r>
    </w:p>
    <w:p w:rsidR="00F222B3" w:rsidRDefault="00F222B3" w:rsidP="00BA626D">
      <w:pPr>
        <w:ind w:left="2832" w:hanging="2832"/>
        <w:jc w:val="both"/>
        <w:rPr>
          <w:sz w:val="28"/>
          <w:szCs w:val="28"/>
        </w:rPr>
      </w:pPr>
    </w:p>
    <w:p w:rsidR="00122586" w:rsidRPr="00E059D3" w:rsidRDefault="00F222B3" w:rsidP="00BA626D">
      <w:pPr>
        <w:ind w:left="2832" w:hanging="2832"/>
        <w:jc w:val="both"/>
        <w:rPr>
          <w:sz w:val="28"/>
          <w:szCs w:val="28"/>
        </w:rPr>
      </w:pPr>
      <w:r w:rsidRPr="00E059D3">
        <w:rPr>
          <w:sz w:val="28"/>
          <w:szCs w:val="28"/>
        </w:rPr>
        <w:t>Світлана Борійчук</w:t>
      </w:r>
      <w:r w:rsidR="00A47817" w:rsidRPr="00E059D3">
        <w:rPr>
          <w:sz w:val="28"/>
          <w:szCs w:val="28"/>
        </w:rPr>
        <w:t xml:space="preserve"> </w:t>
      </w:r>
      <w:r w:rsidR="00A47817" w:rsidRPr="00E059D3">
        <w:rPr>
          <w:sz w:val="28"/>
          <w:szCs w:val="28"/>
        </w:rPr>
        <w:tab/>
        <w:t xml:space="preserve">- </w:t>
      </w:r>
      <w:r w:rsidRPr="00E059D3">
        <w:rPr>
          <w:sz w:val="28"/>
          <w:szCs w:val="28"/>
        </w:rPr>
        <w:t xml:space="preserve">начальник відділу </w:t>
      </w:r>
      <w:r w:rsidR="00C603BB">
        <w:rPr>
          <w:sz w:val="28"/>
          <w:szCs w:val="28"/>
        </w:rPr>
        <w:t xml:space="preserve">з питань </w:t>
      </w:r>
      <w:r w:rsidRPr="00E059D3">
        <w:rPr>
          <w:sz w:val="28"/>
          <w:szCs w:val="28"/>
        </w:rPr>
        <w:t>цивільного захисту населення апарату виконавчого комітету Нетішинської міської ради</w:t>
      </w:r>
    </w:p>
    <w:p w:rsidR="00A47817" w:rsidRPr="00E059D3" w:rsidRDefault="00A47817" w:rsidP="00122586">
      <w:pPr>
        <w:tabs>
          <w:tab w:val="left" w:pos="684"/>
        </w:tabs>
        <w:jc w:val="both"/>
        <w:rPr>
          <w:sz w:val="28"/>
          <w:szCs w:val="28"/>
        </w:rPr>
      </w:pPr>
    </w:p>
    <w:p w:rsidR="00F222B3" w:rsidRPr="00E059D3" w:rsidRDefault="00F222B3" w:rsidP="00122586">
      <w:pPr>
        <w:tabs>
          <w:tab w:val="left" w:pos="684"/>
        </w:tabs>
        <w:jc w:val="both"/>
        <w:rPr>
          <w:sz w:val="28"/>
          <w:szCs w:val="28"/>
        </w:rPr>
      </w:pPr>
      <w:r w:rsidRPr="00E059D3">
        <w:rPr>
          <w:sz w:val="28"/>
          <w:szCs w:val="28"/>
        </w:rPr>
        <w:t>Дар</w:t>
      </w:r>
      <w:r w:rsidRPr="00E059D3">
        <w:rPr>
          <w:sz w:val="28"/>
          <w:szCs w:val="28"/>
          <w:lang w:val="en-US"/>
        </w:rPr>
        <w:t>’</w:t>
      </w:r>
      <w:r w:rsidRPr="00E059D3">
        <w:rPr>
          <w:sz w:val="28"/>
          <w:szCs w:val="28"/>
        </w:rPr>
        <w:t>я Бровко</w:t>
      </w:r>
      <w:r w:rsidRPr="00E059D3">
        <w:rPr>
          <w:sz w:val="28"/>
          <w:szCs w:val="28"/>
        </w:rPr>
        <w:tab/>
      </w:r>
      <w:r w:rsidRPr="00E059D3">
        <w:rPr>
          <w:sz w:val="28"/>
          <w:szCs w:val="28"/>
        </w:rPr>
        <w:tab/>
        <w:t>- начальник КП НМР «ЖКО»</w:t>
      </w:r>
    </w:p>
    <w:p w:rsidR="00F222B3" w:rsidRPr="00E059D3" w:rsidRDefault="00F222B3" w:rsidP="00122586">
      <w:pPr>
        <w:tabs>
          <w:tab w:val="left" w:pos="684"/>
        </w:tabs>
        <w:jc w:val="both"/>
        <w:rPr>
          <w:sz w:val="28"/>
          <w:szCs w:val="28"/>
        </w:rPr>
      </w:pPr>
    </w:p>
    <w:p w:rsidR="00F222B3" w:rsidRPr="00E059D3" w:rsidRDefault="00F222B3" w:rsidP="00F222B3">
      <w:pPr>
        <w:jc w:val="both"/>
        <w:rPr>
          <w:sz w:val="28"/>
          <w:szCs w:val="28"/>
        </w:rPr>
      </w:pPr>
      <w:r w:rsidRPr="00E059D3">
        <w:rPr>
          <w:sz w:val="28"/>
          <w:szCs w:val="28"/>
        </w:rPr>
        <w:t>Мирослава Гарбар</w:t>
      </w:r>
      <w:r w:rsidRPr="00E059D3">
        <w:rPr>
          <w:sz w:val="28"/>
          <w:szCs w:val="28"/>
        </w:rPr>
        <w:tab/>
        <w:t xml:space="preserve">- головний спеціаліст з питань запобігання та </w:t>
      </w:r>
    </w:p>
    <w:p w:rsidR="00F222B3" w:rsidRPr="00E059D3" w:rsidRDefault="00F222B3" w:rsidP="00F222B3">
      <w:pPr>
        <w:jc w:val="both"/>
        <w:rPr>
          <w:sz w:val="28"/>
          <w:szCs w:val="28"/>
        </w:rPr>
      </w:pPr>
      <w:r w:rsidRPr="00E059D3">
        <w:rPr>
          <w:sz w:val="28"/>
          <w:szCs w:val="28"/>
        </w:rPr>
        <w:tab/>
      </w:r>
      <w:r w:rsidRPr="00E059D3">
        <w:rPr>
          <w:sz w:val="28"/>
          <w:szCs w:val="28"/>
        </w:rPr>
        <w:tab/>
      </w:r>
      <w:r w:rsidRPr="00E059D3">
        <w:rPr>
          <w:sz w:val="28"/>
          <w:szCs w:val="28"/>
        </w:rPr>
        <w:tab/>
      </w:r>
      <w:r w:rsidRPr="00E059D3">
        <w:rPr>
          <w:sz w:val="28"/>
          <w:szCs w:val="28"/>
        </w:rPr>
        <w:tab/>
        <w:t xml:space="preserve">виявлення корупції апарату виконавчого комітету </w:t>
      </w:r>
    </w:p>
    <w:p w:rsidR="00F222B3" w:rsidRPr="00E059D3" w:rsidRDefault="00F222B3" w:rsidP="00F222B3">
      <w:pPr>
        <w:jc w:val="both"/>
        <w:rPr>
          <w:sz w:val="28"/>
          <w:szCs w:val="28"/>
        </w:rPr>
      </w:pPr>
      <w:r w:rsidRPr="00E059D3">
        <w:rPr>
          <w:sz w:val="28"/>
          <w:szCs w:val="28"/>
        </w:rPr>
        <w:tab/>
      </w:r>
      <w:r w:rsidRPr="00E059D3">
        <w:rPr>
          <w:sz w:val="28"/>
          <w:szCs w:val="28"/>
        </w:rPr>
        <w:tab/>
      </w:r>
      <w:r w:rsidRPr="00E059D3">
        <w:rPr>
          <w:sz w:val="28"/>
          <w:szCs w:val="28"/>
        </w:rPr>
        <w:tab/>
      </w:r>
      <w:r w:rsidRPr="00E059D3">
        <w:rPr>
          <w:sz w:val="28"/>
          <w:szCs w:val="28"/>
        </w:rPr>
        <w:tab/>
        <w:t>Нетішинської міської ради</w:t>
      </w:r>
    </w:p>
    <w:p w:rsidR="00E059D3" w:rsidRPr="00E059D3" w:rsidRDefault="00E059D3" w:rsidP="00E059D3">
      <w:pPr>
        <w:jc w:val="both"/>
        <w:rPr>
          <w:sz w:val="28"/>
          <w:szCs w:val="28"/>
        </w:rPr>
      </w:pPr>
    </w:p>
    <w:p w:rsidR="00E059D3" w:rsidRPr="00E059D3" w:rsidRDefault="00E059D3" w:rsidP="00E059D3">
      <w:pPr>
        <w:jc w:val="both"/>
        <w:rPr>
          <w:sz w:val="28"/>
          <w:szCs w:val="28"/>
        </w:rPr>
      </w:pPr>
      <w:r w:rsidRPr="00E059D3">
        <w:rPr>
          <w:sz w:val="28"/>
          <w:szCs w:val="28"/>
        </w:rPr>
        <w:t>Ольга Грабарчук</w:t>
      </w:r>
      <w:r w:rsidRPr="00E059D3">
        <w:rPr>
          <w:sz w:val="28"/>
          <w:szCs w:val="28"/>
        </w:rPr>
        <w:tab/>
      </w:r>
      <w:r w:rsidRPr="00E059D3">
        <w:rPr>
          <w:sz w:val="28"/>
          <w:szCs w:val="28"/>
        </w:rPr>
        <w:tab/>
        <w:t xml:space="preserve">- заступник начальника Нетішинської міської </w:t>
      </w:r>
    </w:p>
    <w:p w:rsidR="00E059D3" w:rsidRPr="00E059D3" w:rsidRDefault="00E059D3" w:rsidP="00E059D3">
      <w:pPr>
        <w:ind w:left="2832"/>
        <w:jc w:val="both"/>
        <w:rPr>
          <w:sz w:val="28"/>
          <w:szCs w:val="28"/>
        </w:rPr>
      </w:pPr>
      <w:r w:rsidRPr="00E059D3">
        <w:rPr>
          <w:sz w:val="28"/>
          <w:szCs w:val="28"/>
        </w:rPr>
        <w:t>військової адміністрації</w:t>
      </w:r>
    </w:p>
    <w:p w:rsidR="00E059D3" w:rsidRPr="00E059D3" w:rsidRDefault="00E059D3" w:rsidP="00E059D3">
      <w:pPr>
        <w:ind w:left="2160" w:hanging="2160"/>
        <w:jc w:val="both"/>
        <w:rPr>
          <w:sz w:val="28"/>
          <w:szCs w:val="28"/>
        </w:rPr>
      </w:pPr>
    </w:p>
    <w:p w:rsidR="00E059D3" w:rsidRPr="00E059D3" w:rsidRDefault="00E059D3" w:rsidP="00E059D3">
      <w:pPr>
        <w:ind w:left="2160" w:hanging="2160"/>
        <w:jc w:val="both"/>
        <w:rPr>
          <w:sz w:val="28"/>
          <w:szCs w:val="28"/>
        </w:rPr>
      </w:pPr>
      <w:r w:rsidRPr="00E059D3">
        <w:rPr>
          <w:sz w:val="28"/>
          <w:szCs w:val="28"/>
        </w:rPr>
        <w:t xml:space="preserve">Тетяна Дідич </w:t>
      </w:r>
      <w:r w:rsidRPr="00E059D3">
        <w:rPr>
          <w:sz w:val="28"/>
          <w:szCs w:val="28"/>
        </w:rPr>
        <w:tab/>
      </w:r>
      <w:r w:rsidRPr="00E059D3">
        <w:rPr>
          <w:sz w:val="28"/>
          <w:szCs w:val="28"/>
        </w:rPr>
        <w:tab/>
        <w:t>- директор КНП НМР «СМСЧ м.Нетішина»</w:t>
      </w:r>
    </w:p>
    <w:p w:rsidR="00F222B3" w:rsidRPr="00E059D3" w:rsidRDefault="00F222B3" w:rsidP="00122586">
      <w:pPr>
        <w:tabs>
          <w:tab w:val="left" w:pos="684"/>
        </w:tabs>
        <w:jc w:val="both"/>
        <w:rPr>
          <w:sz w:val="28"/>
          <w:szCs w:val="28"/>
        </w:rPr>
      </w:pPr>
    </w:p>
    <w:p w:rsidR="00122586" w:rsidRPr="00E059D3" w:rsidRDefault="00122586" w:rsidP="00122586">
      <w:pPr>
        <w:tabs>
          <w:tab w:val="left" w:pos="684"/>
        </w:tabs>
        <w:jc w:val="both"/>
        <w:rPr>
          <w:sz w:val="28"/>
          <w:szCs w:val="28"/>
        </w:rPr>
      </w:pPr>
      <w:r w:rsidRPr="00E059D3">
        <w:rPr>
          <w:sz w:val="28"/>
          <w:szCs w:val="28"/>
        </w:rPr>
        <w:t>Наталія Заріцька</w:t>
      </w:r>
      <w:r w:rsidRPr="00E059D3">
        <w:rPr>
          <w:sz w:val="28"/>
          <w:szCs w:val="28"/>
        </w:rPr>
        <w:tab/>
      </w:r>
      <w:r w:rsidRPr="00E059D3">
        <w:rPr>
          <w:sz w:val="28"/>
          <w:szCs w:val="28"/>
        </w:rPr>
        <w:tab/>
        <w:t xml:space="preserve">- начальник відділу економіки апарату виконавчого </w:t>
      </w:r>
    </w:p>
    <w:p w:rsidR="00E10AE3" w:rsidRPr="00E059D3" w:rsidRDefault="00122586" w:rsidP="00122586">
      <w:pPr>
        <w:tabs>
          <w:tab w:val="left" w:pos="684"/>
        </w:tabs>
        <w:jc w:val="both"/>
        <w:rPr>
          <w:sz w:val="28"/>
          <w:szCs w:val="28"/>
        </w:rPr>
      </w:pPr>
      <w:r w:rsidRPr="00E059D3">
        <w:rPr>
          <w:sz w:val="28"/>
          <w:szCs w:val="28"/>
        </w:rPr>
        <w:tab/>
      </w:r>
      <w:r w:rsidRPr="00E059D3">
        <w:rPr>
          <w:sz w:val="28"/>
          <w:szCs w:val="28"/>
        </w:rPr>
        <w:tab/>
      </w:r>
      <w:r w:rsidRPr="00E059D3">
        <w:rPr>
          <w:sz w:val="28"/>
          <w:szCs w:val="28"/>
        </w:rPr>
        <w:tab/>
      </w:r>
      <w:r w:rsidRPr="00E059D3">
        <w:rPr>
          <w:sz w:val="28"/>
          <w:szCs w:val="28"/>
        </w:rPr>
        <w:tab/>
      </w:r>
      <w:r w:rsidRPr="00E059D3">
        <w:rPr>
          <w:sz w:val="28"/>
          <w:szCs w:val="28"/>
        </w:rPr>
        <w:tab/>
        <w:t>комітету Нетішинської міської ради</w:t>
      </w:r>
    </w:p>
    <w:p w:rsidR="00122586" w:rsidRPr="00E059D3" w:rsidRDefault="00122586" w:rsidP="00122586">
      <w:pPr>
        <w:tabs>
          <w:tab w:val="left" w:pos="684"/>
        </w:tabs>
        <w:jc w:val="both"/>
        <w:rPr>
          <w:sz w:val="28"/>
          <w:szCs w:val="28"/>
        </w:rPr>
      </w:pPr>
    </w:p>
    <w:p w:rsidR="00E059D3" w:rsidRPr="00E059D3" w:rsidRDefault="00E059D3" w:rsidP="00E059D3">
      <w:pPr>
        <w:ind w:right="10"/>
        <w:jc w:val="both"/>
        <w:rPr>
          <w:sz w:val="28"/>
          <w:szCs w:val="28"/>
        </w:rPr>
      </w:pPr>
      <w:r w:rsidRPr="00E059D3">
        <w:rPr>
          <w:sz w:val="28"/>
          <w:szCs w:val="28"/>
        </w:rPr>
        <w:t>Надія Козак</w:t>
      </w:r>
      <w:r w:rsidRPr="00E059D3">
        <w:rPr>
          <w:sz w:val="28"/>
          <w:szCs w:val="28"/>
        </w:rPr>
        <w:tab/>
      </w:r>
      <w:r w:rsidRPr="00E059D3">
        <w:rPr>
          <w:sz w:val="28"/>
          <w:szCs w:val="28"/>
        </w:rPr>
        <w:tab/>
        <w:t>- директор Фонду комунального майна м</w:t>
      </w:r>
      <w:r w:rsidR="00C603BB">
        <w:rPr>
          <w:sz w:val="28"/>
          <w:szCs w:val="28"/>
        </w:rPr>
        <w:t xml:space="preserve">іста </w:t>
      </w:r>
      <w:r w:rsidRPr="00E059D3">
        <w:rPr>
          <w:sz w:val="28"/>
          <w:szCs w:val="28"/>
        </w:rPr>
        <w:t>Нетішина</w:t>
      </w:r>
    </w:p>
    <w:p w:rsidR="00A47817" w:rsidRPr="00E059D3" w:rsidRDefault="00A47817" w:rsidP="00A47817">
      <w:pPr>
        <w:ind w:right="10"/>
        <w:jc w:val="both"/>
        <w:rPr>
          <w:sz w:val="28"/>
          <w:szCs w:val="28"/>
        </w:rPr>
      </w:pPr>
    </w:p>
    <w:p w:rsidR="00A47817" w:rsidRPr="00E059D3" w:rsidRDefault="00BB24B7" w:rsidP="00A47817">
      <w:pPr>
        <w:ind w:right="10"/>
        <w:jc w:val="both"/>
        <w:rPr>
          <w:sz w:val="28"/>
          <w:szCs w:val="28"/>
        </w:rPr>
      </w:pPr>
      <w:r w:rsidRPr="00E059D3">
        <w:rPr>
          <w:sz w:val="28"/>
          <w:szCs w:val="28"/>
        </w:rPr>
        <w:t xml:space="preserve">Віктор Кондрацький </w:t>
      </w:r>
      <w:r w:rsidRPr="00E059D3">
        <w:rPr>
          <w:sz w:val="28"/>
          <w:szCs w:val="28"/>
        </w:rPr>
        <w:tab/>
        <w:t>- д</w:t>
      </w:r>
      <w:r w:rsidR="00A47817" w:rsidRPr="00E059D3">
        <w:rPr>
          <w:sz w:val="28"/>
          <w:szCs w:val="28"/>
        </w:rPr>
        <w:t>иректор КП НМР «Благоустрій»</w:t>
      </w:r>
    </w:p>
    <w:p w:rsidR="00122586" w:rsidRPr="00E059D3" w:rsidRDefault="00122586" w:rsidP="00583784">
      <w:pPr>
        <w:ind w:left="2832" w:hanging="2832"/>
        <w:jc w:val="both"/>
        <w:rPr>
          <w:sz w:val="28"/>
          <w:szCs w:val="28"/>
        </w:rPr>
      </w:pPr>
    </w:p>
    <w:p w:rsidR="00583784" w:rsidRPr="00E059D3" w:rsidRDefault="00A47817" w:rsidP="00BA626D">
      <w:pPr>
        <w:ind w:left="2836" w:hanging="2836"/>
        <w:jc w:val="both"/>
        <w:rPr>
          <w:sz w:val="28"/>
          <w:szCs w:val="28"/>
        </w:rPr>
      </w:pPr>
      <w:r w:rsidRPr="00E059D3">
        <w:rPr>
          <w:sz w:val="28"/>
          <w:szCs w:val="28"/>
        </w:rPr>
        <w:t>Наталія Левандовська</w:t>
      </w:r>
      <w:r w:rsidRPr="00E059D3">
        <w:rPr>
          <w:sz w:val="28"/>
          <w:szCs w:val="28"/>
        </w:rPr>
        <w:tab/>
        <w:t xml:space="preserve"> - </w:t>
      </w:r>
      <w:r w:rsidR="00BA626D" w:rsidRPr="00E059D3">
        <w:rPr>
          <w:sz w:val="28"/>
          <w:szCs w:val="28"/>
        </w:rPr>
        <w:t>мешканка міста, представник управителя будинку Незалежності,18,</w:t>
      </w:r>
      <w:r w:rsidR="00F222B3" w:rsidRPr="00E059D3">
        <w:rPr>
          <w:sz w:val="28"/>
          <w:szCs w:val="28"/>
        </w:rPr>
        <w:t xml:space="preserve"> </w:t>
      </w:r>
    </w:p>
    <w:p w:rsidR="00A47817" w:rsidRPr="00E059D3" w:rsidRDefault="00A47817" w:rsidP="00062878">
      <w:pPr>
        <w:jc w:val="both"/>
        <w:rPr>
          <w:sz w:val="28"/>
          <w:szCs w:val="28"/>
        </w:rPr>
      </w:pPr>
    </w:p>
    <w:p w:rsidR="007679B7" w:rsidRPr="00E059D3" w:rsidRDefault="007679B7" w:rsidP="00062878">
      <w:pPr>
        <w:jc w:val="both"/>
        <w:rPr>
          <w:sz w:val="28"/>
          <w:szCs w:val="28"/>
        </w:rPr>
      </w:pPr>
      <w:r w:rsidRPr="00E059D3">
        <w:rPr>
          <w:sz w:val="28"/>
          <w:szCs w:val="28"/>
        </w:rPr>
        <w:t>Ірина Міщенко</w:t>
      </w:r>
      <w:r w:rsidRPr="00E059D3">
        <w:rPr>
          <w:sz w:val="28"/>
          <w:szCs w:val="28"/>
        </w:rPr>
        <w:tab/>
      </w:r>
      <w:r w:rsidRPr="00E059D3">
        <w:rPr>
          <w:sz w:val="28"/>
          <w:szCs w:val="28"/>
        </w:rPr>
        <w:tab/>
      </w:r>
      <w:r w:rsidR="00526C03" w:rsidRPr="00E059D3">
        <w:rPr>
          <w:sz w:val="28"/>
          <w:szCs w:val="28"/>
        </w:rPr>
        <w:t xml:space="preserve"> -</w:t>
      </w:r>
      <w:r w:rsidRPr="00E059D3">
        <w:rPr>
          <w:sz w:val="28"/>
          <w:szCs w:val="28"/>
        </w:rPr>
        <w:t xml:space="preserve"> </w:t>
      </w:r>
      <w:r w:rsidR="00526C03" w:rsidRPr="00E059D3">
        <w:rPr>
          <w:sz w:val="28"/>
          <w:szCs w:val="28"/>
        </w:rPr>
        <w:t xml:space="preserve">головний спеціаліст відділу з питань сприяння   </w:t>
      </w:r>
    </w:p>
    <w:p w:rsidR="00526C03" w:rsidRPr="00E059D3" w:rsidRDefault="00526C03" w:rsidP="00062878">
      <w:pPr>
        <w:ind w:left="2124" w:firstLine="708"/>
        <w:jc w:val="both"/>
        <w:rPr>
          <w:sz w:val="28"/>
          <w:szCs w:val="28"/>
        </w:rPr>
      </w:pPr>
      <w:r w:rsidRPr="00E059D3">
        <w:rPr>
          <w:sz w:val="28"/>
          <w:szCs w:val="28"/>
        </w:rPr>
        <w:t xml:space="preserve">діяльності депутатів міської ради апарату виконавчого </w:t>
      </w:r>
    </w:p>
    <w:p w:rsidR="00526C03" w:rsidRPr="00E059D3" w:rsidRDefault="00526C03" w:rsidP="00062878">
      <w:pPr>
        <w:ind w:left="2124" w:firstLine="708"/>
        <w:jc w:val="both"/>
        <w:rPr>
          <w:sz w:val="28"/>
          <w:szCs w:val="28"/>
        </w:rPr>
      </w:pPr>
      <w:r w:rsidRPr="00E059D3">
        <w:rPr>
          <w:sz w:val="28"/>
          <w:szCs w:val="28"/>
        </w:rPr>
        <w:t>комітету Нетішинської міської ради</w:t>
      </w:r>
    </w:p>
    <w:p w:rsidR="00062878" w:rsidRPr="00E059D3" w:rsidRDefault="00062878" w:rsidP="00062878">
      <w:pPr>
        <w:jc w:val="both"/>
        <w:rPr>
          <w:sz w:val="28"/>
          <w:szCs w:val="28"/>
        </w:rPr>
      </w:pPr>
    </w:p>
    <w:p w:rsidR="00F222B3" w:rsidRPr="00E059D3" w:rsidRDefault="00F222B3" w:rsidP="00F222B3">
      <w:pPr>
        <w:ind w:left="2832" w:hanging="2832"/>
        <w:jc w:val="both"/>
        <w:rPr>
          <w:sz w:val="28"/>
          <w:szCs w:val="28"/>
        </w:rPr>
      </w:pPr>
      <w:r w:rsidRPr="00E059D3">
        <w:rPr>
          <w:sz w:val="28"/>
          <w:szCs w:val="28"/>
        </w:rPr>
        <w:t>Інна Нетеса</w:t>
      </w:r>
      <w:r w:rsidRPr="00E059D3">
        <w:rPr>
          <w:sz w:val="28"/>
          <w:szCs w:val="28"/>
        </w:rPr>
        <w:tab/>
        <w:t xml:space="preserve">- головний спеціаліст відділу правового забезпечення апарату виконавчого комітету </w:t>
      </w:r>
      <w:r w:rsidR="00C603BB">
        <w:rPr>
          <w:sz w:val="28"/>
          <w:szCs w:val="28"/>
        </w:rPr>
        <w:t xml:space="preserve">Нетішинської </w:t>
      </w:r>
      <w:r w:rsidRPr="00E059D3">
        <w:rPr>
          <w:sz w:val="28"/>
          <w:szCs w:val="28"/>
        </w:rPr>
        <w:t>міської ради</w:t>
      </w:r>
    </w:p>
    <w:p w:rsidR="00E059D3" w:rsidRPr="00E059D3" w:rsidRDefault="00E059D3" w:rsidP="00E059D3">
      <w:pPr>
        <w:ind w:left="2832" w:hanging="2832"/>
        <w:jc w:val="both"/>
        <w:rPr>
          <w:sz w:val="28"/>
          <w:szCs w:val="28"/>
        </w:rPr>
      </w:pPr>
    </w:p>
    <w:p w:rsidR="00E059D3" w:rsidRPr="00E059D3" w:rsidRDefault="00E059D3" w:rsidP="00E059D3">
      <w:pPr>
        <w:ind w:left="2832" w:hanging="2832"/>
        <w:jc w:val="both"/>
        <w:rPr>
          <w:sz w:val="28"/>
          <w:szCs w:val="28"/>
        </w:rPr>
      </w:pPr>
      <w:r w:rsidRPr="00E059D3">
        <w:rPr>
          <w:sz w:val="28"/>
          <w:szCs w:val="28"/>
        </w:rPr>
        <w:t>Григорій Олендра</w:t>
      </w:r>
      <w:r w:rsidRPr="00E059D3">
        <w:rPr>
          <w:sz w:val="28"/>
          <w:szCs w:val="28"/>
        </w:rPr>
        <w:tab/>
        <w:t>- начальник Нетішинської міської військової адміністрації</w:t>
      </w:r>
    </w:p>
    <w:p w:rsidR="00F222B3" w:rsidRPr="00E059D3" w:rsidRDefault="00F222B3" w:rsidP="00062878">
      <w:pPr>
        <w:jc w:val="both"/>
        <w:rPr>
          <w:sz w:val="28"/>
          <w:szCs w:val="28"/>
        </w:rPr>
      </w:pPr>
    </w:p>
    <w:p w:rsidR="00062878" w:rsidRPr="00E059D3" w:rsidRDefault="00583784" w:rsidP="00062878">
      <w:pPr>
        <w:jc w:val="both"/>
        <w:rPr>
          <w:sz w:val="28"/>
          <w:szCs w:val="28"/>
        </w:rPr>
      </w:pPr>
      <w:r w:rsidRPr="00E059D3">
        <w:rPr>
          <w:sz w:val="28"/>
          <w:szCs w:val="28"/>
        </w:rPr>
        <w:t>Тетяна Онісімчук</w:t>
      </w:r>
      <w:r w:rsidRPr="00E059D3">
        <w:rPr>
          <w:sz w:val="28"/>
          <w:szCs w:val="28"/>
        </w:rPr>
        <w:tab/>
      </w:r>
      <w:r w:rsidRPr="00E059D3">
        <w:rPr>
          <w:sz w:val="28"/>
          <w:szCs w:val="28"/>
        </w:rPr>
        <w:tab/>
        <w:t>-</w:t>
      </w:r>
      <w:r w:rsidR="00122586" w:rsidRPr="00E059D3">
        <w:rPr>
          <w:sz w:val="28"/>
          <w:szCs w:val="28"/>
        </w:rPr>
        <w:t xml:space="preserve"> </w:t>
      </w:r>
      <w:r w:rsidR="00062878" w:rsidRPr="00E059D3">
        <w:rPr>
          <w:sz w:val="28"/>
          <w:szCs w:val="28"/>
        </w:rPr>
        <w:t xml:space="preserve">головний спеціаліст відділу з організаційних </w:t>
      </w:r>
    </w:p>
    <w:p w:rsidR="00062878" w:rsidRPr="00E059D3" w:rsidRDefault="00062878" w:rsidP="00062878">
      <w:pPr>
        <w:ind w:left="2124" w:firstLine="708"/>
        <w:jc w:val="both"/>
        <w:rPr>
          <w:sz w:val="28"/>
          <w:szCs w:val="28"/>
        </w:rPr>
      </w:pPr>
      <w:r w:rsidRPr="00E059D3">
        <w:rPr>
          <w:sz w:val="28"/>
          <w:szCs w:val="28"/>
        </w:rPr>
        <w:t xml:space="preserve">питань апарату виконавчого комітету </w:t>
      </w:r>
    </w:p>
    <w:p w:rsidR="00062878" w:rsidRPr="00E059D3" w:rsidRDefault="00062878" w:rsidP="00062878">
      <w:pPr>
        <w:ind w:left="2124" w:firstLine="708"/>
        <w:jc w:val="both"/>
        <w:rPr>
          <w:sz w:val="28"/>
          <w:szCs w:val="28"/>
        </w:rPr>
      </w:pPr>
      <w:r w:rsidRPr="00E059D3">
        <w:rPr>
          <w:sz w:val="28"/>
          <w:szCs w:val="28"/>
        </w:rPr>
        <w:t>Нетішинської міської ради</w:t>
      </w:r>
    </w:p>
    <w:p w:rsidR="00C61032" w:rsidRPr="00E059D3" w:rsidRDefault="00C61032" w:rsidP="00062878">
      <w:pPr>
        <w:jc w:val="both"/>
        <w:rPr>
          <w:sz w:val="28"/>
          <w:szCs w:val="28"/>
        </w:rPr>
      </w:pPr>
    </w:p>
    <w:p w:rsidR="0085405D" w:rsidRPr="00E059D3" w:rsidRDefault="00C04B91" w:rsidP="00062878">
      <w:pPr>
        <w:jc w:val="both"/>
        <w:rPr>
          <w:sz w:val="28"/>
          <w:szCs w:val="28"/>
        </w:rPr>
      </w:pPr>
      <w:r w:rsidRPr="00E059D3">
        <w:rPr>
          <w:sz w:val="28"/>
          <w:szCs w:val="28"/>
        </w:rPr>
        <w:t>Любов Оцабрика</w:t>
      </w:r>
      <w:r w:rsidRPr="00E059D3">
        <w:rPr>
          <w:sz w:val="28"/>
          <w:szCs w:val="28"/>
        </w:rPr>
        <w:tab/>
      </w:r>
      <w:r w:rsidRPr="00E059D3">
        <w:rPr>
          <w:sz w:val="28"/>
          <w:szCs w:val="28"/>
        </w:rPr>
        <w:tab/>
        <w:t xml:space="preserve">- </w:t>
      </w:r>
      <w:r w:rsidR="0085405D" w:rsidRPr="00E059D3">
        <w:rPr>
          <w:sz w:val="28"/>
          <w:szCs w:val="28"/>
        </w:rPr>
        <w:t xml:space="preserve">керуючий справами виконавчого комітету апарату  </w:t>
      </w:r>
    </w:p>
    <w:p w:rsidR="0085405D" w:rsidRPr="00E059D3" w:rsidRDefault="00062878" w:rsidP="00062878">
      <w:pPr>
        <w:jc w:val="both"/>
        <w:rPr>
          <w:sz w:val="28"/>
          <w:szCs w:val="28"/>
        </w:rPr>
      </w:pPr>
      <w:r w:rsidRPr="00E059D3">
        <w:rPr>
          <w:sz w:val="28"/>
          <w:szCs w:val="28"/>
        </w:rPr>
        <w:tab/>
      </w:r>
      <w:r w:rsidRPr="00E059D3">
        <w:rPr>
          <w:sz w:val="28"/>
          <w:szCs w:val="28"/>
        </w:rPr>
        <w:tab/>
      </w:r>
      <w:r w:rsidRPr="00E059D3">
        <w:rPr>
          <w:sz w:val="28"/>
          <w:szCs w:val="28"/>
        </w:rPr>
        <w:tab/>
      </w:r>
      <w:r w:rsidRPr="00E059D3">
        <w:rPr>
          <w:sz w:val="28"/>
          <w:szCs w:val="28"/>
        </w:rPr>
        <w:tab/>
      </w:r>
      <w:r w:rsidR="0085405D" w:rsidRPr="00E059D3">
        <w:rPr>
          <w:sz w:val="28"/>
          <w:szCs w:val="28"/>
        </w:rPr>
        <w:t xml:space="preserve">Нетішинської міської ради </w:t>
      </w:r>
    </w:p>
    <w:p w:rsidR="00E059D3" w:rsidRPr="00E059D3" w:rsidRDefault="00E059D3" w:rsidP="00E059D3">
      <w:pPr>
        <w:jc w:val="both"/>
        <w:rPr>
          <w:sz w:val="28"/>
          <w:szCs w:val="28"/>
        </w:rPr>
      </w:pPr>
    </w:p>
    <w:p w:rsidR="00E059D3" w:rsidRPr="00E059D3" w:rsidRDefault="00E059D3" w:rsidP="00E059D3">
      <w:pPr>
        <w:jc w:val="both"/>
        <w:rPr>
          <w:sz w:val="28"/>
          <w:szCs w:val="28"/>
        </w:rPr>
      </w:pPr>
      <w:r w:rsidRPr="00E059D3">
        <w:rPr>
          <w:sz w:val="28"/>
          <w:szCs w:val="28"/>
        </w:rPr>
        <w:t>Анатолій Ройко</w:t>
      </w:r>
      <w:r w:rsidRPr="00E059D3">
        <w:rPr>
          <w:sz w:val="28"/>
          <w:szCs w:val="28"/>
        </w:rPr>
        <w:tab/>
      </w:r>
      <w:r w:rsidRPr="00E059D3">
        <w:rPr>
          <w:sz w:val="28"/>
          <w:szCs w:val="28"/>
        </w:rPr>
        <w:tab/>
        <w:t>- представник відділу у м.Нетішин УСБУ</w:t>
      </w:r>
    </w:p>
    <w:p w:rsidR="00E059D3" w:rsidRPr="00E059D3" w:rsidRDefault="00E059D3" w:rsidP="00E059D3">
      <w:pPr>
        <w:ind w:left="2124" w:firstLine="708"/>
        <w:jc w:val="both"/>
        <w:rPr>
          <w:sz w:val="28"/>
          <w:szCs w:val="28"/>
        </w:rPr>
      </w:pPr>
      <w:r w:rsidRPr="00E059D3">
        <w:rPr>
          <w:sz w:val="28"/>
          <w:szCs w:val="28"/>
        </w:rPr>
        <w:t xml:space="preserve">у Хмельницькій області </w:t>
      </w:r>
    </w:p>
    <w:p w:rsidR="00122586" w:rsidRPr="00E059D3" w:rsidRDefault="00122586" w:rsidP="00062878">
      <w:pPr>
        <w:jc w:val="both"/>
        <w:rPr>
          <w:sz w:val="28"/>
          <w:szCs w:val="28"/>
        </w:rPr>
      </w:pPr>
    </w:p>
    <w:p w:rsidR="00062878" w:rsidRPr="00E059D3" w:rsidRDefault="00583784" w:rsidP="00062878">
      <w:pPr>
        <w:jc w:val="both"/>
        <w:rPr>
          <w:sz w:val="28"/>
          <w:szCs w:val="28"/>
        </w:rPr>
      </w:pPr>
      <w:r w:rsidRPr="00E059D3">
        <w:rPr>
          <w:sz w:val="28"/>
          <w:szCs w:val="28"/>
        </w:rPr>
        <w:t>Ганна Тонка</w:t>
      </w:r>
      <w:r w:rsidRPr="00E059D3">
        <w:rPr>
          <w:sz w:val="28"/>
          <w:szCs w:val="28"/>
        </w:rPr>
        <w:tab/>
      </w:r>
      <w:r w:rsidRPr="00E059D3">
        <w:rPr>
          <w:sz w:val="28"/>
          <w:szCs w:val="28"/>
        </w:rPr>
        <w:tab/>
        <w:t xml:space="preserve">- </w:t>
      </w:r>
      <w:r w:rsidR="00062878" w:rsidRPr="00E059D3">
        <w:rPr>
          <w:sz w:val="28"/>
          <w:szCs w:val="28"/>
        </w:rPr>
        <w:t xml:space="preserve">начальник відділу земельних ресурсів та </w:t>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t xml:space="preserve">охорони навколишнього природного середовища  </w:t>
      </w:r>
    </w:p>
    <w:p w:rsidR="00062878" w:rsidRPr="00E059D3" w:rsidRDefault="00062878" w:rsidP="00062878">
      <w:pPr>
        <w:jc w:val="both"/>
        <w:rPr>
          <w:sz w:val="28"/>
          <w:szCs w:val="28"/>
        </w:rPr>
      </w:pPr>
      <w:r w:rsidRPr="00E059D3">
        <w:rPr>
          <w:sz w:val="28"/>
          <w:szCs w:val="28"/>
        </w:rPr>
        <w:tab/>
      </w:r>
      <w:r w:rsidRPr="00E059D3">
        <w:rPr>
          <w:sz w:val="28"/>
          <w:szCs w:val="28"/>
        </w:rPr>
        <w:tab/>
      </w:r>
      <w:r w:rsidRPr="00E059D3">
        <w:rPr>
          <w:sz w:val="28"/>
          <w:szCs w:val="28"/>
        </w:rPr>
        <w:tab/>
      </w:r>
      <w:r w:rsidRPr="00E059D3">
        <w:rPr>
          <w:sz w:val="28"/>
          <w:szCs w:val="28"/>
        </w:rPr>
        <w:tab/>
        <w:t>виконавчого комітету Нетішинської міської ради</w:t>
      </w:r>
    </w:p>
    <w:p w:rsidR="00062878" w:rsidRPr="00E059D3" w:rsidRDefault="00062878" w:rsidP="00062878">
      <w:pPr>
        <w:jc w:val="both"/>
        <w:rPr>
          <w:sz w:val="28"/>
          <w:szCs w:val="28"/>
        </w:rPr>
      </w:pPr>
    </w:p>
    <w:p w:rsidR="00062878" w:rsidRPr="00E059D3" w:rsidRDefault="00583784" w:rsidP="00062878">
      <w:pPr>
        <w:jc w:val="both"/>
        <w:rPr>
          <w:sz w:val="28"/>
          <w:szCs w:val="28"/>
        </w:rPr>
      </w:pPr>
      <w:r w:rsidRPr="00E059D3">
        <w:rPr>
          <w:sz w:val="28"/>
          <w:szCs w:val="28"/>
        </w:rPr>
        <w:t>Олена Хоменко</w:t>
      </w:r>
      <w:r w:rsidRPr="00E059D3">
        <w:rPr>
          <w:sz w:val="28"/>
          <w:szCs w:val="28"/>
        </w:rPr>
        <w:tab/>
      </w:r>
      <w:r w:rsidRPr="00E059D3">
        <w:rPr>
          <w:sz w:val="28"/>
          <w:szCs w:val="28"/>
        </w:rPr>
        <w:tab/>
        <w:t>-</w:t>
      </w:r>
      <w:r w:rsidR="00122586" w:rsidRPr="00E059D3">
        <w:rPr>
          <w:sz w:val="28"/>
          <w:szCs w:val="28"/>
        </w:rPr>
        <w:t xml:space="preserve"> </w:t>
      </w:r>
      <w:r w:rsidR="00062878" w:rsidRPr="00E059D3">
        <w:rPr>
          <w:sz w:val="28"/>
          <w:szCs w:val="28"/>
        </w:rPr>
        <w:t xml:space="preserve">перший заступник міського голови з питань </w:t>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r>
      <w:r w:rsidR="00122586" w:rsidRPr="00E059D3">
        <w:rPr>
          <w:sz w:val="28"/>
          <w:szCs w:val="28"/>
        </w:rPr>
        <w:tab/>
      </w:r>
      <w:r w:rsidR="00062878" w:rsidRPr="00E059D3">
        <w:rPr>
          <w:sz w:val="28"/>
          <w:szCs w:val="28"/>
        </w:rPr>
        <w:t xml:space="preserve">діяльності виконавчих органів Нетішинської </w:t>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r>
      <w:r w:rsidR="00062878" w:rsidRPr="00E059D3">
        <w:rPr>
          <w:sz w:val="28"/>
          <w:szCs w:val="28"/>
        </w:rPr>
        <w:tab/>
        <w:t>міської ради</w:t>
      </w:r>
    </w:p>
    <w:p w:rsidR="00A47817" w:rsidRPr="00E059D3" w:rsidRDefault="00A47817" w:rsidP="00062878">
      <w:pPr>
        <w:jc w:val="both"/>
        <w:rPr>
          <w:sz w:val="28"/>
          <w:szCs w:val="28"/>
        </w:rPr>
      </w:pPr>
    </w:p>
    <w:p w:rsidR="00122586" w:rsidRPr="00E059D3" w:rsidRDefault="00A47817" w:rsidP="00062878">
      <w:pPr>
        <w:jc w:val="both"/>
        <w:rPr>
          <w:sz w:val="28"/>
          <w:szCs w:val="28"/>
        </w:rPr>
      </w:pPr>
      <w:r w:rsidRPr="00E059D3">
        <w:rPr>
          <w:sz w:val="28"/>
          <w:szCs w:val="28"/>
        </w:rPr>
        <w:t>Оксана Харченко</w:t>
      </w:r>
      <w:r w:rsidRPr="00E059D3">
        <w:rPr>
          <w:sz w:val="28"/>
          <w:szCs w:val="28"/>
        </w:rPr>
        <w:tab/>
      </w:r>
      <w:r w:rsidR="00BB24B7" w:rsidRPr="00E059D3">
        <w:rPr>
          <w:sz w:val="28"/>
          <w:szCs w:val="28"/>
        </w:rPr>
        <w:tab/>
      </w:r>
      <w:r w:rsidRPr="00E059D3">
        <w:rPr>
          <w:sz w:val="28"/>
          <w:szCs w:val="28"/>
        </w:rPr>
        <w:t>- директор КНП НМР «Центр ПМСД»</w:t>
      </w:r>
    </w:p>
    <w:p w:rsidR="00A47817" w:rsidRPr="00E059D3" w:rsidRDefault="00A47817" w:rsidP="00062878">
      <w:pPr>
        <w:jc w:val="both"/>
        <w:rPr>
          <w:sz w:val="28"/>
          <w:szCs w:val="28"/>
        </w:rPr>
      </w:pPr>
    </w:p>
    <w:p w:rsidR="00492105" w:rsidRPr="00E059D3" w:rsidRDefault="0085405D" w:rsidP="00062878">
      <w:pPr>
        <w:jc w:val="both"/>
        <w:rPr>
          <w:sz w:val="28"/>
          <w:szCs w:val="28"/>
        </w:rPr>
      </w:pPr>
      <w:r w:rsidRPr="00E059D3">
        <w:rPr>
          <w:sz w:val="28"/>
          <w:szCs w:val="28"/>
        </w:rPr>
        <w:t>Ю</w:t>
      </w:r>
      <w:r w:rsidR="009F7F33" w:rsidRPr="00E059D3">
        <w:rPr>
          <w:sz w:val="28"/>
          <w:szCs w:val="28"/>
        </w:rPr>
        <w:t xml:space="preserve">лія Хижавська </w:t>
      </w:r>
      <w:r w:rsidR="002E0A8F" w:rsidRPr="00E059D3">
        <w:rPr>
          <w:sz w:val="28"/>
          <w:szCs w:val="28"/>
        </w:rPr>
        <w:tab/>
      </w:r>
      <w:r w:rsidR="002E0A8F" w:rsidRPr="00E059D3">
        <w:rPr>
          <w:sz w:val="28"/>
          <w:szCs w:val="28"/>
        </w:rPr>
        <w:tab/>
      </w:r>
      <w:r w:rsidR="009F7F33" w:rsidRPr="00E059D3">
        <w:rPr>
          <w:sz w:val="28"/>
          <w:szCs w:val="28"/>
        </w:rPr>
        <w:t>-</w:t>
      </w:r>
      <w:r w:rsidRPr="00E059D3">
        <w:rPr>
          <w:sz w:val="28"/>
          <w:szCs w:val="28"/>
        </w:rPr>
        <w:t xml:space="preserve"> </w:t>
      </w:r>
      <w:r w:rsidR="009F7F33" w:rsidRPr="00E059D3">
        <w:rPr>
          <w:sz w:val="28"/>
          <w:szCs w:val="28"/>
        </w:rPr>
        <w:t xml:space="preserve">начальник відділу з питань сприяння  діяльності </w:t>
      </w:r>
    </w:p>
    <w:p w:rsidR="00492105" w:rsidRPr="00E059D3" w:rsidRDefault="009F7F33" w:rsidP="00062878">
      <w:pPr>
        <w:ind w:left="2124" w:firstLine="708"/>
        <w:jc w:val="both"/>
        <w:rPr>
          <w:sz w:val="28"/>
          <w:szCs w:val="28"/>
        </w:rPr>
      </w:pPr>
      <w:r w:rsidRPr="00E059D3">
        <w:rPr>
          <w:sz w:val="28"/>
          <w:szCs w:val="28"/>
        </w:rPr>
        <w:t xml:space="preserve">депутатів міської ради </w:t>
      </w:r>
      <w:r w:rsidR="00526C03" w:rsidRPr="00E059D3">
        <w:rPr>
          <w:sz w:val="28"/>
          <w:szCs w:val="28"/>
        </w:rPr>
        <w:t xml:space="preserve">апарату </w:t>
      </w:r>
      <w:r w:rsidRPr="00E059D3">
        <w:rPr>
          <w:sz w:val="28"/>
          <w:szCs w:val="28"/>
        </w:rPr>
        <w:t xml:space="preserve">виконавчого комітету </w:t>
      </w:r>
    </w:p>
    <w:p w:rsidR="005B5740" w:rsidRPr="00E059D3" w:rsidRDefault="00526C03" w:rsidP="00062878">
      <w:pPr>
        <w:ind w:left="2124" w:firstLine="708"/>
        <w:jc w:val="both"/>
        <w:rPr>
          <w:sz w:val="28"/>
          <w:szCs w:val="28"/>
        </w:rPr>
      </w:pPr>
      <w:r w:rsidRPr="00E059D3">
        <w:rPr>
          <w:sz w:val="28"/>
          <w:szCs w:val="28"/>
        </w:rPr>
        <w:t xml:space="preserve">Нетішинської </w:t>
      </w:r>
      <w:r w:rsidR="009F7F33" w:rsidRPr="00E059D3">
        <w:rPr>
          <w:sz w:val="28"/>
          <w:szCs w:val="28"/>
        </w:rPr>
        <w:t>міської ради</w:t>
      </w:r>
    </w:p>
    <w:p w:rsidR="00122586" w:rsidRPr="00E059D3" w:rsidRDefault="00122586" w:rsidP="00122586">
      <w:pPr>
        <w:tabs>
          <w:tab w:val="left" w:pos="684"/>
        </w:tabs>
        <w:jc w:val="both"/>
        <w:rPr>
          <w:sz w:val="28"/>
          <w:szCs w:val="28"/>
        </w:rPr>
      </w:pPr>
    </w:p>
    <w:p w:rsidR="004D3B46" w:rsidRPr="00E059D3" w:rsidRDefault="004D3B46" w:rsidP="004D3B46">
      <w:pPr>
        <w:tabs>
          <w:tab w:val="left" w:pos="684"/>
        </w:tabs>
        <w:jc w:val="both"/>
        <w:rPr>
          <w:sz w:val="28"/>
          <w:szCs w:val="28"/>
        </w:rPr>
      </w:pPr>
      <w:r w:rsidRPr="00E059D3">
        <w:rPr>
          <w:sz w:val="28"/>
          <w:szCs w:val="28"/>
        </w:rPr>
        <w:t>Руслана Чернюк</w:t>
      </w:r>
      <w:r w:rsidRPr="00E059D3">
        <w:rPr>
          <w:sz w:val="28"/>
          <w:szCs w:val="28"/>
        </w:rPr>
        <w:tab/>
      </w:r>
      <w:r w:rsidRPr="00E059D3">
        <w:rPr>
          <w:sz w:val="28"/>
          <w:szCs w:val="28"/>
        </w:rPr>
        <w:tab/>
        <w:t xml:space="preserve">- головний редактор газети «Пост </w:t>
      </w:r>
    </w:p>
    <w:p w:rsidR="004D3B46" w:rsidRPr="00E059D3" w:rsidRDefault="004D3B46" w:rsidP="004D3B46">
      <w:pPr>
        <w:tabs>
          <w:tab w:val="left" w:pos="684"/>
        </w:tabs>
        <w:jc w:val="both"/>
        <w:rPr>
          <w:sz w:val="28"/>
          <w:szCs w:val="28"/>
        </w:rPr>
      </w:pPr>
      <w:r w:rsidRPr="00E059D3">
        <w:rPr>
          <w:sz w:val="28"/>
          <w:szCs w:val="28"/>
        </w:rPr>
        <w:tab/>
      </w:r>
      <w:r w:rsidRPr="00E059D3">
        <w:rPr>
          <w:sz w:val="28"/>
          <w:szCs w:val="28"/>
        </w:rPr>
        <w:tab/>
      </w:r>
      <w:r w:rsidRPr="00E059D3">
        <w:rPr>
          <w:sz w:val="28"/>
          <w:szCs w:val="28"/>
        </w:rPr>
        <w:tab/>
      </w:r>
      <w:r w:rsidRPr="00E059D3">
        <w:rPr>
          <w:sz w:val="28"/>
          <w:szCs w:val="28"/>
        </w:rPr>
        <w:tab/>
      </w:r>
      <w:r w:rsidRPr="00E059D3">
        <w:rPr>
          <w:sz w:val="28"/>
          <w:szCs w:val="28"/>
        </w:rPr>
        <w:tab/>
        <w:t>громадського контролю»</w:t>
      </w:r>
    </w:p>
    <w:p w:rsidR="004D3B46" w:rsidRPr="00E059D3" w:rsidRDefault="004D3B46" w:rsidP="00122586">
      <w:pPr>
        <w:tabs>
          <w:tab w:val="left" w:pos="684"/>
        </w:tabs>
        <w:jc w:val="both"/>
        <w:rPr>
          <w:sz w:val="28"/>
          <w:szCs w:val="28"/>
        </w:rPr>
      </w:pPr>
    </w:p>
    <w:p w:rsidR="0035702C" w:rsidRPr="00E059D3" w:rsidRDefault="0035702C">
      <w:pPr>
        <w:rPr>
          <w:b/>
          <w:sz w:val="28"/>
          <w:szCs w:val="28"/>
        </w:rPr>
      </w:pPr>
    </w:p>
    <w:sectPr w:rsidR="0035702C" w:rsidRPr="00E059D3" w:rsidSect="00A26033">
      <w:headerReference w:type="even" r:id="rId8"/>
      <w:headerReference w:type="default" r:id="rId9"/>
      <w:pgSz w:w="11906" w:h="16838" w:code="9"/>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A3" w:rsidRDefault="00CF63A3">
      <w:r>
        <w:separator/>
      </w:r>
    </w:p>
  </w:endnote>
  <w:endnote w:type="continuationSeparator" w:id="0">
    <w:p w:rsidR="00CF63A3" w:rsidRDefault="00CF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II">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A3" w:rsidRDefault="00CF63A3">
      <w:r>
        <w:separator/>
      </w:r>
    </w:p>
  </w:footnote>
  <w:footnote w:type="continuationSeparator" w:id="0">
    <w:p w:rsidR="00CF63A3" w:rsidRDefault="00CF6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1D" w:rsidRDefault="0053731D" w:rsidP="00793F66">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3731D" w:rsidRDefault="0053731D" w:rsidP="00FE15E1">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1D" w:rsidRDefault="0053731D" w:rsidP="00793F66">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E46189">
      <w:rPr>
        <w:rStyle w:val="af7"/>
        <w:noProof/>
      </w:rPr>
      <w:t>2</w:t>
    </w:r>
    <w:r>
      <w:rPr>
        <w:rStyle w:val="af7"/>
      </w:rPr>
      <w:fldChar w:fldCharType="end"/>
    </w:r>
  </w:p>
  <w:p w:rsidR="0053731D" w:rsidRDefault="0053731D" w:rsidP="00FE15E1">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45"/>
        </w:tabs>
        <w:ind w:left="945" w:hanging="585"/>
      </w:pPr>
      <w:rPr>
        <w:rFonts w:ascii="Times New Roman" w:hAnsi="Times New Roman" w:cs="Times New Roman"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sz w:val="28"/>
        <w:szCs w:val="28"/>
      </w:rPr>
    </w:lvl>
  </w:abstractNum>
  <w:abstractNum w:abstractNumId="3" w15:restartNumberingAfterBreak="0">
    <w:nsid w:val="01F77F6F"/>
    <w:multiLevelType w:val="multilevel"/>
    <w:tmpl w:val="17C6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A1328"/>
    <w:multiLevelType w:val="hybridMultilevel"/>
    <w:tmpl w:val="BD9EE9F6"/>
    <w:lvl w:ilvl="0" w:tplc="0422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15:restartNumberingAfterBreak="0">
    <w:nsid w:val="19D95EC7"/>
    <w:multiLevelType w:val="multilevel"/>
    <w:tmpl w:val="7E9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7042D"/>
    <w:multiLevelType w:val="hybridMultilevel"/>
    <w:tmpl w:val="AA700488"/>
    <w:lvl w:ilvl="0" w:tplc="F968D33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30CA5F16"/>
    <w:multiLevelType w:val="multilevel"/>
    <w:tmpl w:val="1CE25E42"/>
    <w:lvl w:ilvl="0">
      <w:start w:val="5"/>
      <w:numFmt w:val="decimalZero"/>
      <w:lvlText w:val="%1"/>
      <w:lvlJc w:val="left"/>
      <w:pPr>
        <w:tabs>
          <w:tab w:val="num" w:pos="1260"/>
        </w:tabs>
        <w:ind w:left="1260" w:hanging="1260"/>
      </w:pPr>
      <w:rPr>
        <w:rFonts w:hint="default"/>
        <w:color w:val="auto"/>
      </w:rPr>
    </w:lvl>
    <w:lvl w:ilvl="1">
      <w:start w:val="7"/>
      <w:numFmt w:val="decimalZero"/>
      <w:lvlText w:val="%1.%2"/>
      <w:lvlJc w:val="left"/>
      <w:pPr>
        <w:tabs>
          <w:tab w:val="num" w:pos="1614"/>
        </w:tabs>
        <w:ind w:left="1614" w:hanging="1260"/>
      </w:pPr>
      <w:rPr>
        <w:rFonts w:hint="default"/>
        <w:color w:val="auto"/>
      </w:rPr>
    </w:lvl>
    <w:lvl w:ilvl="2">
      <w:start w:val="2024"/>
      <w:numFmt w:val="decimal"/>
      <w:lvlText w:val="%1.%2.%3"/>
      <w:lvlJc w:val="left"/>
      <w:pPr>
        <w:tabs>
          <w:tab w:val="num" w:pos="1968"/>
        </w:tabs>
        <w:ind w:left="1968" w:hanging="1260"/>
      </w:pPr>
      <w:rPr>
        <w:rFonts w:hint="default"/>
        <w:color w:val="auto"/>
      </w:rPr>
    </w:lvl>
    <w:lvl w:ilvl="3">
      <w:start w:val="1"/>
      <w:numFmt w:val="decimal"/>
      <w:lvlText w:val="%1.%2.%3.%4"/>
      <w:lvlJc w:val="left"/>
      <w:pPr>
        <w:tabs>
          <w:tab w:val="num" w:pos="2322"/>
        </w:tabs>
        <w:ind w:left="2322" w:hanging="1260"/>
      </w:pPr>
      <w:rPr>
        <w:rFonts w:hint="default"/>
        <w:color w:val="auto"/>
      </w:rPr>
    </w:lvl>
    <w:lvl w:ilvl="4">
      <w:start w:val="1"/>
      <w:numFmt w:val="decimal"/>
      <w:lvlText w:val="%1.%2.%3.%4.%5"/>
      <w:lvlJc w:val="left"/>
      <w:pPr>
        <w:tabs>
          <w:tab w:val="num" w:pos="2676"/>
        </w:tabs>
        <w:ind w:left="2676" w:hanging="1260"/>
      </w:pPr>
      <w:rPr>
        <w:rFonts w:hint="default"/>
        <w:color w:val="auto"/>
      </w:rPr>
    </w:lvl>
    <w:lvl w:ilvl="5">
      <w:start w:val="1"/>
      <w:numFmt w:val="decimal"/>
      <w:lvlText w:val="%1.%2.%3.%4.%5.%6"/>
      <w:lvlJc w:val="left"/>
      <w:pPr>
        <w:tabs>
          <w:tab w:val="num" w:pos="3210"/>
        </w:tabs>
        <w:ind w:left="3210" w:hanging="1440"/>
      </w:pPr>
      <w:rPr>
        <w:rFonts w:hint="default"/>
        <w:color w:val="auto"/>
      </w:rPr>
    </w:lvl>
    <w:lvl w:ilvl="6">
      <w:start w:val="1"/>
      <w:numFmt w:val="decimal"/>
      <w:lvlText w:val="%1.%2.%3.%4.%5.%6.%7"/>
      <w:lvlJc w:val="left"/>
      <w:pPr>
        <w:tabs>
          <w:tab w:val="num" w:pos="3564"/>
        </w:tabs>
        <w:ind w:left="3564" w:hanging="1440"/>
      </w:pPr>
      <w:rPr>
        <w:rFonts w:hint="default"/>
        <w:color w:val="auto"/>
      </w:rPr>
    </w:lvl>
    <w:lvl w:ilvl="7">
      <w:start w:val="1"/>
      <w:numFmt w:val="decimal"/>
      <w:lvlText w:val="%1.%2.%3.%4.%5.%6.%7.%8"/>
      <w:lvlJc w:val="left"/>
      <w:pPr>
        <w:tabs>
          <w:tab w:val="num" w:pos="4278"/>
        </w:tabs>
        <w:ind w:left="4278" w:hanging="1800"/>
      </w:pPr>
      <w:rPr>
        <w:rFonts w:hint="default"/>
        <w:color w:val="auto"/>
      </w:rPr>
    </w:lvl>
    <w:lvl w:ilvl="8">
      <w:start w:val="1"/>
      <w:numFmt w:val="decimal"/>
      <w:lvlText w:val="%1.%2.%3.%4.%5.%6.%7.%8.%9"/>
      <w:lvlJc w:val="left"/>
      <w:pPr>
        <w:tabs>
          <w:tab w:val="num" w:pos="4992"/>
        </w:tabs>
        <w:ind w:left="4992" w:hanging="2160"/>
      </w:pPr>
      <w:rPr>
        <w:rFonts w:hint="default"/>
        <w:color w:val="auto"/>
      </w:rPr>
    </w:lvl>
  </w:abstractNum>
  <w:abstractNum w:abstractNumId="8" w15:restartNumberingAfterBreak="0">
    <w:nsid w:val="34CF31AF"/>
    <w:multiLevelType w:val="multilevel"/>
    <w:tmpl w:val="783E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740A1"/>
    <w:multiLevelType w:val="multilevel"/>
    <w:tmpl w:val="54A24BA6"/>
    <w:lvl w:ilvl="0">
      <w:start w:val="22"/>
      <w:numFmt w:val="decimal"/>
      <w:lvlText w:val="%1"/>
      <w:lvlJc w:val="left"/>
      <w:pPr>
        <w:tabs>
          <w:tab w:val="num" w:pos="4245"/>
        </w:tabs>
        <w:ind w:left="4245" w:hanging="4245"/>
      </w:pPr>
      <w:rPr>
        <w:rFonts w:hint="default"/>
      </w:rPr>
    </w:lvl>
    <w:lvl w:ilvl="1">
      <w:start w:val="5"/>
      <w:numFmt w:val="decimalZero"/>
      <w:lvlText w:val="%1.%2"/>
      <w:lvlJc w:val="left"/>
      <w:pPr>
        <w:tabs>
          <w:tab w:val="num" w:pos="4599"/>
        </w:tabs>
        <w:ind w:left="4599" w:hanging="4245"/>
      </w:pPr>
      <w:rPr>
        <w:rFonts w:hint="default"/>
      </w:rPr>
    </w:lvl>
    <w:lvl w:ilvl="2">
      <w:start w:val="2024"/>
      <w:numFmt w:val="decimal"/>
      <w:lvlText w:val="%1.%2.%3"/>
      <w:lvlJc w:val="left"/>
      <w:pPr>
        <w:tabs>
          <w:tab w:val="num" w:pos="4953"/>
        </w:tabs>
        <w:ind w:left="4953" w:hanging="4245"/>
      </w:pPr>
      <w:rPr>
        <w:rFonts w:hint="default"/>
      </w:rPr>
    </w:lvl>
    <w:lvl w:ilvl="3">
      <w:start w:val="1"/>
      <w:numFmt w:val="decimal"/>
      <w:lvlText w:val="%1.%2.%3.%4"/>
      <w:lvlJc w:val="left"/>
      <w:pPr>
        <w:tabs>
          <w:tab w:val="num" w:pos="5307"/>
        </w:tabs>
        <w:ind w:left="5307" w:hanging="4245"/>
      </w:pPr>
      <w:rPr>
        <w:rFonts w:hint="default"/>
      </w:rPr>
    </w:lvl>
    <w:lvl w:ilvl="4">
      <w:start w:val="1"/>
      <w:numFmt w:val="decimal"/>
      <w:lvlText w:val="%1.%2.%3.%4.%5"/>
      <w:lvlJc w:val="left"/>
      <w:pPr>
        <w:tabs>
          <w:tab w:val="num" w:pos="5661"/>
        </w:tabs>
        <w:ind w:left="5661" w:hanging="4245"/>
      </w:pPr>
      <w:rPr>
        <w:rFonts w:hint="default"/>
      </w:rPr>
    </w:lvl>
    <w:lvl w:ilvl="5">
      <w:start w:val="1"/>
      <w:numFmt w:val="decimal"/>
      <w:lvlText w:val="%1.%2.%3.%4.%5.%6"/>
      <w:lvlJc w:val="left"/>
      <w:pPr>
        <w:tabs>
          <w:tab w:val="num" w:pos="6015"/>
        </w:tabs>
        <w:ind w:left="6015" w:hanging="4245"/>
      </w:pPr>
      <w:rPr>
        <w:rFonts w:hint="default"/>
      </w:rPr>
    </w:lvl>
    <w:lvl w:ilvl="6">
      <w:start w:val="1"/>
      <w:numFmt w:val="decimal"/>
      <w:lvlText w:val="%1.%2.%3.%4.%5.%6.%7"/>
      <w:lvlJc w:val="left"/>
      <w:pPr>
        <w:tabs>
          <w:tab w:val="num" w:pos="6369"/>
        </w:tabs>
        <w:ind w:left="6369" w:hanging="4245"/>
      </w:pPr>
      <w:rPr>
        <w:rFonts w:hint="default"/>
      </w:rPr>
    </w:lvl>
    <w:lvl w:ilvl="7">
      <w:start w:val="1"/>
      <w:numFmt w:val="decimal"/>
      <w:lvlText w:val="%1.%2.%3.%4.%5.%6.%7.%8"/>
      <w:lvlJc w:val="left"/>
      <w:pPr>
        <w:tabs>
          <w:tab w:val="num" w:pos="6723"/>
        </w:tabs>
        <w:ind w:left="6723" w:hanging="4245"/>
      </w:pPr>
      <w:rPr>
        <w:rFonts w:hint="default"/>
      </w:rPr>
    </w:lvl>
    <w:lvl w:ilvl="8">
      <w:start w:val="1"/>
      <w:numFmt w:val="decimal"/>
      <w:lvlText w:val="%1.%2.%3.%4.%5.%6.%7.%8.%9"/>
      <w:lvlJc w:val="left"/>
      <w:pPr>
        <w:tabs>
          <w:tab w:val="num" w:pos="7077"/>
        </w:tabs>
        <w:ind w:left="7077" w:hanging="4245"/>
      </w:pPr>
      <w:rPr>
        <w:rFonts w:hint="default"/>
      </w:rPr>
    </w:lvl>
  </w:abstractNum>
  <w:abstractNum w:abstractNumId="10" w15:restartNumberingAfterBreak="0">
    <w:nsid w:val="72810A35"/>
    <w:multiLevelType w:val="hybridMultilevel"/>
    <w:tmpl w:val="FD5AFE80"/>
    <w:lvl w:ilvl="0" w:tplc="7EC24ED0">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 w:numId="7">
    <w:abstractNumId w:val="8"/>
  </w:num>
  <w:num w:numId="8">
    <w:abstractNumId w:val="5"/>
  </w:num>
  <w:num w:numId="9">
    <w:abstractNumId w:val="6"/>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38"/>
    <w:rsid w:val="00001221"/>
    <w:rsid w:val="000041D3"/>
    <w:rsid w:val="000044A7"/>
    <w:rsid w:val="0000541D"/>
    <w:rsid w:val="0001325D"/>
    <w:rsid w:val="0001469A"/>
    <w:rsid w:val="00023A6B"/>
    <w:rsid w:val="00025B1D"/>
    <w:rsid w:val="00026BD8"/>
    <w:rsid w:val="00027D12"/>
    <w:rsid w:val="000348C1"/>
    <w:rsid w:val="00034D6B"/>
    <w:rsid w:val="00035C96"/>
    <w:rsid w:val="0004190D"/>
    <w:rsid w:val="00045172"/>
    <w:rsid w:val="000471DF"/>
    <w:rsid w:val="0005013B"/>
    <w:rsid w:val="000512B4"/>
    <w:rsid w:val="00051513"/>
    <w:rsid w:val="00054757"/>
    <w:rsid w:val="00054BF4"/>
    <w:rsid w:val="000575D0"/>
    <w:rsid w:val="00062878"/>
    <w:rsid w:val="00062DC5"/>
    <w:rsid w:val="0006460D"/>
    <w:rsid w:val="00064881"/>
    <w:rsid w:val="00065E00"/>
    <w:rsid w:val="0007089B"/>
    <w:rsid w:val="0007367A"/>
    <w:rsid w:val="00077226"/>
    <w:rsid w:val="000839C1"/>
    <w:rsid w:val="000867AB"/>
    <w:rsid w:val="00086901"/>
    <w:rsid w:val="00087E7A"/>
    <w:rsid w:val="00090566"/>
    <w:rsid w:val="00090F1E"/>
    <w:rsid w:val="000928CF"/>
    <w:rsid w:val="00096B06"/>
    <w:rsid w:val="00097611"/>
    <w:rsid w:val="000A1BB5"/>
    <w:rsid w:val="000A240E"/>
    <w:rsid w:val="000A3665"/>
    <w:rsid w:val="000A387C"/>
    <w:rsid w:val="000A49D0"/>
    <w:rsid w:val="000B01C9"/>
    <w:rsid w:val="000B11FF"/>
    <w:rsid w:val="000B6102"/>
    <w:rsid w:val="000C64B3"/>
    <w:rsid w:val="000C754D"/>
    <w:rsid w:val="000C7774"/>
    <w:rsid w:val="000D3859"/>
    <w:rsid w:val="000D4CEE"/>
    <w:rsid w:val="000D5491"/>
    <w:rsid w:val="000D70FD"/>
    <w:rsid w:val="000D7345"/>
    <w:rsid w:val="000E16DA"/>
    <w:rsid w:val="000E1DDE"/>
    <w:rsid w:val="000E2D2E"/>
    <w:rsid w:val="000E4EE8"/>
    <w:rsid w:val="000E6D8C"/>
    <w:rsid w:val="000E70C5"/>
    <w:rsid w:val="000F3C9F"/>
    <w:rsid w:val="000F49C4"/>
    <w:rsid w:val="000F5440"/>
    <w:rsid w:val="00105E56"/>
    <w:rsid w:val="0010795B"/>
    <w:rsid w:val="001153BC"/>
    <w:rsid w:val="00122586"/>
    <w:rsid w:val="001255E7"/>
    <w:rsid w:val="001345CF"/>
    <w:rsid w:val="001402CD"/>
    <w:rsid w:val="00140772"/>
    <w:rsid w:val="00145CAA"/>
    <w:rsid w:val="0015207B"/>
    <w:rsid w:val="00152C9A"/>
    <w:rsid w:val="00154302"/>
    <w:rsid w:val="0015602D"/>
    <w:rsid w:val="0015766E"/>
    <w:rsid w:val="00161E01"/>
    <w:rsid w:val="00163C4D"/>
    <w:rsid w:val="00165DA7"/>
    <w:rsid w:val="00172288"/>
    <w:rsid w:val="001731CE"/>
    <w:rsid w:val="0017736F"/>
    <w:rsid w:val="001820FB"/>
    <w:rsid w:val="00184E92"/>
    <w:rsid w:val="001853B7"/>
    <w:rsid w:val="00195A53"/>
    <w:rsid w:val="001A1A31"/>
    <w:rsid w:val="001A2C8C"/>
    <w:rsid w:val="001A2CCF"/>
    <w:rsid w:val="001A31AF"/>
    <w:rsid w:val="001B2778"/>
    <w:rsid w:val="001B4DC5"/>
    <w:rsid w:val="001B5FA5"/>
    <w:rsid w:val="001B6953"/>
    <w:rsid w:val="001C1C59"/>
    <w:rsid w:val="001C1CE5"/>
    <w:rsid w:val="001C2DD5"/>
    <w:rsid w:val="001C5384"/>
    <w:rsid w:val="001C75B2"/>
    <w:rsid w:val="001D1E15"/>
    <w:rsid w:val="001D24E1"/>
    <w:rsid w:val="001D40EF"/>
    <w:rsid w:val="001D5534"/>
    <w:rsid w:val="001D7D71"/>
    <w:rsid w:val="001E1A2F"/>
    <w:rsid w:val="001E2CE0"/>
    <w:rsid w:val="001E3213"/>
    <w:rsid w:val="001F44D7"/>
    <w:rsid w:val="001F6DBC"/>
    <w:rsid w:val="00203129"/>
    <w:rsid w:val="00204A80"/>
    <w:rsid w:val="002078F3"/>
    <w:rsid w:val="00212755"/>
    <w:rsid w:val="002127B0"/>
    <w:rsid w:val="00217FBD"/>
    <w:rsid w:val="002266B5"/>
    <w:rsid w:val="00231626"/>
    <w:rsid w:val="00234D44"/>
    <w:rsid w:val="002373FC"/>
    <w:rsid w:val="00240C50"/>
    <w:rsid w:val="00241A69"/>
    <w:rsid w:val="002467B9"/>
    <w:rsid w:val="00246AF4"/>
    <w:rsid w:val="002544D9"/>
    <w:rsid w:val="0025656D"/>
    <w:rsid w:val="00260531"/>
    <w:rsid w:val="002605EE"/>
    <w:rsid w:val="0026226D"/>
    <w:rsid w:val="00263516"/>
    <w:rsid w:val="00266788"/>
    <w:rsid w:val="0027557A"/>
    <w:rsid w:val="00275756"/>
    <w:rsid w:val="0027725E"/>
    <w:rsid w:val="00281B3B"/>
    <w:rsid w:val="002842C5"/>
    <w:rsid w:val="00287567"/>
    <w:rsid w:val="002918EF"/>
    <w:rsid w:val="00293652"/>
    <w:rsid w:val="0029440E"/>
    <w:rsid w:val="002953FA"/>
    <w:rsid w:val="002973D3"/>
    <w:rsid w:val="002A363A"/>
    <w:rsid w:val="002A462A"/>
    <w:rsid w:val="002A48F1"/>
    <w:rsid w:val="002A4D25"/>
    <w:rsid w:val="002B0579"/>
    <w:rsid w:val="002C120A"/>
    <w:rsid w:val="002C1C2A"/>
    <w:rsid w:val="002C202B"/>
    <w:rsid w:val="002C3D8A"/>
    <w:rsid w:val="002D0CD6"/>
    <w:rsid w:val="002D287C"/>
    <w:rsid w:val="002D2CC7"/>
    <w:rsid w:val="002D3830"/>
    <w:rsid w:val="002D4CB2"/>
    <w:rsid w:val="002D5551"/>
    <w:rsid w:val="002E0A8F"/>
    <w:rsid w:val="002E1A2E"/>
    <w:rsid w:val="002E1B5A"/>
    <w:rsid w:val="002E4998"/>
    <w:rsid w:val="002E5B94"/>
    <w:rsid w:val="002F3810"/>
    <w:rsid w:val="00301BC2"/>
    <w:rsid w:val="00301CC3"/>
    <w:rsid w:val="003020ED"/>
    <w:rsid w:val="003027FB"/>
    <w:rsid w:val="0031100D"/>
    <w:rsid w:val="003151DD"/>
    <w:rsid w:val="003207B7"/>
    <w:rsid w:val="00321A4D"/>
    <w:rsid w:val="00323338"/>
    <w:rsid w:val="0033123F"/>
    <w:rsid w:val="003318BD"/>
    <w:rsid w:val="003320BF"/>
    <w:rsid w:val="00332821"/>
    <w:rsid w:val="00334D3A"/>
    <w:rsid w:val="0034385B"/>
    <w:rsid w:val="00345B4D"/>
    <w:rsid w:val="00346FFA"/>
    <w:rsid w:val="00347185"/>
    <w:rsid w:val="00351803"/>
    <w:rsid w:val="00353CC7"/>
    <w:rsid w:val="00354E57"/>
    <w:rsid w:val="00355290"/>
    <w:rsid w:val="00356085"/>
    <w:rsid w:val="003562FE"/>
    <w:rsid w:val="0035702C"/>
    <w:rsid w:val="00357920"/>
    <w:rsid w:val="00365244"/>
    <w:rsid w:val="00367AF8"/>
    <w:rsid w:val="00367DED"/>
    <w:rsid w:val="003701D6"/>
    <w:rsid w:val="00370FB2"/>
    <w:rsid w:val="00371CD1"/>
    <w:rsid w:val="00373351"/>
    <w:rsid w:val="0037719E"/>
    <w:rsid w:val="003838AD"/>
    <w:rsid w:val="00385A96"/>
    <w:rsid w:val="00386028"/>
    <w:rsid w:val="00387457"/>
    <w:rsid w:val="0039298E"/>
    <w:rsid w:val="00393D36"/>
    <w:rsid w:val="00394438"/>
    <w:rsid w:val="0039703D"/>
    <w:rsid w:val="003A5502"/>
    <w:rsid w:val="003A7A8B"/>
    <w:rsid w:val="003A7AD0"/>
    <w:rsid w:val="003B0CC1"/>
    <w:rsid w:val="003B0DEA"/>
    <w:rsid w:val="003B3013"/>
    <w:rsid w:val="003B3924"/>
    <w:rsid w:val="003B3D4F"/>
    <w:rsid w:val="003B4568"/>
    <w:rsid w:val="003B4AA0"/>
    <w:rsid w:val="003C2759"/>
    <w:rsid w:val="003C2F2E"/>
    <w:rsid w:val="003D1125"/>
    <w:rsid w:val="003D4A8A"/>
    <w:rsid w:val="003E57DA"/>
    <w:rsid w:val="003E5AA6"/>
    <w:rsid w:val="003E6F8A"/>
    <w:rsid w:val="003F0A91"/>
    <w:rsid w:val="003F10C6"/>
    <w:rsid w:val="003F462C"/>
    <w:rsid w:val="003F5925"/>
    <w:rsid w:val="003F59DE"/>
    <w:rsid w:val="004016A4"/>
    <w:rsid w:val="00401895"/>
    <w:rsid w:val="004027EE"/>
    <w:rsid w:val="004035FB"/>
    <w:rsid w:val="004047F2"/>
    <w:rsid w:val="00410372"/>
    <w:rsid w:val="00420458"/>
    <w:rsid w:val="00423C16"/>
    <w:rsid w:val="004271FE"/>
    <w:rsid w:val="00430276"/>
    <w:rsid w:val="00430E6A"/>
    <w:rsid w:val="00431F80"/>
    <w:rsid w:val="004409BA"/>
    <w:rsid w:val="004424C2"/>
    <w:rsid w:val="00451ED7"/>
    <w:rsid w:val="00457357"/>
    <w:rsid w:val="0045768C"/>
    <w:rsid w:val="00462023"/>
    <w:rsid w:val="00470284"/>
    <w:rsid w:val="00473A6B"/>
    <w:rsid w:val="00476997"/>
    <w:rsid w:val="00477D6F"/>
    <w:rsid w:val="00480844"/>
    <w:rsid w:val="0048268B"/>
    <w:rsid w:val="00482A77"/>
    <w:rsid w:val="00490CBF"/>
    <w:rsid w:val="00492105"/>
    <w:rsid w:val="004940B1"/>
    <w:rsid w:val="00494A55"/>
    <w:rsid w:val="00495578"/>
    <w:rsid w:val="004A7F5D"/>
    <w:rsid w:val="004B09B5"/>
    <w:rsid w:val="004B0E2A"/>
    <w:rsid w:val="004B1394"/>
    <w:rsid w:val="004B6960"/>
    <w:rsid w:val="004C250E"/>
    <w:rsid w:val="004C5315"/>
    <w:rsid w:val="004D0908"/>
    <w:rsid w:val="004D0FDD"/>
    <w:rsid w:val="004D3B46"/>
    <w:rsid w:val="004D3EF4"/>
    <w:rsid w:val="004D453E"/>
    <w:rsid w:val="004D4C48"/>
    <w:rsid w:val="004D5A8A"/>
    <w:rsid w:val="004D618A"/>
    <w:rsid w:val="004E027B"/>
    <w:rsid w:val="004E0E9A"/>
    <w:rsid w:val="004E28E0"/>
    <w:rsid w:val="004E72FC"/>
    <w:rsid w:val="004E7728"/>
    <w:rsid w:val="004F2F7C"/>
    <w:rsid w:val="004F4B8D"/>
    <w:rsid w:val="004F5E0C"/>
    <w:rsid w:val="0050005B"/>
    <w:rsid w:val="005035AE"/>
    <w:rsid w:val="00504142"/>
    <w:rsid w:val="00505641"/>
    <w:rsid w:val="005065C5"/>
    <w:rsid w:val="00507E17"/>
    <w:rsid w:val="00512B63"/>
    <w:rsid w:val="005151EB"/>
    <w:rsid w:val="00515F86"/>
    <w:rsid w:val="00516B89"/>
    <w:rsid w:val="005222B4"/>
    <w:rsid w:val="005231AC"/>
    <w:rsid w:val="005253C0"/>
    <w:rsid w:val="00526C03"/>
    <w:rsid w:val="0053731D"/>
    <w:rsid w:val="0053753E"/>
    <w:rsid w:val="005406C5"/>
    <w:rsid w:val="00541AB0"/>
    <w:rsid w:val="00542BD7"/>
    <w:rsid w:val="00543DA4"/>
    <w:rsid w:val="00546D0F"/>
    <w:rsid w:val="00554340"/>
    <w:rsid w:val="00555250"/>
    <w:rsid w:val="005630CE"/>
    <w:rsid w:val="005638C8"/>
    <w:rsid w:val="005718EF"/>
    <w:rsid w:val="00572E3E"/>
    <w:rsid w:val="00575B23"/>
    <w:rsid w:val="00582CDC"/>
    <w:rsid w:val="00583784"/>
    <w:rsid w:val="00586D68"/>
    <w:rsid w:val="00596E8B"/>
    <w:rsid w:val="00597883"/>
    <w:rsid w:val="005A0989"/>
    <w:rsid w:val="005A2529"/>
    <w:rsid w:val="005A375C"/>
    <w:rsid w:val="005A7E2B"/>
    <w:rsid w:val="005B5740"/>
    <w:rsid w:val="005B64C7"/>
    <w:rsid w:val="005B6A57"/>
    <w:rsid w:val="005B7EBE"/>
    <w:rsid w:val="005C2E33"/>
    <w:rsid w:val="005C2F8E"/>
    <w:rsid w:val="005C56BA"/>
    <w:rsid w:val="005D349A"/>
    <w:rsid w:val="005D582D"/>
    <w:rsid w:val="005D7CD2"/>
    <w:rsid w:val="005E2451"/>
    <w:rsid w:val="005E2927"/>
    <w:rsid w:val="005E2DDF"/>
    <w:rsid w:val="005E31E6"/>
    <w:rsid w:val="005E696A"/>
    <w:rsid w:val="005F0390"/>
    <w:rsid w:val="005F4086"/>
    <w:rsid w:val="005F4ABD"/>
    <w:rsid w:val="005F674B"/>
    <w:rsid w:val="0060142A"/>
    <w:rsid w:val="006022A8"/>
    <w:rsid w:val="00603005"/>
    <w:rsid w:val="0060313A"/>
    <w:rsid w:val="00611112"/>
    <w:rsid w:val="006127E9"/>
    <w:rsid w:val="00614066"/>
    <w:rsid w:val="00616FF5"/>
    <w:rsid w:val="006175C1"/>
    <w:rsid w:val="00622EC4"/>
    <w:rsid w:val="00634378"/>
    <w:rsid w:val="00635E2D"/>
    <w:rsid w:val="006378FB"/>
    <w:rsid w:val="006418D1"/>
    <w:rsid w:val="00641A10"/>
    <w:rsid w:val="00645E0E"/>
    <w:rsid w:val="006526AC"/>
    <w:rsid w:val="0065441F"/>
    <w:rsid w:val="00654AC0"/>
    <w:rsid w:val="00656742"/>
    <w:rsid w:val="00656972"/>
    <w:rsid w:val="006573AD"/>
    <w:rsid w:val="006576A1"/>
    <w:rsid w:val="00663CFB"/>
    <w:rsid w:val="00672B28"/>
    <w:rsid w:val="006747C0"/>
    <w:rsid w:val="00675E63"/>
    <w:rsid w:val="0067614D"/>
    <w:rsid w:val="00680372"/>
    <w:rsid w:val="006804C2"/>
    <w:rsid w:val="006807F6"/>
    <w:rsid w:val="00684C00"/>
    <w:rsid w:val="00685A8D"/>
    <w:rsid w:val="00686D32"/>
    <w:rsid w:val="006874FF"/>
    <w:rsid w:val="006937FF"/>
    <w:rsid w:val="00693FC4"/>
    <w:rsid w:val="006954AC"/>
    <w:rsid w:val="006A0325"/>
    <w:rsid w:val="006A1EF3"/>
    <w:rsid w:val="006A2E09"/>
    <w:rsid w:val="006B2DAD"/>
    <w:rsid w:val="006B399A"/>
    <w:rsid w:val="006B6EF1"/>
    <w:rsid w:val="006C0D11"/>
    <w:rsid w:val="006C1C96"/>
    <w:rsid w:val="006C50EF"/>
    <w:rsid w:val="006D16AB"/>
    <w:rsid w:val="006D3D0D"/>
    <w:rsid w:val="006D7C57"/>
    <w:rsid w:val="006E0BD0"/>
    <w:rsid w:val="006E3702"/>
    <w:rsid w:val="006E49C7"/>
    <w:rsid w:val="006F535A"/>
    <w:rsid w:val="006F536A"/>
    <w:rsid w:val="00703F20"/>
    <w:rsid w:val="00706145"/>
    <w:rsid w:val="007061A7"/>
    <w:rsid w:val="00710A56"/>
    <w:rsid w:val="007138B3"/>
    <w:rsid w:val="00714164"/>
    <w:rsid w:val="00721870"/>
    <w:rsid w:val="00726F94"/>
    <w:rsid w:val="0073014B"/>
    <w:rsid w:val="00730588"/>
    <w:rsid w:val="00730A97"/>
    <w:rsid w:val="00730C97"/>
    <w:rsid w:val="007320E9"/>
    <w:rsid w:val="0074006D"/>
    <w:rsid w:val="0074433D"/>
    <w:rsid w:val="00746AF7"/>
    <w:rsid w:val="00747457"/>
    <w:rsid w:val="00747AE0"/>
    <w:rsid w:val="00754ED5"/>
    <w:rsid w:val="00762E73"/>
    <w:rsid w:val="00765EB3"/>
    <w:rsid w:val="007679B7"/>
    <w:rsid w:val="00767EC1"/>
    <w:rsid w:val="00770343"/>
    <w:rsid w:val="00770C7B"/>
    <w:rsid w:val="00770F86"/>
    <w:rsid w:val="00781CCF"/>
    <w:rsid w:val="00784609"/>
    <w:rsid w:val="0079065F"/>
    <w:rsid w:val="00793F66"/>
    <w:rsid w:val="00797912"/>
    <w:rsid w:val="007A2FC1"/>
    <w:rsid w:val="007A40D5"/>
    <w:rsid w:val="007A608F"/>
    <w:rsid w:val="007B3D66"/>
    <w:rsid w:val="007B653D"/>
    <w:rsid w:val="007B7D99"/>
    <w:rsid w:val="007C578D"/>
    <w:rsid w:val="007C5EBC"/>
    <w:rsid w:val="007C6C0F"/>
    <w:rsid w:val="007D00F2"/>
    <w:rsid w:val="007D0726"/>
    <w:rsid w:val="007D169A"/>
    <w:rsid w:val="007D16EA"/>
    <w:rsid w:val="007D193E"/>
    <w:rsid w:val="007D2E0A"/>
    <w:rsid w:val="007D3076"/>
    <w:rsid w:val="007D383B"/>
    <w:rsid w:val="007D4ACC"/>
    <w:rsid w:val="007E2AA1"/>
    <w:rsid w:val="007E3583"/>
    <w:rsid w:val="007E5579"/>
    <w:rsid w:val="007E609E"/>
    <w:rsid w:val="007E67CC"/>
    <w:rsid w:val="007E7727"/>
    <w:rsid w:val="007F07A6"/>
    <w:rsid w:val="007F4613"/>
    <w:rsid w:val="007F72E6"/>
    <w:rsid w:val="00801FAB"/>
    <w:rsid w:val="008056F5"/>
    <w:rsid w:val="00805AF8"/>
    <w:rsid w:val="00807264"/>
    <w:rsid w:val="008077BA"/>
    <w:rsid w:val="00807932"/>
    <w:rsid w:val="00813D93"/>
    <w:rsid w:val="00821287"/>
    <w:rsid w:val="00825CA1"/>
    <w:rsid w:val="008264CA"/>
    <w:rsid w:val="00827C41"/>
    <w:rsid w:val="00830A44"/>
    <w:rsid w:val="00841700"/>
    <w:rsid w:val="0085314D"/>
    <w:rsid w:val="0085405D"/>
    <w:rsid w:val="00855AD5"/>
    <w:rsid w:val="00860E35"/>
    <w:rsid w:val="008614A8"/>
    <w:rsid w:val="00862DB6"/>
    <w:rsid w:val="008636ED"/>
    <w:rsid w:val="0086410E"/>
    <w:rsid w:val="008649AA"/>
    <w:rsid w:val="00864D04"/>
    <w:rsid w:val="0086621C"/>
    <w:rsid w:val="008676F4"/>
    <w:rsid w:val="00870E84"/>
    <w:rsid w:val="008711EC"/>
    <w:rsid w:val="008727F2"/>
    <w:rsid w:val="00875463"/>
    <w:rsid w:val="00876933"/>
    <w:rsid w:val="0088669F"/>
    <w:rsid w:val="00890595"/>
    <w:rsid w:val="008940A5"/>
    <w:rsid w:val="008966F6"/>
    <w:rsid w:val="008A36FF"/>
    <w:rsid w:val="008A3811"/>
    <w:rsid w:val="008B0197"/>
    <w:rsid w:val="008B16EC"/>
    <w:rsid w:val="008B39FA"/>
    <w:rsid w:val="008B4A93"/>
    <w:rsid w:val="008B59F4"/>
    <w:rsid w:val="008C0CE5"/>
    <w:rsid w:val="008C2492"/>
    <w:rsid w:val="008C55A4"/>
    <w:rsid w:val="008C714A"/>
    <w:rsid w:val="008C730A"/>
    <w:rsid w:val="008D1BB7"/>
    <w:rsid w:val="008D21F0"/>
    <w:rsid w:val="008D3636"/>
    <w:rsid w:val="008E1293"/>
    <w:rsid w:val="008E2CC0"/>
    <w:rsid w:val="008E3918"/>
    <w:rsid w:val="008F14AA"/>
    <w:rsid w:val="008F3BBC"/>
    <w:rsid w:val="008F4DEC"/>
    <w:rsid w:val="008F6265"/>
    <w:rsid w:val="00900388"/>
    <w:rsid w:val="009010F9"/>
    <w:rsid w:val="0090671D"/>
    <w:rsid w:val="009123E6"/>
    <w:rsid w:val="009151CD"/>
    <w:rsid w:val="0091765D"/>
    <w:rsid w:val="009178DB"/>
    <w:rsid w:val="00920FF2"/>
    <w:rsid w:val="009232B2"/>
    <w:rsid w:val="0092500A"/>
    <w:rsid w:val="00926E35"/>
    <w:rsid w:val="0092707C"/>
    <w:rsid w:val="009278E3"/>
    <w:rsid w:val="009278EB"/>
    <w:rsid w:val="0093157B"/>
    <w:rsid w:val="009370E1"/>
    <w:rsid w:val="009375F2"/>
    <w:rsid w:val="00937BAD"/>
    <w:rsid w:val="00937E86"/>
    <w:rsid w:val="00944305"/>
    <w:rsid w:val="00945C8F"/>
    <w:rsid w:val="00951EB7"/>
    <w:rsid w:val="00952E7C"/>
    <w:rsid w:val="00956745"/>
    <w:rsid w:val="0097122C"/>
    <w:rsid w:val="00976F45"/>
    <w:rsid w:val="00982CBD"/>
    <w:rsid w:val="00983195"/>
    <w:rsid w:val="00983C99"/>
    <w:rsid w:val="00990192"/>
    <w:rsid w:val="00991E64"/>
    <w:rsid w:val="00992C45"/>
    <w:rsid w:val="00995ECB"/>
    <w:rsid w:val="0099673C"/>
    <w:rsid w:val="00996B10"/>
    <w:rsid w:val="00996C18"/>
    <w:rsid w:val="009A08FE"/>
    <w:rsid w:val="009A4FC1"/>
    <w:rsid w:val="009B0D31"/>
    <w:rsid w:val="009B4020"/>
    <w:rsid w:val="009B69D9"/>
    <w:rsid w:val="009B7D60"/>
    <w:rsid w:val="009C26BB"/>
    <w:rsid w:val="009C2738"/>
    <w:rsid w:val="009C3152"/>
    <w:rsid w:val="009C6A99"/>
    <w:rsid w:val="009D0263"/>
    <w:rsid w:val="009D0278"/>
    <w:rsid w:val="009D09E9"/>
    <w:rsid w:val="009F037F"/>
    <w:rsid w:val="009F05AD"/>
    <w:rsid w:val="009F1F07"/>
    <w:rsid w:val="009F7F33"/>
    <w:rsid w:val="00A00CD5"/>
    <w:rsid w:val="00A0188F"/>
    <w:rsid w:val="00A04A9C"/>
    <w:rsid w:val="00A100DD"/>
    <w:rsid w:val="00A1674E"/>
    <w:rsid w:val="00A167DD"/>
    <w:rsid w:val="00A23F30"/>
    <w:rsid w:val="00A26033"/>
    <w:rsid w:val="00A26E8A"/>
    <w:rsid w:val="00A27491"/>
    <w:rsid w:val="00A37A90"/>
    <w:rsid w:val="00A4138D"/>
    <w:rsid w:val="00A42059"/>
    <w:rsid w:val="00A44998"/>
    <w:rsid w:val="00A45271"/>
    <w:rsid w:val="00A47817"/>
    <w:rsid w:val="00A510E1"/>
    <w:rsid w:val="00A511F4"/>
    <w:rsid w:val="00A52031"/>
    <w:rsid w:val="00A52D4E"/>
    <w:rsid w:val="00A55D40"/>
    <w:rsid w:val="00A60567"/>
    <w:rsid w:val="00A62B75"/>
    <w:rsid w:val="00A638BE"/>
    <w:rsid w:val="00A63D59"/>
    <w:rsid w:val="00A66132"/>
    <w:rsid w:val="00A663A8"/>
    <w:rsid w:val="00A671D9"/>
    <w:rsid w:val="00A67E44"/>
    <w:rsid w:val="00A7047D"/>
    <w:rsid w:val="00A7197E"/>
    <w:rsid w:val="00A72986"/>
    <w:rsid w:val="00A737D5"/>
    <w:rsid w:val="00A73D3A"/>
    <w:rsid w:val="00A74C79"/>
    <w:rsid w:val="00A7625C"/>
    <w:rsid w:val="00A765B0"/>
    <w:rsid w:val="00A81643"/>
    <w:rsid w:val="00A81B63"/>
    <w:rsid w:val="00A90F12"/>
    <w:rsid w:val="00A91691"/>
    <w:rsid w:val="00A9273D"/>
    <w:rsid w:val="00A945FD"/>
    <w:rsid w:val="00A961A7"/>
    <w:rsid w:val="00A97906"/>
    <w:rsid w:val="00AA04B4"/>
    <w:rsid w:val="00AA0F18"/>
    <w:rsid w:val="00AA17DA"/>
    <w:rsid w:val="00AA44D3"/>
    <w:rsid w:val="00AA6740"/>
    <w:rsid w:val="00AA7089"/>
    <w:rsid w:val="00AB247F"/>
    <w:rsid w:val="00AB28B4"/>
    <w:rsid w:val="00AB3AC3"/>
    <w:rsid w:val="00AB4CA2"/>
    <w:rsid w:val="00AB64D7"/>
    <w:rsid w:val="00AC136C"/>
    <w:rsid w:val="00AC2E95"/>
    <w:rsid w:val="00AC3163"/>
    <w:rsid w:val="00AC5B5D"/>
    <w:rsid w:val="00AC5E59"/>
    <w:rsid w:val="00AC76E0"/>
    <w:rsid w:val="00AD213E"/>
    <w:rsid w:val="00AD2695"/>
    <w:rsid w:val="00AD3D49"/>
    <w:rsid w:val="00AD44D6"/>
    <w:rsid w:val="00AE008D"/>
    <w:rsid w:val="00AE2894"/>
    <w:rsid w:val="00AE4A9F"/>
    <w:rsid w:val="00AE5494"/>
    <w:rsid w:val="00AF1746"/>
    <w:rsid w:val="00AF238C"/>
    <w:rsid w:val="00AF3CB4"/>
    <w:rsid w:val="00B0056F"/>
    <w:rsid w:val="00B040CF"/>
    <w:rsid w:val="00B16200"/>
    <w:rsid w:val="00B20660"/>
    <w:rsid w:val="00B213BB"/>
    <w:rsid w:val="00B2436E"/>
    <w:rsid w:val="00B30A9F"/>
    <w:rsid w:val="00B32D38"/>
    <w:rsid w:val="00B33680"/>
    <w:rsid w:val="00B34BE3"/>
    <w:rsid w:val="00B3501D"/>
    <w:rsid w:val="00B36B25"/>
    <w:rsid w:val="00B37945"/>
    <w:rsid w:val="00B42003"/>
    <w:rsid w:val="00B45BC6"/>
    <w:rsid w:val="00B45D4B"/>
    <w:rsid w:val="00B46B88"/>
    <w:rsid w:val="00B476A8"/>
    <w:rsid w:val="00B524BF"/>
    <w:rsid w:val="00B537E7"/>
    <w:rsid w:val="00B5412F"/>
    <w:rsid w:val="00B576F8"/>
    <w:rsid w:val="00B67685"/>
    <w:rsid w:val="00B702C9"/>
    <w:rsid w:val="00B72C5A"/>
    <w:rsid w:val="00B72E9F"/>
    <w:rsid w:val="00B73B80"/>
    <w:rsid w:val="00B80AF6"/>
    <w:rsid w:val="00B8204B"/>
    <w:rsid w:val="00B82C36"/>
    <w:rsid w:val="00B92303"/>
    <w:rsid w:val="00B934CD"/>
    <w:rsid w:val="00B948D1"/>
    <w:rsid w:val="00BA406B"/>
    <w:rsid w:val="00BA626D"/>
    <w:rsid w:val="00BB02E0"/>
    <w:rsid w:val="00BB128A"/>
    <w:rsid w:val="00BB24B7"/>
    <w:rsid w:val="00BB3328"/>
    <w:rsid w:val="00BB4C4F"/>
    <w:rsid w:val="00BB5C73"/>
    <w:rsid w:val="00BB6A20"/>
    <w:rsid w:val="00BC4A1D"/>
    <w:rsid w:val="00BC4FA7"/>
    <w:rsid w:val="00BC5C59"/>
    <w:rsid w:val="00BC66B0"/>
    <w:rsid w:val="00BD034F"/>
    <w:rsid w:val="00BD14F9"/>
    <w:rsid w:val="00BD234D"/>
    <w:rsid w:val="00BD48B5"/>
    <w:rsid w:val="00BD5DB1"/>
    <w:rsid w:val="00BE0DD7"/>
    <w:rsid w:val="00BF06EE"/>
    <w:rsid w:val="00BF2B67"/>
    <w:rsid w:val="00BF3111"/>
    <w:rsid w:val="00BF4839"/>
    <w:rsid w:val="00BF736D"/>
    <w:rsid w:val="00C02D6B"/>
    <w:rsid w:val="00C038D2"/>
    <w:rsid w:val="00C04B91"/>
    <w:rsid w:val="00C07C95"/>
    <w:rsid w:val="00C10CBA"/>
    <w:rsid w:val="00C11744"/>
    <w:rsid w:val="00C1226F"/>
    <w:rsid w:val="00C167ED"/>
    <w:rsid w:val="00C16A66"/>
    <w:rsid w:val="00C20360"/>
    <w:rsid w:val="00C37833"/>
    <w:rsid w:val="00C42E6D"/>
    <w:rsid w:val="00C44458"/>
    <w:rsid w:val="00C4508E"/>
    <w:rsid w:val="00C50951"/>
    <w:rsid w:val="00C50DD7"/>
    <w:rsid w:val="00C5779E"/>
    <w:rsid w:val="00C603BB"/>
    <w:rsid w:val="00C60C0C"/>
    <w:rsid w:val="00C61032"/>
    <w:rsid w:val="00C6264A"/>
    <w:rsid w:val="00C63B5B"/>
    <w:rsid w:val="00C776EA"/>
    <w:rsid w:val="00C77F55"/>
    <w:rsid w:val="00C81937"/>
    <w:rsid w:val="00C82027"/>
    <w:rsid w:val="00C82679"/>
    <w:rsid w:val="00C9192A"/>
    <w:rsid w:val="00C92766"/>
    <w:rsid w:val="00C97C86"/>
    <w:rsid w:val="00C97D33"/>
    <w:rsid w:val="00CA47CD"/>
    <w:rsid w:val="00CA772D"/>
    <w:rsid w:val="00CA7D4B"/>
    <w:rsid w:val="00CB18BC"/>
    <w:rsid w:val="00CB6DEB"/>
    <w:rsid w:val="00CC03E6"/>
    <w:rsid w:val="00CC41C0"/>
    <w:rsid w:val="00CC42EE"/>
    <w:rsid w:val="00CC4876"/>
    <w:rsid w:val="00CC750D"/>
    <w:rsid w:val="00CD00EF"/>
    <w:rsid w:val="00CD093E"/>
    <w:rsid w:val="00CD29A8"/>
    <w:rsid w:val="00CD3AD5"/>
    <w:rsid w:val="00CE1990"/>
    <w:rsid w:val="00CE2147"/>
    <w:rsid w:val="00CE3CF4"/>
    <w:rsid w:val="00CE4FFA"/>
    <w:rsid w:val="00CE508F"/>
    <w:rsid w:val="00CE664F"/>
    <w:rsid w:val="00CE789D"/>
    <w:rsid w:val="00CF10B9"/>
    <w:rsid w:val="00CF2DBC"/>
    <w:rsid w:val="00CF3522"/>
    <w:rsid w:val="00CF63A3"/>
    <w:rsid w:val="00D026E3"/>
    <w:rsid w:val="00D0286E"/>
    <w:rsid w:val="00D040E7"/>
    <w:rsid w:val="00D0433D"/>
    <w:rsid w:val="00D06167"/>
    <w:rsid w:val="00D06825"/>
    <w:rsid w:val="00D0707C"/>
    <w:rsid w:val="00D07AAF"/>
    <w:rsid w:val="00D108D7"/>
    <w:rsid w:val="00D11E90"/>
    <w:rsid w:val="00D14864"/>
    <w:rsid w:val="00D165A9"/>
    <w:rsid w:val="00D20CB9"/>
    <w:rsid w:val="00D2178C"/>
    <w:rsid w:val="00D21CCF"/>
    <w:rsid w:val="00D21D4C"/>
    <w:rsid w:val="00D24360"/>
    <w:rsid w:val="00D25450"/>
    <w:rsid w:val="00D25CA5"/>
    <w:rsid w:val="00D2775E"/>
    <w:rsid w:val="00D3165A"/>
    <w:rsid w:val="00D31EFD"/>
    <w:rsid w:val="00D36497"/>
    <w:rsid w:val="00D366A5"/>
    <w:rsid w:val="00D42F8D"/>
    <w:rsid w:val="00D50A8E"/>
    <w:rsid w:val="00D52838"/>
    <w:rsid w:val="00D53469"/>
    <w:rsid w:val="00D54FC4"/>
    <w:rsid w:val="00D60083"/>
    <w:rsid w:val="00D602F3"/>
    <w:rsid w:val="00D604AE"/>
    <w:rsid w:val="00D64284"/>
    <w:rsid w:val="00D66554"/>
    <w:rsid w:val="00D76370"/>
    <w:rsid w:val="00D81D92"/>
    <w:rsid w:val="00D82A23"/>
    <w:rsid w:val="00D90A86"/>
    <w:rsid w:val="00D92235"/>
    <w:rsid w:val="00D938F4"/>
    <w:rsid w:val="00D93DDF"/>
    <w:rsid w:val="00D93E96"/>
    <w:rsid w:val="00D94D1F"/>
    <w:rsid w:val="00D962BD"/>
    <w:rsid w:val="00DB1DEC"/>
    <w:rsid w:val="00DB2084"/>
    <w:rsid w:val="00DB20BA"/>
    <w:rsid w:val="00DB2247"/>
    <w:rsid w:val="00DB441E"/>
    <w:rsid w:val="00DC0239"/>
    <w:rsid w:val="00DC1237"/>
    <w:rsid w:val="00DC1BB0"/>
    <w:rsid w:val="00DC2703"/>
    <w:rsid w:val="00DC32D0"/>
    <w:rsid w:val="00DC4983"/>
    <w:rsid w:val="00DD14D4"/>
    <w:rsid w:val="00DD2021"/>
    <w:rsid w:val="00DD349D"/>
    <w:rsid w:val="00DD47DC"/>
    <w:rsid w:val="00DD51B1"/>
    <w:rsid w:val="00DD5E93"/>
    <w:rsid w:val="00DD717C"/>
    <w:rsid w:val="00DE3A50"/>
    <w:rsid w:val="00DF018A"/>
    <w:rsid w:val="00DF1131"/>
    <w:rsid w:val="00DF1363"/>
    <w:rsid w:val="00DF1AAE"/>
    <w:rsid w:val="00DF1C87"/>
    <w:rsid w:val="00DF404A"/>
    <w:rsid w:val="00DF44E7"/>
    <w:rsid w:val="00E019F1"/>
    <w:rsid w:val="00E02628"/>
    <w:rsid w:val="00E059D3"/>
    <w:rsid w:val="00E10AE3"/>
    <w:rsid w:val="00E13016"/>
    <w:rsid w:val="00E13948"/>
    <w:rsid w:val="00E13AF2"/>
    <w:rsid w:val="00E1608F"/>
    <w:rsid w:val="00E16AC8"/>
    <w:rsid w:val="00E25A38"/>
    <w:rsid w:val="00E26C31"/>
    <w:rsid w:val="00E27FB5"/>
    <w:rsid w:val="00E30220"/>
    <w:rsid w:val="00E336E0"/>
    <w:rsid w:val="00E3371D"/>
    <w:rsid w:val="00E34FDC"/>
    <w:rsid w:val="00E379CA"/>
    <w:rsid w:val="00E4058A"/>
    <w:rsid w:val="00E4265E"/>
    <w:rsid w:val="00E43A87"/>
    <w:rsid w:val="00E46189"/>
    <w:rsid w:val="00E46FE4"/>
    <w:rsid w:val="00E5016B"/>
    <w:rsid w:val="00E5035A"/>
    <w:rsid w:val="00E51F19"/>
    <w:rsid w:val="00E53809"/>
    <w:rsid w:val="00E60977"/>
    <w:rsid w:val="00E61A1D"/>
    <w:rsid w:val="00E63D9B"/>
    <w:rsid w:val="00E653BD"/>
    <w:rsid w:val="00E70F2E"/>
    <w:rsid w:val="00E73C6B"/>
    <w:rsid w:val="00E7680D"/>
    <w:rsid w:val="00E83B70"/>
    <w:rsid w:val="00E87DCB"/>
    <w:rsid w:val="00E92484"/>
    <w:rsid w:val="00E927B5"/>
    <w:rsid w:val="00E97583"/>
    <w:rsid w:val="00E97F29"/>
    <w:rsid w:val="00EA3C5A"/>
    <w:rsid w:val="00EA5FF6"/>
    <w:rsid w:val="00EA6DD0"/>
    <w:rsid w:val="00EA7C21"/>
    <w:rsid w:val="00EB12A0"/>
    <w:rsid w:val="00EB12E7"/>
    <w:rsid w:val="00EB5CF0"/>
    <w:rsid w:val="00EB5D5F"/>
    <w:rsid w:val="00EB5EBC"/>
    <w:rsid w:val="00EC00F4"/>
    <w:rsid w:val="00EC703B"/>
    <w:rsid w:val="00EC7F51"/>
    <w:rsid w:val="00ED083E"/>
    <w:rsid w:val="00ED5441"/>
    <w:rsid w:val="00EE553E"/>
    <w:rsid w:val="00EF0D3C"/>
    <w:rsid w:val="00EF0EC7"/>
    <w:rsid w:val="00EF29F6"/>
    <w:rsid w:val="00EF54C5"/>
    <w:rsid w:val="00EF5F66"/>
    <w:rsid w:val="00EF7F92"/>
    <w:rsid w:val="00F02099"/>
    <w:rsid w:val="00F02451"/>
    <w:rsid w:val="00F11538"/>
    <w:rsid w:val="00F12108"/>
    <w:rsid w:val="00F1398F"/>
    <w:rsid w:val="00F21506"/>
    <w:rsid w:val="00F222B3"/>
    <w:rsid w:val="00F2304E"/>
    <w:rsid w:val="00F250CB"/>
    <w:rsid w:val="00F25C45"/>
    <w:rsid w:val="00F2615C"/>
    <w:rsid w:val="00F27109"/>
    <w:rsid w:val="00F3029B"/>
    <w:rsid w:val="00F32722"/>
    <w:rsid w:val="00F3466D"/>
    <w:rsid w:val="00F36A37"/>
    <w:rsid w:val="00F41A39"/>
    <w:rsid w:val="00F43C46"/>
    <w:rsid w:val="00F449A0"/>
    <w:rsid w:val="00F45353"/>
    <w:rsid w:val="00F47ECC"/>
    <w:rsid w:val="00F5026B"/>
    <w:rsid w:val="00F53C1D"/>
    <w:rsid w:val="00F56255"/>
    <w:rsid w:val="00F62086"/>
    <w:rsid w:val="00F667BF"/>
    <w:rsid w:val="00F67B96"/>
    <w:rsid w:val="00F74EAE"/>
    <w:rsid w:val="00F83B44"/>
    <w:rsid w:val="00F90C3F"/>
    <w:rsid w:val="00F936A6"/>
    <w:rsid w:val="00F949BD"/>
    <w:rsid w:val="00F96B93"/>
    <w:rsid w:val="00FA3B7F"/>
    <w:rsid w:val="00FA5AB8"/>
    <w:rsid w:val="00FB074E"/>
    <w:rsid w:val="00FB1C0A"/>
    <w:rsid w:val="00FB36AE"/>
    <w:rsid w:val="00FB560B"/>
    <w:rsid w:val="00FC0541"/>
    <w:rsid w:val="00FC091F"/>
    <w:rsid w:val="00FC2DD8"/>
    <w:rsid w:val="00FD3790"/>
    <w:rsid w:val="00FD3DF5"/>
    <w:rsid w:val="00FD7840"/>
    <w:rsid w:val="00FE0053"/>
    <w:rsid w:val="00FE05BC"/>
    <w:rsid w:val="00FE05F5"/>
    <w:rsid w:val="00FE15E1"/>
    <w:rsid w:val="00FE79D8"/>
    <w:rsid w:val="00FF2D8E"/>
    <w:rsid w:val="00FF3437"/>
    <w:rsid w:val="00FF51C8"/>
    <w:rsid w:val="00FF72C4"/>
    <w:rsid w:val="00FF7D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0788A1-43B9-45A6-B352-1C8BB86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38"/>
    <w:pPr>
      <w:suppressAutoHyphens/>
    </w:pPr>
    <w:rPr>
      <w:sz w:val="24"/>
      <w:szCs w:val="24"/>
      <w:lang w:eastAsia="zh-CN"/>
    </w:rPr>
  </w:style>
  <w:style w:type="paragraph" w:styleId="1">
    <w:name w:val="heading 1"/>
    <w:basedOn w:val="a"/>
    <w:next w:val="a"/>
    <w:qFormat/>
    <w:rsid w:val="00F11538"/>
    <w:pPr>
      <w:keepNext/>
      <w:spacing w:before="240" w:after="60"/>
      <w:outlineLvl w:val="0"/>
    </w:pPr>
    <w:rPr>
      <w:rFonts w:ascii="Arial" w:hAnsi="Arial" w:cs="Arial"/>
      <w:b/>
      <w:bCs/>
      <w:kern w:val="32"/>
      <w:sz w:val="32"/>
      <w:szCs w:val="32"/>
    </w:rPr>
  </w:style>
  <w:style w:type="paragraph" w:styleId="2">
    <w:name w:val="heading 2"/>
    <w:basedOn w:val="a"/>
    <w:next w:val="a"/>
    <w:qFormat/>
    <w:rsid w:val="00F11538"/>
    <w:pPr>
      <w:keepNext/>
      <w:spacing w:before="240" w:after="60"/>
      <w:outlineLvl w:val="1"/>
    </w:pPr>
    <w:rPr>
      <w:rFonts w:ascii="Arial" w:hAnsi="Arial" w:cs="Arial"/>
      <w:b/>
      <w:bCs/>
      <w:i/>
      <w:iCs/>
      <w:sz w:val="28"/>
      <w:szCs w:val="28"/>
    </w:rPr>
  </w:style>
  <w:style w:type="paragraph" w:styleId="3">
    <w:name w:val="heading 3"/>
    <w:basedOn w:val="a"/>
    <w:next w:val="a"/>
    <w:qFormat/>
    <w:rsid w:val="00F11538"/>
    <w:pPr>
      <w:keepNext/>
      <w:spacing w:before="240" w:after="60"/>
      <w:outlineLvl w:val="2"/>
    </w:pPr>
    <w:rPr>
      <w:rFonts w:ascii="Arial" w:hAnsi="Arial" w:cs="Arial"/>
      <w:b/>
      <w:bCs/>
      <w:sz w:val="26"/>
      <w:szCs w:val="26"/>
    </w:rPr>
  </w:style>
  <w:style w:type="paragraph" w:styleId="4">
    <w:name w:val="heading 4"/>
    <w:basedOn w:val="a"/>
    <w:next w:val="a"/>
    <w:qFormat/>
    <w:rsid w:val="00F11538"/>
    <w:pPr>
      <w:keepNext/>
      <w:suppressAutoHyphens w:val="0"/>
      <w:spacing w:before="240" w:after="60"/>
      <w:outlineLvl w:val="3"/>
    </w:pPr>
    <w:rPr>
      <w:b/>
      <w:bCs/>
      <w:sz w:val="28"/>
      <w:szCs w:val="28"/>
      <w:lang w:eastAsia="ru-RU"/>
    </w:rPr>
  </w:style>
  <w:style w:type="paragraph" w:styleId="6">
    <w:name w:val="heading 6"/>
    <w:basedOn w:val="a"/>
    <w:next w:val="a"/>
    <w:qFormat/>
    <w:rsid w:val="00F11538"/>
    <w:pPr>
      <w:numPr>
        <w:ilvl w:val="5"/>
        <w:numId w:val="2"/>
      </w:numPr>
      <w:suppressAutoHyphens w:val="0"/>
      <w:spacing w:before="240" w:after="60"/>
      <w:outlineLvl w:val="5"/>
    </w:pPr>
    <w:rPr>
      <w:b/>
      <w:bCs/>
      <w:sz w:val="22"/>
      <w:szCs w:val="2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11538"/>
    <w:rPr>
      <w:color w:val="0000FF"/>
      <w:u w:val="single"/>
    </w:rPr>
  </w:style>
  <w:style w:type="character" w:styleId="a4">
    <w:name w:val="FollowedHyperlink"/>
    <w:rsid w:val="00F11538"/>
    <w:rPr>
      <w:color w:val="800080"/>
      <w:u w:val="single"/>
    </w:rPr>
  </w:style>
  <w:style w:type="character" w:customStyle="1" w:styleId="HTML">
    <w:name w:val="Стандартный HTML Знак"/>
    <w:link w:val="HTML0"/>
    <w:locked/>
    <w:rsid w:val="00F11538"/>
    <w:rPr>
      <w:rFonts w:ascii="Courier New" w:hAnsi="Courier New" w:cs="Courier New"/>
      <w:color w:val="000000"/>
      <w:sz w:val="21"/>
      <w:lang w:val="ru-RU" w:eastAsia="ru-RU" w:bidi="ar-SA"/>
    </w:rPr>
  </w:style>
  <w:style w:type="paragraph" w:styleId="HTML0">
    <w:name w:val="HTML Preformatted"/>
    <w:basedOn w:val="a"/>
    <w:link w:val="HTML"/>
    <w:rsid w:val="00F1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1"/>
      <w:szCs w:val="20"/>
      <w:lang w:val="ru-RU" w:eastAsia="ru-RU"/>
    </w:rPr>
  </w:style>
  <w:style w:type="paragraph" w:styleId="a5">
    <w:name w:val="Normal (Web)"/>
    <w:basedOn w:val="a"/>
    <w:rsid w:val="00F11538"/>
    <w:pPr>
      <w:suppressAutoHyphens w:val="0"/>
      <w:spacing w:before="100" w:beforeAutospacing="1" w:after="100" w:afterAutospacing="1"/>
    </w:pPr>
    <w:rPr>
      <w:lang w:val="ru-RU" w:eastAsia="ru-RU"/>
    </w:rPr>
  </w:style>
  <w:style w:type="paragraph" w:styleId="a6">
    <w:name w:val="header"/>
    <w:basedOn w:val="a"/>
    <w:rsid w:val="00F11538"/>
    <w:pPr>
      <w:tabs>
        <w:tab w:val="center" w:pos="4677"/>
        <w:tab w:val="right" w:pos="9355"/>
      </w:tabs>
    </w:pPr>
  </w:style>
  <w:style w:type="paragraph" w:styleId="a7">
    <w:name w:val="footer"/>
    <w:basedOn w:val="a"/>
    <w:rsid w:val="00F11538"/>
    <w:pPr>
      <w:tabs>
        <w:tab w:val="center" w:pos="4819"/>
        <w:tab w:val="right" w:pos="9639"/>
      </w:tabs>
    </w:pPr>
  </w:style>
  <w:style w:type="paragraph" w:styleId="a8">
    <w:name w:val="caption"/>
    <w:basedOn w:val="a"/>
    <w:qFormat/>
    <w:rsid w:val="00F11538"/>
    <w:pPr>
      <w:suppressLineNumbers/>
      <w:spacing w:before="120" w:after="120"/>
    </w:pPr>
    <w:rPr>
      <w:rFonts w:cs="Mangal"/>
      <w:i/>
      <w:iCs/>
    </w:rPr>
  </w:style>
  <w:style w:type="paragraph" w:styleId="a9">
    <w:name w:val="Body Text"/>
    <w:basedOn w:val="a"/>
    <w:link w:val="aa"/>
    <w:rsid w:val="00F11538"/>
    <w:pPr>
      <w:jc w:val="both"/>
    </w:pPr>
    <w:rPr>
      <w:sz w:val="26"/>
    </w:rPr>
  </w:style>
  <w:style w:type="paragraph" w:styleId="ab">
    <w:name w:val="List"/>
    <w:basedOn w:val="a9"/>
    <w:rsid w:val="00F11538"/>
    <w:rPr>
      <w:rFonts w:cs="Mangal"/>
    </w:rPr>
  </w:style>
  <w:style w:type="character" w:customStyle="1" w:styleId="ac">
    <w:name w:val="Заголовок Знак"/>
    <w:link w:val="ad"/>
    <w:locked/>
    <w:rsid w:val="00F11538"/>
    <w:rPr>
      <w:sz w:val="24"/>
      <w:lang w:val="uk-UA" w:eastAsia="ru-RU" w:bidi="ar-SA"/>
    </w:rPr>
  </w:style>
  <w:style w:type="paragraph" w:styleId="ad">
    <w:name w:val="Title"/>
    <w:basedOn w:val="a"/>
    <w:link w:val="ac"/>
    <w:qFormat/>
    <w:rsid w:val="00F11538"/>
    <w:pPr>
      <w:suppressAutoHyphens w:val="0"/>
      <w:jc w:val="center"/>
    </w:pPr>
    <w:rPr>
      <w:szCs w:val="20"/>
      <w:lang w:eastAsia="ru-RU"/>
    </w:rPr>
  </w:style>
  <w:style w:type="character" w:customStyle="1" w:styleId="aa">
    <w:name w:val="Основной текст Знак"/>
    <w:link w:val="a9"/>
    <w:locked/>
    <w:rsid w:val="00F11538"/>
    <w:rPr>
      <w:sz w:val="26"/>
      <w:szCs w:val="24"/>
      <w:lang w:val="uk-UA" w:eastAsia="zh-CN" w:bidi="ar-SA"/>
    </w:rPr>
  </w:style>
  <w:style w:type="paragraph" w:styleId="ae">
    <w:name w:val="Body Text Indent"/>
    <w:basedOn w:val="a"/>
    <w:rsid w:val="00F11538"/>
    <w:pPr>
      <w:spacing w:after="120"/>
      <w:ind w:left="283"/>
    </w:pPr>
  </w:style>
  <w:style w:type="paragraph" w:styleId="20">
    <w:name w:val="Body Text 2"/>
    <w:basedOn w:val="a"/>
    <w:rsid w:val="00F11538"/>
    <w:pPr>
      <w:suppressAutoHyphens w:val="0"/>
      <w:spacing w:after="120" w:line="480" w:lineRule="auto"/>
    </w:pPr>
    <w:rPr>
      <w:lang w:val="ru-RU" w:eastAsia="ru-RU"/>
    </w:rPr>
  </w:style>
  <w:style w:type="paragraph" w:customStyle="1" w:styleId="10">
    <w:name w:val="Указатель1"/>
    <w:basedOn w:val="a"/>
    <w:rsid w:val="00F11538"/>
    <w:pPr>
      <w:suppressLineNumbers/>
    </w:pPr>
    <w:rPr>
      <w:rFonts w:cs="Mangal"/>
    </w:rPr>
  </w:style>
  <w:style w:type="paragraph" w:customStyle="1" w:styleId="Style3">
    <w:name w:val="Style3"/>
    <w:basedOn w:val="a"/>
    <w:rsid w:val="00F11538"/>
    <w:pPr>
      <w:widowControl w:val="0"/>
      <w:suppressAutoHyphens w:val="0"/>
      <w:autoSpaceDE w:val="0"/>
      <w:spacing w:line="298" w:lineRule="exact"/>
    </w:pPr>
    <w:rPr>
      <w:lang w:val="ru-RU"/>
    </w:rPr>
  </w:style>
  <w:style w:type="paragraph" w:customStyle="1" w:styleId="11">
    <w:name w:val="Знак Знак11"/>
    <w:basedOn w:val="a"/>
    <w:rsid w:val="00F11538"/>
    <w:pPr>
      <w:suppressAutoHyphens w:val="0"/>
    </w:pPr>
    <w:rPr>
      <w:rFonts w:ascii="Verdana" w:hAnsi="Verdana" w:cs="Verdana"/>
      <w:sz w:val="20"/>
      <w:szCs w:val="20"/>
      <w:lang w:val="en-US"/>
    </w:rPr>
  </w:style>
  <w:style w:type="paragraph" w:customStyle="1" w:styleId="af">
    <w:name w:val="Содержимое таблицы"/>
    <w:basedOn w:val="a"/>
    <w:rsid w:val="00F11538"/>
    <w:pPr>
      <w:suppressLineNumbers/>
    </w:pPr>
  </w:style>
  <w:style w:type="paragraph" w:customStyle="1" w:styleId="af0">
    <w:name w:val="Заголовок таблицы"/>
    <w:basedOn w:val="af"/>
    <w:rsid w:val="00F11538"/>
    <w:pPr>
      <w:jc w:val="center"/>
    </w:pPr>
    <w:rPr>
      <w:b/>
      <w:bCs/>
    </w:rPr>
  </w:style>
  <w:style w:type="paragraph" w:customStyle="1" w:styleId="af1">
    <w:name w:val="Содержимое врезки"/>
    <w:basedOn w:val="a"/>
    <w:rsid w:val="00F11538"/>
  </w:style>
  <w:style w:type="paragraph" w:customStyle="1" w:styleId="ListParagraph">
    <w:name w:val="List Paragraph"/>
    <w:basedOn w:val="a"/>
    <w:rsid w:val="00F11538"/>
    <w:pPr>
      <w:suppressAutoHyphens w:val="0"/>
      <w:spacing w:after="200" w:line="276" w:lineRule="auto"/>
      <w:ind w:left="720"/>
      <w:contextualSpacing/>
    </w:pPr>
    <w:rPr>
      <w:rFonts w:ascii="Calibri" w:hAnsi="Calibri"/>
      <w:sz w:val="22"/>
      <w:szCs w:val="22"/>
      <w:lang w:val="ru-RU" w:eastAsia="en-US"/>
    </w:rPr>
  </w:style>
  <w:style w:type="paragraph" w:customStyle="1" w:styleId="af2">
    <w:name w:val="Знак Знак Знак Знак Знак Знак Знак"/>
    <w:basedOn w:val="a"/>
    <w:rsid w:val="00F11538"/>
    <w:pPr>
      <w:suppressAutoHyphens w:val="0"/>
    </w:pPr>
    <w:rPr>
      <w:rFonts w:ascii="Verdana" w:hAnsi="Verdana" w:cs="Verdana"/>
      <w:sz w:val="20"/>
      <w:szCs w:val="20"/>
      <w:lang w:val="en-US" w:eastAsia="en-US"/>
    </w:rPr>
  </w:style>
  <w:style w:type="paragraph" w:styleId="af3">
    <w:name w:val="No Spacing"/>
    <w:qFormat/>
    <w:rsid w:val="00F11538"/>
    <w:rPr>
      <w:rFonts w:ascii="Calibri" w:hAnsi="Calibri"/>
      <w:sz w:val="22"/>
      <w:szCs w:val="22"/>
      <w:lang w:val="ru-RU" w:eastAsia="ru-RU"/>
    </w:rPr>
  </w:style>
  <w:style w:type="character" w:customStyle="1" w:styleId="21">
    <w:name w:val="Основной текст (2)_"/>
    <w:link w:val="22"/>
    <w:locked/>
    <w:rsid w:val="00F11538"/>
    <w:rPr>
      <w:rFonts w:ascii="Sylfaen" w:eastAsia="Sylfaen" w:hAnsi="Sylfaen"/>
      <w:sz w:val="24"/>
      <w:szCs w:val="24"/>
      <w:lang w:bidi="ar-SA"/>
    </w:rPr>
  </w:style>
  <w:style w:type="paragraph" w:customStyle="1" w:styleId="22">
    <w:name w:val="Основной текст (2)"/>
    <w:basedOn w:val="a"/>
    <w:link w:val="21"/>
    <w:rsid w:val="00F11538"/>
    <w:pPr>
      <w:widowControl w:val="0"/>
      <w:shd w:val="clear" w:color="auto" w:fill="FFFFFF"/>
      <w:suppressAutoHyphens w:val="0"/>
      <w:spacing w:before="420" w:after="720" w:line="0" w:lineRule="atLeast"/>
    </w:pPr>
    <w:rPr>
      <w:rFonts w:ascii="Sylfaen" w:eastAsia="Sylfaen" w:hAnsi="Sylfaen"/>
      <w:lang w:val="uk-UA" w:eastAsia="uk-UA"/>
    </w:rPr>
  </w:style>
  <w:style w:type="paragraph" w:customStyle="1" w:styleId="23">
    <w:name w:val="Знак Знак2 Знак Знак Знак Знак"/>
    <w:basedOn w:val="a"/>
    <w:rsid w:val="00F11538"/>
    <w:pPr>
      <w:suppressAutoHyphens w:val="0"/>
    </w:pPr>
    <w:rPr>
      <w:rFonts w:ascii="Verdana" w:hAnsi="Verdana" w:cs="Verdana"/>
      <w:sz w:val="20"/>
      <w:szCs w:val="20"/>
      <w:lang w:val="en-US" w:eastAsia="en-US"/>
    </w:rPr>
  </w:style>
  <w:style w:type="paragraph" w:customStyle="1" w:styleId="Default">
    <w:name w:val="Default"/>
    <w:rsid w:val="00F11538"/>
    <w:pPr>
      <w:autoSpaceDE w:val="0"/>
      <w:autoSpaceDN w:val="0"/>
      <w:adjustRightInd w:val="0"/>
    </w:pPr>
    <w:rPr>
      <w:color w:val="000000"/>
      <w:sz w:val="24"/>
      <w:szCs w:val="24"/>
    </w:rPr>
  </w:style>
  <w:style w:type="paragraph" w:customStyle="1" w:styleId="NoSpacing">
    <w:name w:val="No Spacing"/>
    <w:rsid w:val="00F11538"/>
    <w:rPr>
      <w:rFonts w:ascii="Calibri" w:hAnsi="Calibri"/>
      <w:sz w:val="22"/>
      <w:szCs w:val="22"/>
      <w:lang w:eastAsia="en-US"/>
    </w:rPr>
  </w:style>
  <w:style w:type="character" w:customStyle="1" w:styleId="24">
    <w:name w:val="Заголовок №2_"/>
    <w:link w:val="25"/>
    <w:locked/>
    <w:rsid w:val="00F11538"/>
    <w:rPr>
      <w:rFonts w:ascii="Arial Narrow" w:eastAsia="Arial Narrow" w:hAnsi="Arial Narrow"/>
      <w:i/>
      <w:iCs/>
      <w:spacing w:val="-20"/>
      <w:sz w:val="28"/>
      <w:szCs w:val="28"/>
      <w:lang w:bidi="ar-SA"/>
    </w:rPr>
  </w:style>
  <w:style w:type="paragraph" w:customStyle="1" w:styleId="25">
    <w:name w:val="Заголовок №2"/>
    <w:basedOn w:val="a"/>
    <w:link w:val="24"/>
    <w:rsid w:val="00F11538"/>
    <w:pPr>
      <w:widowControl w:val="0"/>
      <w:shd w:val="clear" w:color="auto" w:fill="FFFFFF"/>
      <w:suppressAutoHyphens w:val="0"/>
      <w:spacing w:after="360" w:line="0" w:lineRule="atLeast"/>
      <w:outlineLvl w:val="1"/>
    </w:pPr>
    <w:rPr>
      <w:rFonts w:ascii="Arial Narrow" w:eastAsia="Arial Narrow" w:hAnsi="Arial Narrow"/>
      <w:i/>
      <w:iCs/>
      <w:spacing w:val="-20"/>
      <w:sz w:val="28"/>
      <w:szCs w:val="28"/>
      <w:lang w:val="uk-UA" w:eastAsia="uk-UA"/>
    </w:rPr>
  </w:style>
  <w:style w:type="paragraph" w:customStyle="1" w:styleId="af4">
    <w:name w:val="Знак Знак Знак"/>
    <w:basedOn w:val="a"/>
    <w:rsid w:val="00F11538"/>
    <w:pPr>
      <w:suppressAutoHyphens w:val="0"/>
    </w:pPr>
    <w:rPr>
      <w:rFonts w:ascii="Verdana" w:hAnsi="Verdana" w:cs="Verdana"/>
      <w:sz w:val="20"/>
      <w:szCs w:val="20"/>
      <w:lang w:val="en-US" w:eastAsia="en-US"/>
    </w:rPr>
  </w:style>
  <w:style w:type="paragraph" w:customStyle="1" w:styleId="Style2">
    <w:name w:val="Style2"/>
    <w:basedOn w:val="a"/>
    <w:rsid w:val="00F11538"/>
    <w:pPr>
      <w:widowControl w:val="0"/>
      <w:suppressAutoHyphens w:val="0"/>
      <w:autoSpaceDE w:val="0"/>
      <w:autoSpaceDN w:val="0"/>
      <w:adjustRightInd w:val="0"/>
      <w:spacing w:line="298" w:lineRule="exact"/>
      <w:ind w:firstLine="706"/>
      <w:jc w:val="both"/>
    </w:pPr>
    <w:rPr>
      <w:rFonts w:eastAsia="Calibri"/>
      <w:lang w:val="ru-RU" w:eastAsia="ru-RU"/>
    </w:rPr>
  </w:style>
  <w:style w:type="character" w:customStyle="1" w:styleId="af5">
    <w:name w:val="Основной текст_"/>
    <w:link w:val="12"/>
    <w:locked/>
    <w:rsid w:val="00F11538"/>
    <w:rPr>
      <w:shd w:val="clear" w:color="auto" w:fill="FFFFFF"/>
      <w:lang w:bidi="ar-SA"/>
    </w:rPr>
  </w:style>
  <w:style w:type="paragraph" w:customStyle="1" w:styleId="12">
    <w:name w:val="Основной текст1"/>
    <w:basedOn w:val="a"/>
    <w:link w:val="af5"/>
    <w:rsid w:val="00F11538"/>
    <w:pPr>
      <w:widowControl w:val="0"/>
      <w:shd w:val="clear" w:color="auto" w:fill="FFFFFF"/>
      <w:suppressAutoHyphens w:val="0"/>
      <w:spacing w:before="960" w:after="840" w:line="299" w:lineRule="exact"/>
      <w:jc w:val="both"/>
    </w:pPr>
    <w:rPr>
      <w:sz w:val="20"/>
      <w:szCs w:val="20"/>
      <w:shd w:val="clear" w:color="auto" w:fill="FFFFFF"/>
      <w:lang w:val="uk-UA" w:eastAsia="uk-UA"/>
    </w:rPr>
  </w:style>
  <w:style w:type="character" w:customStyle="1" w:styleId="30">
    <w:name w:val="Основной текст (3)_"/>
    <w:link w:val="31"/>
    <w:locked/>
    <w:rsid w:val="00F11538"/>
    <w:rPr>
      <w:spacing w:val="-10"/>
      <w:sz w:val="28"/>
      <w:szCs w:val="28"/>
      <w:shd w:val="clear" w:color="auto" w:fill="FFFFFF"/>
      <w:lang w:bidi="ar-SA"/>
    </w:rPr>
  </w:style>
  <w:style w:type="paragraph" w:customStyle="1" w:styleId="31">
    <w:name w:val="Основной текст (3)"/>
    <w:basedOn w:val="a"/>
    <w:link w:val="30"/>
    <w:rsid w:val="00F11538"/>
    <w:pPr>
      <w:widowControl w:val="0"/>
      <w:shd w:val="clear" w:color="auto" w:fill="FFFFFF"/>
      <w:suppressAutoHyphens w:val="0"/>
      <w:spacing w:before="660" w:line="317" w:lineRule="exact"/>
      <w:ind w:hanging="340"/>
      <w:jc w:val="both"/>
    </w:pPr>
    <w:rPr>
      <w:spacing w:val="-10"/>
      <w:sz w:val="28"/>
      <w:szCs w:val="28"/>
      <w:shd w:val="clear" w:color="auto" w:fill="FFFFFF"/>
      <w:lang w:val="uk-UA" w:eastAsia="uk-UA"/>
    </w:rPr>
  </w:style>
  <w:style w:type="character" w:customStyle="1" w:styleId="WW8Num1z0">
    <w:name w:val="WW8Num1z0"/>
    <w:rsid w:val="00F11538"/>
  </w:style>
  <w:style w:type="character" w:customStyle="1" w:styleId="WW8Num1z1">
    <w:name w:val="WW8Num1z1"/>
    <w:rsid w:val="00F11538"/>
  </w:style>
  <w:style w:type="character" w:customStyle="1" w:styleId="WW8Num1z2">
    <w:name w:val="WW8Num1z2"/>
    <w:rsid w:val="00F11538"/>
  </w:style>
  <w:style w:type="character" w:customStyle="1" w:styleId="WW8Num1z3">
    <w:name w:val="WW8Num1z3"/>
    <w:rsid w:val="00F11538"/>
  </w:style>
  <w:style w:type="character" w:customStyle="1" w:styleId="WW8Num1z4">
    <w:name w:val="WW8Num1z4"/>
    <w:rsid w:val="00F11538"/>
  </w:style>
  <w:style w:type="character" w:customStyle="1" w:styleId="WW8Num1z5">
    <w:name w:val="WW8Num1z5"/>
    <w:rsid w:val="00F11538"/>
  </w:style>
  <w:style w:type="character" w:customStyle="1" w:styleId="WW8Num1z6">
    <w:name w:val="WW8Num1z6"/>
    <w:rsid w:val="00F11538"/>
  </w:style>
  <w:style w:type="character" w:customStyle="1" w:styleId="WW8Num1z7">
    <w:name w:val="WW8Num1z7"/>
    <w:rsid w:val="00F11538"/>
  </w:style>
  <w:style w:type="character" w:customStyle="1" w:styleId="WW8Num1z8">
    <w:name w:val="WW8Num1z8"/>
    <w:rsid w:val="00F11538"/>
  </w:style>
  <w:style w:type="character" w:customStyle="1" w:styleId="WW8Num2z0">
    <w:name w:val="WW8Num2z0"/>
    <w:rsid w:val="00F11538"/>
    <w:rPr>
      <w:rFonts w:ascii="Times New Roman" w:hAnsi="Times New Roman" w:cs="Times New Roman" w:hint="default"/>
    </w:rPr>
  </w:style>
  <w:style w:type="character" w:customStyle="1" w:styleId="WW8Num3z0">
    <w:name w:val="WW8Num3z0"/>
    <w:rsid w:val="00F11538"/>
    <w:rPr>
      <w:sz w:val="28"/>
      <w:szCs w:val="28"/>
    </w:rPr>
  </w:style>
  <w:style w:type="character" w:customStyle="1" w:styleId="WW8Num2z1">
    <w:name w:val="WW8Num2z1"/>
    <w:rsid w:val="00F11538"/>
  </w:style>
  <w:style w:type="character" w:customStyle="1" w:styleId="WW8Num2z2">
    <w:name w:val="WW8Num2z2"/>
    <w:rsid w:val="00F11538"/>
  </w:style>
  <w:style w:type="character" w:customStyle="1" w:styleId="WW8Num2z3">
    <w:name w:val="WW8Num2z3"/>
    <w:rsid w:val="00F11538"/>
  </w:style>
  <w:style w:type="character" w:customStyle="1" w:styleId="WW8Num2z4">
    <w:name w:val="WW8Num2z4"/>
    <w:rsid w:val="00F11538"/>
  </w:style>
  <w:style w:type="character" w:customStyle="1" w:styleId="WW8Num2z5">
    <w:name w:val="WW8Num2z5"/>
    <w:rsid w:val="00F11538"/>
  </w:style>
  <w:style w:type="character" w:customStyle="1" w:styleId="WW8Num2z6">
    <w:name w:val="WW8Num2z6"/>
    <w:rsid w:val="00F11538"/>
  </w:style>
  <w:style w:type="character" w:customStyle="1" w:styleId="WW8Num2z7">
    <w:name w:val="WW8Num2z7"/>
    <w:rsid w:val="00F11538"/>
  </w:style>
  <w:style w:type="character" w:customStyle="1" w:styleId="WW8Num2z8">
    <w:name w:val="WW8Num2z8"/>
    <w:rsid w:val="00F11538"/>
  </w:style>
  <w:style w:type="character" w:customStyle="1" w:styleId="13">
    <w:name w:val="Основной шрифт абзаца1"/>
    <w:rsid w:val="00F11538"/>
  </w:style>
  <w:style w:type="character" w:customStyle="1" w:styleId="FontStyle12">
    <w:name w:val="Font Style12"/>
    <w:rsid w:val="00F11538"/>
    <w:rPr>
      <w:rFonts w:ascii="Times New Roman" w:hAnsi="Times New Roman" w:cs="Times New Roman" w:hint="default"/>
      <w:sz w:val="26"/>
      <w:szCs w:val="26"/>
    </w:rPr>
  </w:style>
  <w:style w:type="character" w:customStyle="1" w:styleId="apple-converted-space">
    <w:name w:val="apple-converted-space"/>
    <w:basedOn w:val="a0"/>
    <w:rsid w:val="00F11538"/>
  </w:style>
  <w:style w:type="character" w:customStyle="1" w:styleId="22pt">
    <w:name w:val="Основной текст (2) + Интервал 2 pt"/>
    <w:rsid w:val="00F11538"/>
    <w:rPr>
      <w:rFonts w:ascii="Sylfaen" w:eastAsia="Sylfaen" w:hAnsi="Sylfaen" w:cs="Sylfaen" w:hint="default"/>
      <w:b w:val="0"/>
      <w:bCs w:val="0"/>
      <w:i w:val="0"/>
      <w:iCs w:val="0"/>
      <w:smallCaps w:val="0"/>
      <w:strike w:val="0"/>
      <w:dstrike w:val="0"/>
      <w:color w:val="000000"/>
      <w:spacing w:val="50"/>
      <w:w w:val="100"/>
      <w:position w:val="0"/>
      <w:sz w:val="24"/>
      <w:szCs w:val="24"/>
      <w:u w:val="none"/>
      <w:effect w:val="none"/>
      <w:lang w:val="uk-UA" w:eastAsia="uk-UA" w:bidi="uk-UA"/>
    </w:rPr>
  </w:style>
  <w:style w:type="character" w:customStyle="1" w:styleId="FontStyle13">
    <w:name w:val="Font Style13"/>
    <w:rsid w:val="00F11538"/>
    <w:rPr>
      <w:rFonts w:ascii="Times New Roman" w:hAnsi="Times New Roman" w:cs="Times New Roman" w:hint="default"/>
      <w:spacing w:val="10"/>
      <w:sz w:val="22"/>
      <w:szCs w:val="22"/>
    </w:rPr>
  </w:style>
  <w:style w:type="character" w:customStyle="1" w:styleId="HTMLPreformattedChar">
    <w:name w:val="HTML Preformatted Char"/>
    <w:locked/>
    <w:rsid w:val="00F11538"/>
    <w:rPr>
      <w:rFonts w:ascii="Courier New" w:hAnsi="Courier New" w:cs="Courier New" w:hint="default"/>
      <w:color w:val="000000"/>
      <w:sz w:val="21"/>
      <w:lang w:val="ru-RU" w:eastAsia="ru-RU" w:bidi="ar-SA"/>
    </w:rPr>
  </w:style>
  <w:style w:type="character" w:customStyle="1" w:styleId="apple-style-span">
    <w:name w:val="apple-style-span"/>
    <w:basedOn w:val="a0"/>
    <w:rsid w:val="00F11538"/>
  </w:style>
  <w:style w:type="character" w:customStyle="1" w:styleId="111">
    <w:name w:val="Знак Знак111"/>
    <w:locked/>
    <w:rsid w:val="00F11538"/>
    <w:rPr>
      <w:rFonts w:ascii="Courier New" w:hAnsi="Courier New" w:cs="Courier New" w:hint="default"/>
      <w:color w:val="000000"/>
      <w:sz w:val="21"/>
      <w:lang w:val="ru-RU" w:eastAsia="ru-RU" w:bidi="ar-SA"/>
    </w:rPr>
  </w:style>
  <w:style w:type="character" w:customStyle="1" w:styleId="BodyTextChar">
    <w:name w:val="Body Text Char"/>
    <w:locked/>
    <w:rsid w:val="00F11538"/>
    <w:rPr>
      <w:rFonts w:ascii="Arial" w:hAnsi="Arial" w:cs="Arial" w:hint="default"/>
      <w:shd w:val="clear" w:color="auto" w:fill="FFFFFF"/>
      <w:lang w:bidi="ar-SA"/>
    </w:rPr>
  </w:style>
  <w:style w:type="character" w:customStyle="1" w:styleId="textexposedshow">
    <w:name w:val="text_exposed_show"/>
    <w:basedOn w:val="a0"/>
    <w:rsid w:val="00F11538"/>
  </w:style>
  <w:style w:type="character" w:customStyle="1" w:styleId="rvts82">
    <w:name w:val="rvts82"/>
    <w:basedOn w:val="a0"/>
    <w:rsid w:val="00F11538"/>
  </w:style>
  <w:style w:type="character" w:customStyle="1" w:styleId="s1">
    <w:name w:val="s1"/>
    <w:rsid w:val="00F11538"/>
  </w:style>
  <w:style w:type="character" w:customStyle="1" w:styleId="rvts23">
    <w:name w:val="rvts23"/>
    <w:basedOn w:val="a0"/>
    <w:rsid w:val="00F11538"/>
    <w:rPr>
      <w:rFonts w:ascii="Times New Roman" w:hAnsi="Times New Roman" w:cs="Times New Roman" w:hint="default"/>
    </w:rPr>
  </w:style>
  <w:style w:type="character" w:styleId="af6">
    <w:name w:val="Strong"/>
    <w:qFormat/>
    <w:rsid w:val="00B42003"/>
    <w:rPr>
      <w:b/>
      <w:bCs/>
    </w:rPr>
  </w:style>
  <w:style w:type="character" w:styleId="af7">
    <w:name w:val="page number"/>
    <w:basedOn w:val="a0"/>
    <w:rsid w:val="00FE15E1"/>
  </w:style>
  <w:style w:type="character" w:customStyle="1" w:styleId="2339">
    <w:name w:val="2339"/>
    <w:aliases w:val="baiaagaaboqcaaad7gqaaax8baaaaaaaaaaaaaaaaaaaaaaaaaaaaaaaaaaaaaaaaaaaaaaaaaaaaaaaaaaaaaaaaaaaaaaaaaaaaaaaaaaaaaaaaaaaaaaaaaaaaaaaaaaaaaaaaaaaaaaaaaaaaaaaaaaaaaaaaaaaaaaaaaaaaaaaaaaaaaaaaaaaaaaaaaaaaaaaaaaaaaaaaaaaaaaaaaaaaaaaaaaaaaaa,docdata,docy,v5"/>
    <w:basedOn w:val="a0"/>
    <w:rsid w:val="00675E63"/>
  </w:style>
  <w:style w:type="paragraph" w:customStyle="1" w:styleId="26">
    <w:name w:val="Основной текст2"/>
    <w:basedOn w:val="a"/>
    <w:rsid w:val="00D64284"/>
    <w:pPr>
      <w:widowControl w:val="0"/>
      <w:shd w:val="clear" w:color="auto" w:fill="FFFFFF"/>
      <w:suppressAutoHyphens w:val="0"/>
      <w:spacing w:after="540" w:line="298" w:lineRule="exact"/>
    </w:pPr>
    <w:rPr>
      <w:spacing w:val="1"/>
      <w:sz w:val="21"/>
      <w:szCs w:val="21"/>
      <w:shd w:val="clear" w:color="auto" w:fill="FFFFFF"/>
      <w:lang w:val="uk-UA" w:eastAsia="uk-UA"/>
    </w:rPr>
  </w:style>
  <w:style w:type="paragraph" w:customStyle="1" w:styleId="5749">
    <w:name w:val="5749"/>
    <w:aliases w:val="baiaagaaboqcaaadaxqaaav5faaaaaaaaaaaaaaaaaaaaaaaaaaaaaaaaaaaaaaaaaaaaaaaaaaaaaaaaaaaaaaaaaaaaaaaaaaaaaaaaaaaaaaaaaaaaaaaaaaaaaaaaaaaaaaaaaaaaaaaaaaaaaaaaaaaaaaaaaaaaaaaaaaaaaaaaaaaaaaaaaaaaaaaaaaaaaaaaaaaaaaaaaaaaaaaaaaaaaaaaaaaaaaa"/>
    <w:basedOn w:val="a"/>
    <w:rsid w:val="00AB64D7"/>
    <w:pPr>
      <w:suppressAutoHyphens w:val="0"/>
      <w:spacing w:before="100" w:beforeAutospacing="1" w:after="100" w:afterAutospacing="1"/>
    </w:pPr>
    <w:rPr>
      <w:lang w:val="ru-RU" w:eastAsia="ru-RU"/>
    </w:rPr>
  </w:style>
  <w:style w:type="character" w:styleId="af8">
    <w:name w:val="Emphasis"/>
    <w:qFormat/>
    <w:rsid w:val="00AB64D7"/>
    <w:rPr>
      <w:i/>
      <w:iCs/>
    </w:rPr>
  </w:style>
  <w:style w:type="paragraph" w:styleId="af9">
    <w:name w:val="Balloon Text"/>
    <w:basedOn w:val="a"/>
    <w:link w:val="afa"/>
    <w:rsid w:val="00AB64D7"/>
    <w:pPr>
      <w:suppressAutoHyphens w:val="0"/>
    </w:pPr>
    <w:rPr>
      <w:rFonts w:ascii="Segoe UI" w:eastAsia="Calibri" w:hAnsi="Segoe UI" w:cs="Segoe UI"/>
      <w:sz w:val="18"/>
      <w:szCs w:val="18"/>
      <w:lang w:val="ru-RU" w:eastAsia="ru-RU"/>
    </w:rPr>
  </w:style>
  <w:style w:type="character" w:customStyle="1" w:styleId="afa">
    <w:name w:val="Текст выноски Знак"/>
    <w:link w:val="af9"/>
    <w:rsid w:val="00AB64D7"/>
    <w:rPr>
      <w:rFonts w:ascii="Segoe UI" w:eastAsia="Calibri" w:hAnsi="Segoe UI" w:cs="Segoe UI"/>
      <w:sz w:val="18"/>
      <w:szCs w:val="18"/>
      <w:lang w:val="ru-RU" w:eastAsia="ru-RU" w:bidi="ar-SA"/>
    </w:rPr>
  </w:style>
  <w:style w:type="character" w:customStyle="1" w:styleId="27">
    <w:name w:val=" Знак Знак2"/>
    <w:locked/>
    <w:rsid w:val="00FF72C4"/>
    <w:rPr>
      <w:rFonts w:ascii="Courier New" w:hAnsi="Courier New"/>
      <w:color w:val="000000"/>
      <w:sz w:val="21"/>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943">
      <w:bodyDiv w:val="1"/>
      <w:marLeft w:val="0"/>
      <w:marRight w:val="0"/>
      <w:marTop w:val="0"/>
      <w:marBottom w:val="0"/>
      <w:divBdr>
        <w:top w:val="none" w:sz="0" w:space="0" w:color="auto"/>
        <w:left w:val="none" w:sz="0" w:space="0" w:color="auto"/>
        <w:bottom w:val="none" w:sz="0" w:space="0" w:color="auto"/>
        <w:right w:val="none" w:sz="0" w:space="0" w:color="auto"/>
      </w:divBdr>
    </w:div>
    <w:div w:id="31881024">
      <w:bodyDiv w:val="1"/>
      <w:marLeft w:val="0"/>
      <w:marRight w:val="0"/>
      <w:marTop w:val="0"/>
      <w:marBottom w:val="0"/>
      <w:divBdr>
        <w:top w:val="none" w:sz="0" w:space="0" w:color="auto"/>
        <w:left w:val="none" w:sz="0" w:space="0" w:color="auto"/>
        <w:bottom w:val="none" w:sz="0" w:space="0" w:color="auto"/>
        <w:right w:val="none" w:sz="0" w:space="0" w:color="auto"/>
      </w:divBdr>
    </w:div>
    <w:div w:id="402028806">
      <w:bodyDiv w:val="1"/>
      <w:marLeft w:val="0"/>
      <w:marRight w:val="0"/>
      <w:marTop w:val="0"/>
      <w:marBottom w:val="0"/>
      <w:divBdr>
        <w:top w:val="none" w:sz="0" w:space="0" w:color="auto"/>
        <w:left w:val="none" w:sz="0" w:space="0" w:color="auto"/>
        <w:bottom w:val="none" w:sz="0" w:space="0" w:color="auto"/>
        <w:right w:val="none" w:sz="0" w:space="0" w:color="auto"/>
      </w:divBdr>
    </w:div>
    <w:div w:id="648749642">
      <w:bodyDiv w:val="1"/>
      <w:marLeft w:val="0"/>
      <w:marRight w:val="0"/>
      <w:marTop w:val="0"/>
      <w:marBottom w:val="0"/>
      <w:divBdr>
        <w:top w:val="none" w:sz="0" w:space="0" w:color="auto"/>
        <w:left w:val="none" w:sz="0" w:space="0" w:color="auto"/>
        <w:bottom w:val="none" w:sz="0" w:space="0" w:color="auto"/>
        <w:right w:val="none" w:sz="0" w:space="0" w:color="auto"/>
      </w:divBdr>
    </w:div>
    <w:div w:id="929385899">
      <w:bodyDiv w:val="1"/>
      <w:marLeft w:val="0"/>
      <w:marRight w:val="0"/>
      <w:marTop w:val="0"/>
      <w:marBottom w:val="0"/>
      <w:divBdr>
        <w:top w:val="none" w:sz="0" w:space="0" w:color="auto"/>
        <w:left w:val="none" w:sz="0" w:space="0" w:color="auto"/>
        <w:bottom w:val="none" w:sz="0" w:space="0" w:color="auto"/>
        <w:right w:val="none" w:sz="0" w:space="0" w:color="auto"/>
      </w:divBdr>
    </w:div>
    <w:div w:id="1009407920">
      <w:bodyDiv w:val="1"/>
      <w:marLeft w:val="0"/>
      <w:marRight w:val="0"/>
      <w:marTop w:val="0"/>
      <w:marBottom w:val="0"/>
      <w:divBdr>
        <w:top w:val="none" w:sz="0" w:space="0" w:color="auto"/>
        <w:left w:val="none" w:sz="0" w:space="0" w:color="auto"/>
        <w:bottom w:val="none" w:sz="0" w:space="0" w:color="auto"/>
        <w:right w:val="none" w:sz="0" w:space="0" w:color="auto"/>
      </w:divBdr>
    </w:div>
    <w:div w:id="19257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150771</Words>
  <Characters>85940</Characters>
  <Application>Microsoft Office Word</Application>
  <DocSecurity>0</DocSecurity>
  <Lines>716</Lines>
  <Paragraphs>472</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
  <LinksUpToDate>false</LinksUpToDate>
  <CharactersWithSpaces>236239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Mischenko</dc:creator>
  <cp:keywords/>
  <dc:description/>
  <cp:lastModifiedBy>Yurii</cp:lastModifiedBy>
  <cp:revision>3</cp:revision>
  <cp:lastPrinted>2024-07-31T06:49:00Z</cp:lastPrinted>
  <dcterms:created xsi:type="dcterms:W3CDTF">2024-08-01T10:52:00Z</dcterms:created>
  <dcterms:modified xsi:type="dcterms:W3CDTF">2024-08-01T10:52:00Z</dcterms:modified>
</cp:coreProperties>
</file>